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Borders>
          <w:bottom w:val="single" w:sz="12" w:space="0" w:color="auto"/>
        </w:tblBorders>
        <w:tblLayout w:type="fixed"/>
        <w:tblCellMar>
          <w:left w:w="70" w:type="dxa"/>
          <w:right w:w="70" w:type="dxa"/>
        </w:tblCellMar>
        <w:tblLook w:val="0000" w:firstRow="0" w:lastRow="0" w:firstColumn="0" w:lastColumn="0" w:noHBand="0" w:noVBand="0"/>
      </w:tblPr>
      <w:tblGrid>
        <w:gridCol w:w="9639"/>
      </w:tblGrid>
      <w:tr w:rsidR="00FC176D" w:rsidRPr="00FC176D" w:rsidTr="00FC176D">
        <w:trPr>
          <w:trHeight w:val="3150"/>
        </w:trPr>
        <w:tc>
          <w:tcPr>
            <w:tcW w:w="9639" w:type="dxa"/>
          </w:tcPr>
          <w:p w:rsidR="00FC176D" w:rsidRPr="00FC176D" w:rsidRDefault="00FC176D" w:rsidP="00FC176D">
            <w:pPr>
              <w:suppressAutoHyphens w:val="0"/>
              <w:autoSpaceDE w:val="0"/>
              <w:autoSpaceDN w:val="0"/>
              <w:adjustRightInd w:val="0"/>
              <w:spacing w:after="0" w:line="240" w:lineRule="auto"/>
              <w:ind w:left="567"/>
              <w:jc w:val="center"/>
              <w:rPr>
                <w:rFonts w:eastAsia="Times New Roman" w:cs="Times New Roman"/>
                <w:b/>
                <w:color w:val="000000"/>
                <w:sz w:val="20"/>
                <w:szCs w:val="20"/>
                <w:lang w:eastAsia="ru-RU" w:bidi="ar-SA"/>
              </w:rPr>
            </w:pPr>
            <w:bookmarkStart w:id="0" w:name="PriceTable"/>
            <w:bookmarkEnd w:id="0"/>
            <w:r w:rsidRPr="00FC176D">
              <w:rPr>
                <w:rFonts w:eastAsia="Times New Roman" w:cs="Times New Roman"/>
                <w:noProof/>
                <w:color w:val="000000"/>
                <w:sz w:val="20"/>
                <w:szCs w:val="20"/>
                <w:lang w:eastAsia="ru-RU" w:bidi="ar-SA"/>
              </w:rPr>
              <w:drawing>
                <wp:inline distT="0" distB="0" distL="0" distR="0" wp14:anchorId="431B4E13" wp14:editId="098F14A9">
                  <wp:extent cx="647700" cy="7524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7700" cy="752475"/>
                          </a:xfrm>
                          <a:prstGeom prst="rect">
                            <a:avLst/>
                          </a:prstGeom>
                          <a:noFill/>
                          <a:ln>
                            <a:noFill/>
                          </a:ln>
                        </pic:spPr>
                      </pic:pic>
                    </a:graphicData>
                  </a:graphic>
                </wp:inline>
              </w:drawing>
            </w:r>
          </w:p>
          <w:p w:rsidR="00FC176D" w:rsidRPr="00FC176D" w:rsidRDefault="00FC176D" w:rsidP="00FC176D">
            <w:pPr>
              <w:suppressAutoHyphens w:val="0"/>
              <w:autoSpaceDE w:val="0"/>
              <w:autoSpaceDN w:val="0"/>
              <w:adjustRightInd w:val="0"/>
              <w:spacing w:after="0" w:line="240" w:lineRule="auto"/>
              <w:ind w:left="567"/>
              <w:jc w:val="center"/>
              <w:rPr>
                <w:rFonts w:eastAsia="Times New Roman" w:cs="Times New Roman"/>
                <w:b/>
                <w:color w:val="000000"/>
                <w:sz w:val="20"/>
                <w:szCs w:val="20"/>
                <w:lang w:eastAsia="ru-RU" w:bidi="ar-SA"/>
              </w:rPr>
            </w:pPr>
            <w:r w:rsidRPr="00FC176D">
              <w:rPr>
                <w:rFonts w:eastAsia="Times New Roman" w:cs="Times New Roman"/>
                <w:b/>
                <w:color w:val="000000"/>
                <w:sz w:val="20"/>
                <w:szCs w:val="20"/>
                <w:lang w:eastAsia="ru-RU" w:bidi="ar-SA"/>
              </w:rPr>
              <w:t>Администрация города Иванова</w:t>
            </w:r>
          </w:p>
          <w:p w:rsidR="00FC176D" w:rsidRPr="00FC176D" w:rsidRDefault="00FC176D" w:rsidP="00FC176D">
            <w:pPr>
              <w:suppressAutoHyphens w:val="0"/>
              <w:autoSpaceDE w:val="0"/>
              <w:autoSpaceDN w:val="0"/>
              <w:adjustRightInd w:val="0"/>
              <w:spacing w:after="0" w:line="240" w:lineRule="auto"/>
              <w:ind w:left="567"/>
              <w:jc w:val="center"/>
              <w:rPr>
                <w:rFonts w:eastAsia="Times New Roman" w:cs="Times New Roman"/>
                <w:b/>
                <w:color w:val="000000"/>
                <w:sz w:val="20"/>
                <w:szCs w:val="20"/>
                <w:lang w:eastAsia="ru-RU" w:bidi="ar-SA"/>
              </w:rPr>
            </w:pPr>
            <w:r w:rsidRPr="00FC176D">
              <w:rPr>
                <w:rFonts w:eastAsia="Times New Roman" w:cs="Times New Roman"/>
                <w:b/>
                <w:color w:val="000000"/>
                <w:sz w:val="20"/>
                <w:szCs w:val="20"/>
                <w:lang w:eastAsia="ru-RU" w:bidi="ar-SA"/>
              </w:rPr>
              <w:t>Ивановской области</w:t>
            </w:r>
          </w:p>
          <w:p w:rsidR="00FC176D" w:rsidRPr="00FC176D" w:rsidRDefault="00FC176D" w:rsidP="00FC176D">
            <w:pPr>
              <w:suppressAutoHyphens w:val="0"/>
              <w:autoSpaceDE w:val="0"/>
              <w:autoSpaceDN w:val="0"/>
              <w:adjustRightInd w:val="0"/>
              <w:spacing w:after="0" w:line="240" w:lineRule="auto"/>
              <w:ind w:left="567"/>
              <w:jc w:val="center"/>
              <w:rPr>
                <w:rFonts w:eastAsia="Times New Roman" w:cs="Times New Roman"/>
                <w:b/>
                <w:color w:val="000000"/>
                <w:sz w:val="20"/>
                <w:szCs w:val="20"/>
                <w:lang w:eastAsia="ru-RU" w:bidi="ar-SA"/>
              </w:rPr>
            </w:pPr>
          </w:p>
          <w:p w:rsidR="00FC176D" w:rsidRPr="00FC176D" w:rsidRDefault="00FC176D" w:rsidP="00FC176D">
            <w:pPr>
              <w:suppressAutoHyphens w:val="0"/>
              <w:autoSpaceDE w:val="0"/>
              <w:autoSpaceDN w:val="0"/>
              <w:adjustRightInd w:val="0"/>
              <w:spacing w:after="0" w:line="240" w:lineRule="auto"/>
              <w:ind w:left="567"/>
              <w:jc w:val="center"/>
              <w:rPr>
                <w:rFonts w:eastAsia="Times New Roman" w:cs="Times New Roman"/>
                <w:color w:val="000000"/>
                <w:sz w:val="32"/>
                <w:szCs w:val="20"/>
                <w:lang w:eastAsia="ru-RU" w:bidi="ar-SA"/>
              </w:rPr>
            </w:pPr>
            <w:r w:rsidRPr="00FC176D">
              <w:rPr>
                <w:rFonts w:eastAsia="Times New Roman" w:cs="Times New Roman"/>
                <w:b/>
                <w:color w:val="000000"/>
                <w:sz w:val="32"/>
                <w:szCs w:val="20"/>
                <w:lang w:eastAsia="ru-RU" w:bidi="ar-SA"/>
              </w:rPr>
              <w:t>УПРАВЛЕНИЕ МУНИЦИПАЛЬНОГО ЗАКАЗА</w:t>
            </w:r>
          </w:p>
          <w:p w:rsidR="00FC176D" w:rsidRPr="00FC176D" w:rsidRDefault="00FC176D" w:rsidP="00FC176D">
            <w:pPr>
              <w:suppressAutoHyphens w:val="0"/>
              <w:autoSpaceDE w:val="0"/>
              <w:autoSpaceDN w:val="0"/>
              <w:adjustRightInd w:val="0"/>
              <w:spacing w:after="0" w:line="240" w:lineRule="auto"/>
              <w:ind w:left="567"/>
              <w:jc w:val="center"/>
              <w:rPr>
                <w:rFonts w:eastAsia="Times New Roman" w:cs="Times New Roman"/>
                <w:color w:val="000000"/>
                <w:sz w:val="20"/>
                <w:szCs w:val="20"/>
                <w:lang w:eastAsia="ru-RU" w:bidi="ar-SA"/>
              </w:rPr>
            </w:pPr>
          </w:p>
          <w:p w:rsidR="00FC176D" w:rsidRPr="00FC176D" w:rsidRDefault="00FC176D" w:rsidP="00FC176D">
            <w:pPr>
              <w:suppressAutoHyphens w:val="0"/>
              <w:autoSpaceDE w:val="0"/>
              <w:autoSpaceDN w:val="0"/>
              <w:adjustRightInd w:val="0"/>
              <w:spacing w:after="0" w:line="240" w:lineRule="auto"/>
              <w:ind w:left="567"/>
              <w:jc w:val="center"/>
              <w:rPr>
                <w:rFonts w:eastAsia="Times New Roman" w:cs="Times New Roman"/>
                <w:b/>
                <w:color w:val="000000"/>
                <w:sz w:val="20"/>
                <w:szCs w:val="20"/>
                <w:lang w:eastAsia="ru-RU" w:bidi="ar-SA"/>
              </w:rPr>
            </w:pPr>
            <w:r w:rsidRPr="00FC176D">
              <w:rPr>
                <w:rFonts w:eastAsia="Times New Roman" w:cs="Times New Roman"/>
                <w:color w:val="000000"/>
                <w:sz w:val="20"/>
                <w:szCs w:val="20"/>
                <w:lang w:eastAsia="ru-RU" w:bidi="ar-SA"/>
              </w:rPr>
              <w:t>153000 , г. Иваново, пл. Революции, д. 6, тел. (</w:t>
            </w:r>
            <w:r w:rsidRPr="00FC176D">
              <w:rPr>
                <w:rFonts w:eastAsia="Times New Roman" w:cs="Times New Roman"/>
                <w:color w:val="000000"/>
                <w:sz w:val="20"/>
                <w:szCs w:val="20"/>
                <w:lang w:val="en-US" w:eastAsia="ru-RU" w:bidi="ar-SA"/>
              </w:rPr>
              <w:t>4</w:t>
            </w:r>
            <w:r w:rsidRPr="00FC176D">
              <w:rPr>
                <w:rFonts w:eastAsia="Times New Roman" w:cs="Times New Roman"/>
                <w:color w:val="000000"/>
                <w:sz w:val="20"/>
                <w:szCs w:val="20"/>
                <w:lang w:eastAsia="ru-RU" w:bidi="ar-SA"/>
              </w:rPr>
              <w:t xml:space="preserve">932) </w:t>
            </w:r>
            <w:r w:rsidRPr="00FC176D">
              <w:rPr>
                <w:rFonts w:eastAsia="Times New Roman" w:cs="Times New Roman"/>
                <w:color w:val="000000"/>
                <w:sz w:val="20"/>
                <w:szCs w:val="20"/>
                <w:lang w:val="en-US" w:eastAsia="ru-RU" w:bidi="ar-SA"/>
              </w:rPr>
              <w:t>59-46-</w:t>
            </w:r>
            <w:r w:rsidRPr="00FC176D">
              <w:rPr>
                <w:rFonts w:eastAsia="Times New Roman" w:cs="Times New Roman"/>
                <w:color w:val="000000"/>
                <w:sz w:val="20"/>
                <w:szCs w:val="20"/>
                <w:lang w:eastAsia="ru-RU" w:bidi="ar-SA"/>
              </w:rPr>
              <w:t>35</w:t>
            </w:r>
          </w:p>
          <w:p w:rsidR="00FC176D" w:rsidRPr="00FC176D" w:rsidRDefault="00FC176D" w:rsidP="00FC176D">
            <w:pPr>
              <w:suppressAutoHyphens w:val="0"/>
              <w:autoSpaceDE w:val="0"/>
              <w:autoSpaceDN w:val="0"/>
              <w:adjustRightInd w:val="0"/>
              <w:spacing w:after="0" w:line="240" w:lineRule="auto"/>
              <w:ind w:left="567"/>
              <w:jc w:val="center"/>
              <w:rPr>
                <w:rFonts w:eastAsia="Times New Roman" w:cs="Times New Roman"/>
                <w:b/>
                <w:color w:val="000000"/>
                <w:sz w:val="20"/>
                <w:szCs w:val="20"/>
                <w:lang w:eastAsia="ru-RU" w:bidi="ar-SA"/>
              </w:rPr>
            </w:pPr>
          </w:p>
        </w:tc>
      </w:tr>
    </w:tbl>
    <w:p w:rsidR="00FC176D" w:rsidRPr="00FC176D" w:rsidRDefault="00FC176D" w:rsidP="00FC176D">
      <w:pPr>
        <w:suppressAutoHyphens w:val="0"/>
        <w:autoSpaceDE w:val="0"/>
        <w:autoSpaceDN w:val="0"/>
        <w:adjustRightInd w:val="0"/>
        <w:spacing w:after="0" w:line="240" w:lineRule="auto"/>
        <w:rPr>
          <w:rFonts w:ascii="Arial" w:eastAsia="Times New Roman" w:hAnsi="Arial" w:cs="Times New Roman"/>
          <w:color w:val="000000"/>
          <w:sz w:val="20"/>
          <w:szCs w:val="20"/>
          <w:lang w:eastAsia="ru-RU" w:bidi="ar-SA"/>
        </w:rPr>
      </w:pPr>
    </w:p>
    <w:p w:rsidR="00FC176D" w:rsidRPr="00FC176D" w:rsidRDefault="00FC176D" w:rsidP="00FC176D">
      <w:pPr>
        <w:suppressAutoHyphens w:val="0"/>
        <w:autoSpaceDE w:val="0"/>
        <w:autoSpaceDN w:val="0"/>
        <w:adjustRightInd w:val="0"/>
        <w:spacing w:after="0" w:line="240" w:lineRule="auto"/>
        <w:rPr>
          <w:rFonts w:ascii="Arial" w:eastAsia="Times New Roman" w:hAnsi="Arial" w:cs="Times New Roman"/>
          <w:color w:val="000000"/>
          <w:sz w:val="20"/>
          <w:szCs w:val="20"/>
          <w:lang w:eastAsia="ru-RU" w:bidi="ar-SA"/>
        </w:rPr>
      </w:pPr>
    </w:p>
    <w:p w:rsidR="00FC176D" w:rsidRPr="00FC176D" w:rsidRDefault="00FC176D" w:rsidP="00FC176D">
      <w:pPr>
        <w:suppressAutoHyphens w:val="0"/>
        <w:autoSpaceDE w:val="0"/>
        <w:autoSpaceDN w:val="0"/>
        <w:adjustRightInd w:val="0"/>
        <w:spacing w:after="60" w:line="240" w:lineRule="auto"/>
        <w:ind w:left="4321" w:hanging="4321"/>
        <w:rPr>
          <w:rFonts w:eastAsia="Times New Roman" w:cs="Times New Roman"/>
          <w:color w:val="000000"/>
          <w:sz w:val="20"/>
          <w:szCs w:val="20"/>
          <w:lang w:eastAsia="ru-RU" w:bidi="ar-SA"/>
        </w:rPr>
      </w:pPr>
    </w:p>
    <w:p w:rsidR="00FC176D" w:rsidRPr="00FC176D" w:rsidRDefault="00FC176D" w:rsidP="00FC176D">
      <w:pPr>
        <w:suppressAutoHyphens w:val="0"/>
        <w:autoSpaceDE w:val="0"/>
        <w:autoSpaceDN w:val="0"/>
        <w:adjustRightInd w:val="0"/>
        <w:spacing w:after="60" w:line="240" w:lineRule="auto"/>
        <w:ind w:left="4321" w:hanging="4321"/>
        <w:rPr>
          <w:rFonts w:eastAsia="Times New Roman" w:cs="Times New Roman"/>
          <w:color w:val="000000"/>
          <w:sz w:val="20"/>
          <w:szCs w:val="20"/>
          <w:lang w:eastAsia="ru-RU" w:bidi="ar-SA"/>
        </w:rPr>
      </w:pPr>
      <w:r w:rsidRPr="00FC176D">
        <w:rPr>
          <w:rFonts w:eastAsia="Times New Roman" w:cs="Times New Roman"/>
          <w:color w:val="000000"/>
          <w:sz w:val="20"/>
          <w:szCs w:val="20"/>
          <w:lang w:eastAsia="ru-RU" w:bidi="ar-SA"/>
        </w:rPr>
        <w:t xml:space="preserve">_____________№_______________      </w:t>
      </w:r>
    </w:p>
    <w:p w:rsidR="00FC176D" w:rsidRPr="00FC176D" w:rsidRDefault="00FC176D" w:rsidP="00FC176D">
      <w:pPr>
        <w:suppressAutoHyphens w:val="0"/>
        <w:autoSpaceDE w:val="0"/>
        <w:autoSpaceDN w:val="0"/>
        <w:adjustRightInd w:val="0"/>
        <w:spacing w:after="60" w:line="240" w:lineRule="auto"/>
        <w:ind w:left="4321" w:hanging="1441"/>
        <w:rPr>
          <w:rFonts w:eastAsia="Times New Roman" w:cs="Times New Roman"/>
          <w:color w:val="000000"/>
          <w:sz w:val="20"/>
          <w:szCs w:val="20"/>
          <w:lang w:eastAsia="ru-RU" w:bidi="ar-SA"/>
        </w:rPr>
      </w:pPr>
    </w:p>
    <w:p w:rsidR="00FC176D" w:rsidRPr="00FC176D" w:rsidRDefault="00FC176D" w:rsidP="00FC176D">
      <w:pPr>
        <w:suppressAutoHyphens w:val="0"/>
        <w:autoSpaceDE w:val="0"/>
        <w:autoSpaceDN w:val="0"/>
        <w:adjustRightInd w:val="0"/>
        <w:spacing w:after="60" w:line="240" w:lineRule="auto"/>
        <w:ind w:left="4321" w:hanging="1441"/>
        <w:outlineLvl w:val="0"/>
        <w:rPr>
          <w:rFonts w:eastAsia="Times New Roman" w:cs="Times New Roman"/>
          <w:b/>
          <w:color w:val="000000"/>
          <w:sz w:val="28"/>
          <w:szCs w:val="20"/>
          <w:lang w:eastAsia="ru-RU" w:bidi="ar-SA"/>
        </w:rPr>
      </w:pPr>
      <w:r w:rsidRPr="00FC176D">
        <w:rPr>
          <w:rFonts w:eastAsia="Times New Roman" w:cs="Times New Roman"/>
          <w:color w:val="000000"/>
          <w:sz w:val="20"/>
          <w:szCs w:val="20"/>
          <w:lang w:eastAsia="ru-RU" w:bidi="ar-SA"/>
        </w:rPr>
        <w:t xml:space="preserve"> </w:t>
      </w:r>
      <w:r w:rsidRPr="00FC176D">
        <w:rPr>
          <w:rFonts w:eastAsia="Times New Roman" w:cs="Times New Roman"/>
          <w:b/>
          <w:color w:val="000000"/>
          <w:sz w:val="28"/>
          <w:szCs w:val="20"/>
          <w:lang w:eastAsia="ru-RU" w:bidi="ar-SA"/>
        </w:rPr>
        <w:t>Утверждено:</w:t>
      </w:r>
    </w:p>
    <w:p w:rsidR="00FC176D" w:rsidRPr="00FC176D" w:rsidRDefault="00FC176D" w:rsidP="00FC176D">
      <w:pPr>
        <w:suppressAutoHyphens w:val="0"/>
        <w:autoSpaceDE w:val="0"/>
        <w:autoSpaceDN w:val="0"/>
        <w:adjustRightInd w:val="0"/>
        <w:spacing w:after="60" w:line="240" w:lineRule="auto"/>
        <w:ind w:left="4321" w:hanging="1441"/>
        <w:rPr>
          <w:rFonts w:eastAsia="Times New Roman" w:cs="Times New Roman"/>
          <w:b/>
          <w:color w:val="000000"/>
          <w:sz w:val="28"/>
          <w:szCs w:val="20"/>
          <w:lang w:eastAsia="ru-RU" w:bidi="ar-SA"/>
        </w:rPr>
      </w:pPr>
    </w:p>
    <w:tbl>
      <w:tblPr>
        <w:tblW w:w="5121" w:type="pct"/>
        <w:jc w:val="center"/>
        <w:tblInd w:w="1126" w:type="dxa"/>
        <w:tblLook w:val="01E0" w:firstRow="1" w:lastRow="1" w:firstColumn="1" w:lastColumn="1" w:noHBand="0" w:noVBand="0"/>
      </w:tblPr>
      <w:tblGrid>
        <w:gridCol w:w="4436"/>
        <w:gridCol w:w="5803"/>
      </w:tblGrid>
      <w:tr w:rsidR="00FC176D" w:rsidRPr="00FC176D" w:rsidTr="00BF7E7D">
        <w:trPr>
          <w:trHeight w:val="1236"/>
          <w:jc w:val="center"/>
        </w:trPr>
        <w:tc>
          <w:tcPr>
            <w:tcW w:w="2166" w:type="pct"/>
            <w:vAlign w:val="center"/>
          </w:tcPr>
          <w:p w:rsidR="00FC176D" w:rsidRPr="00FB72AA" w:rsidRDefault="00FB72AA" w:rsidP="006E52C8">
            <w:pPr>
              <w:spacing w:after="0" w:line="240" w:lineRule="atLeast"/>
              <w:rPr>
                <w:rFonts w:eastAsia="Calibri"/>
                <w:sz w:val="28"/>
                <w:szCs w:val="28"/>
                <w:lang w:eastAsia="en-US"/>
              </w:rPr>
            </w:pPr>
            <w:r w:rsidRPr="00FB72AA">
              <w:rPr>
                <w:rFonts w:eastAsia="Times New Roman"/>
                <w:sz w:val="28"/>
                <w:szCs w:val="28"/>
              </w:rPr>
              <w:t>Муниципальное казенное учреждение "Многофункциональный центр предоставления государственных и муниципальных услуг в городе Иванове"</w:t>
            </w:r>
          </w:p>
        </w:tc>
        <w:tc>
          <w:tcPr>
            <w:tcW w:w="2834" w:type="pct"/>
          </w:tcPr>
          <w:p w:rsidR="00FC176D" w:rsidRPr="00FC176D" w:rsidRDefault="00FC176D" w:rsidP="00FC176D">
            <w:pPr>
              <w:suppressAutoHyphens w:val="0"/>
              <w:autoSpaceDE w:val="0"/>
              <w:autoSpaceDN w:val="0"/>
              <w:adjustRightInd w:val="0"/>
              <w:spacing w:after="0" w:line="240" w:lineRule="auto"/>
              <w:rPr>
                <w:rFonts w:eastAsia="Times New Roman" w:cs="Times New Roman"/>
                <w:color w:val="000000"/>
                <w:lang w:eastAsia="ru-RU" w:bidi="ar-SA"/>
              </w:rPr>
            </w:pPr>
          </w:p>
          <w:p w:rsidR="00FC176D" w:rsidRPr="00FC176D" w:rsidRDefault="00FC176D" w:rsidP="00FC176D">
            <w:pPr>
              <w:suppressAutoHyphens w:val="0"/>
              <w:autoSpaceDE w:val="0"/>
              <w:autoSpaceDN w:val="0"/>
              <w:adjustRightInd w:val="0"/>
              <w:spacing w:after="0" w:line="240" w:lineRule="auto"/>
              <w:rPr>
                <w:rFonts w:eastAsia="Times New Roman" w:cs="Times New Roman"/>
                <w:color w:val="000000"/>
                <w:lang w:eastAsia="ru-RU" w:bidi="ar-SA"/>
              </w:rPr>
            </w:pPr>
          </w:p>
          <w:p w:rsidR="00FC176D" w:rsidRPr="00FC176D" w:rsidRDefault="00FC176D" w:rsidP="00FC176D">
            <w:pPr>
              <w:suppressAutoHyphens w:val="0"/>
              <w:autoSpaceDE w:val="0"/>
              <w:autoSpaceDN w:val="0"/>
              <w:adjustRightInd w:val="0"/>
              <w:spacing w:after="0" w:line="240" w:lineRule="auto"/>
              <w:rPr>
                <w:rFonts w:eastAsia="Times New Roman" w:cs="Times New Roman"/>
                <w:color w:val="000000"/>
                <w:sz w:val="20"/>
                <w:szCs w:val="20"/>
                <w:lang w:eastAsia="ru-RU" w:bidi="ar-SA"/>
              </w:rPr>
            </w:pPr>
            <w:r w:rsidRPr="00FC176D">
              <w:rPr>
                <w:rFonts w:eastAsia="Times New Roman" w:cs="Times New Roman"/>
                <w:color w:val="000000"/>
                <w:sz w:val="20"/>
                <w:szCs w:val="20"/>
                <w:lang w:eastAsia="ru-RU" w:bidi="ar-SA"/>
              </w:rPr>
              <w:t xml:space="preserve">               </w:t>
            </w:r>
          </w:p>
          <w:p w:rsidR="00FC176D" w:rsidRPr="00FC176D" w:rsidRDefault="00FC176D" w:rsidP="00FC176D">
            <w:pPr>
              <w:suppressAutoHyphens w:val="0"/>
              <w:autoSpaceDE w:val="0"/>
              <w:autoSpaceDN w:val="0"/>
              <w:adjustRightInd w:val="0"/>
              <w:spacing w:after="0" w:line="240" w:lineRule="auto"/>
              <w:rPr>
                <w:rFonts w:eastAsia="Times New Roman" w:cs="Times New Roman"/>
                <w:color w:val="000000"/>
                <w:sz w:val="20"/>
                <w:szCs w:val="20"/>
                <w:lang w:eastAsia="ru-RU" w:bidi="ar-SA"/>
              </w:rPr>
            </w:pPr>
          </w:p>
          <w:p w:rsidR="00FC176D" w:rsidRPr="00FC176D" w:rsidRDefault="00FC176D" w:rsidP="00FC176D">
            <w:pPr>
              <w:suppressAutoHyphens w:val="0"/>
              <w:autoSpaceDE w:val="0"/>
              <w:autoSpaceDN w:val="0"/>
              <w:adjustRightInd w:val="0"/>
              <w:spacing w:after="0" w:line="240" w:lineRule="auto"/>
              <w:rPr>
                <w:rFonts w:eastAsia="Times New Roman" w:cs="Times New Roman"/>
                <w:color w:val="000000"/>
                <w:sz w:val="20"/>
                <w:szCs w:val="20"/>
                <w:lang w:eastAsia="ru-RU" w:bidi="ar-SA"/>
              </w:rPr>
            </w:pPr>
          </w:p>
          <w:p w:rsidR="00FC176D" w:rsidRPr="00FC176D" w:rsidRDefault="00FC176D" w:rsidP="00FC176D">
            <w:pPr>
              <w:suppressAutoHyphens w:val="0"/>
              <w:autoSpaceDE w:val="0"/>
              <w:autoSpaceDN w:val="0"/>
              <w:adjustRightInd w:val="0"/>
              <w:spacing w:after="0" w:line="240" w:lineRule="auto"/>
              <w:rPr>
                <w:rFonts w:eastAsia="Times New Roman" w:cs="Times New Roman"/>
                <w:color w:val="000000"/>
                <w:sz w:val="20"/>
                <w:szCs w:val="20"/>
                <w:lang w:eastAsia="ru-RU" w:bidi="ar-SA"/>
              </w:rPr>
            </w:pPr>
            <w:r w:rsidRPr="00FC176D">
              <w:rPr>
                <w:rFonts w:eastAsia="Times New Roman" w:cs="Times New Roman"/>
                <w:color w:val="000000"/>
                <w:sz w:val="20"/>
                <w:szCs w:val="20"/>
                <w:lang w:eastAsia="ru-RU" w:bidi="ar-SA"/>
              </w:rPr>
              <w:t xml:space="preserve">                  ________________________________________  </w:t>
            </w:r>
          </w:p>
          <w:p w:rsidR="00FC176D" w:rsidRPr="00FC176D" w:rsidRDefault="00FC176D" w:rsidP="00FC176D">
            <w:pPr>
              <w:tabs>
                <w:tab w:val="left" w:pos="1215"/>
              </w:tabs>
              <w:suppressAutoHyphens w:val="0"/>
              <w:autoSpaceDE w:val="0"/>
              <w:autoSpaceDN w:val="0"/>
              <w:adjustRightInd w:val="0"/>
              <w:spacing w:after="0" w:line="240" w:lineRule="auto"/>
              <w:rPr>
                <w:rFonts w:eastAsia="Times New Roman" w:cs="Times New Roman"/>
                <w:b/>
                <w:color w:val="000000"/>
                <w:sz w:val="20"/>
                <w:szCs w:val="20"/>
                <w:lang w:eastAsia="ru-RU" w:bidi="ar-SA"/>
              </w:rPr>
            </w:pPr>
            <w:r w:rsidRPr="00FC176D">
              <w:rPr>
                <w:rFonts w:eastAsia="Times New Roman" w:cs="Times New Roman"/>
                <w:color w:val="000000"/>
                <w:sz w:val="20"/>
                <w:szCs w:val="20"/>
                <w:lang w:eastAsia="ru-RU" w:bidi="ar-SA"/>
              </w:rPr>
              <w:t xml:space="preserve">                   М.П.                                                    подпись</w:t>
            </w:r>
          </w:p>
        </w:tc>
      </w:tr>
    </w:tbl>
    <w:p w:rsidR="00FC176D" w:rsidRPr="00FC176D" w:rsidRDefault="00FC176D" w:rsidP="00FC176D">
      <w:pPr>
        <w:suppressAutoHyphens w:val="0"/>
        <w:autoSpaceDE w:val="0"/>
        <w:autoSpaceDN w:val="0"/>
        <w:adjustRightInd w:val="0"/>
        <w:spacing w:after="0" w:line="240" w:lineRule="auto"/>
        <w:rPr>
          <w:rFonts w:eastAsia="Times New Roman" w:cs="Times New Roman"/>
          <w:b/>
          <w:color w:val="000000"/>
          <w:sz w:val="28"/>
          <w:szCs w:val="20"/>
          <w:lang w:eastAsia="ru-RU" w:bidi="ar-SA"/>
        </w:rPr>
      </w:pPr>
    </w:p>
    <w:p w:rsidR="00FC176D" w:rsidRPr="00FC176D" w:rsidRDefault="00FC176D" w:rsidP="00FC176D">
      <w:pPr>
        <w:suppressAutoHyphens w:val="0"/>
        <w:autoSpaceDE w:val="0"/>
        <w:autoSpaceDN w:val="0"/>
        <w:adjustRightInd w:val="0"/>
        <w:spacing w:after="0" w:line="240" w:lineRule="auto"/>
        <w:rPr>
          <w:rFonts w:eastAsia="Times New Roman" w:cs="Times New Roman"/>
          <w:b/>
          <w:color w:val="000000"/>
          <w:sz w:val="28"/>
          <w:szCs w:val="20"/>
          <w:lang w:eastAsia="ru-RU" w:bidi="ar-SA"/>
        </w:rPr>
      </w:pPr>
    </w:p>
    <w:p w:rsidR="00FC176D" w:rsidRPr="00FC176D" w:rsidRDefault="00FC176D" w:rsidP="00FC176D">
      <w:pPr>
        <w:suppressAutoHyphens w:val="0"/>
        <w:autoSpaceDE w:val="0"/>
        <w:autoSpaceDN w:val="0"/>
        <w:adjustRightInd w:val="0"/>
        <w:spacing w:after="0" w:line="240" w:lineRule="auto"/>
        <w:rPr>
          <w:rFonts w:eastAsia="Times New Roman" w:cs="Times New Roman"/>
          <w:b/>
          <w:color w:val="000000"/>
          <w:sz w:val="28"/>
          <w:szCs w:val="20"/>
          <w:lang w:eastAsia="ru-RU" w:bidi="ar-SA"/>
        </w:rPr>
      </w:pPr>
      <w:r w:rsidRPr="00FC176D">
        <w:rPr>
          <w:rFonts w:eastAsia="Times New Roman" w:cs="Times New Roman"/>
          <w:b/>
          <w:color w:val="000000"/>
          <w:sz w:val="28"/>
          <w:szCs w:val="20"/>
          <w:lang w:eastAsia="ru-RU" w:bidi="ar-SA"/>
        </w:rPr>
        <w:t xml:space="preserve">                       </w:t>
      </w:r>
    </w:p>
    <w:p w:rsidR="00FC176D" w:rsidRDefault="00FC176D" w:rsidP="00FC176D">
      <w:pPr>
        <w:suppressAutoHyphens w:val="0"/>
        <w:autoSpaceDE w:val="0"/>
        <w:autoSpaceDN w:val="0"/>
        <w:adjustRightInd w:val="0"/>
        <w:spacing w:after="0" w:line="240" w:lineRule="auto"/>
        <w:jc w:val="center"/>
        <w:rPr>
          <w:rFonts w:eastAsia="Times New Roman" w:cs="Times New Roman"/>
          <w:b/>
          <w:color w:val="000000"/>
          <w:sz w:val="28"/>
          <w:szCs w:val="20"/>
          <w:lang w:eastAsia="ru-RU" w:bidi="ar-SA"/>
        </w:rPr>
      </w:pPr>
    </w:p>
    <w:p w:rsidR="00FC176D" w:rsidRDefault="00FC176D" w:rsidP="00FC176D">
      <w:pPr>
        <w:suppressAutoHyphens w:val="0"/>
        <w:autoSpaceDE w:val="0"/>
        <w:autoSpaceDN w:val="0"/>
        <w:adjustRightInd w:val="0"/>
        <w:spacing w:after="0" w:line="240" w:lineRule="auto"/>
        <w:jc w:val="center"/>
        <w:rPr>
          <w:rFonts w:eastAsia="Times New Roman" w:cs="Times New Roman"/>
          <w:b/>
          <w:color w:val="000000"/>
          <w:sz w:val="28"/>
          <w:szCs w:val="20"/>
          <w:lang w:eastAsia="ru-RU" w:bidi="ar-SA"/>
        </w:rPr>
      </w:pPr>
    </w:p>
    <w:p w:rsidR="003240F0" w:rsidRDefault="003240F0" w:rsidP="00FC176D">
      <w:pPr>
        <w:suppressAutoHyphens w:val="0"/>
        <w:autoSpaceDE w:val="0"/>
        <w:autoSpaceDN w:val="0"/>
        <w:adjustRightInd w:val="0"/>
        <w:spacing w:after="0" w:line="240" w:lineRule="auto"/>
        <w:jc w:val="center"/>
        <w:rPr>
          <w:rFonts w:eastAsia="Times New Roman" w:cs="Times New Roman"/>
          <w:b/>
          <w:color w:val="000000"/>
          <w:sz w:val="28"/>
          <w:szCs w:val="20"/>
          <w:lang w:eastAsia="ru-RU" w:bidi="ar-SA"/>
        </w:rPr>
      </w:pPr>
    </w:p>
    <w:p w:rsidR="00FC176D" w:rsidRPr="00FC176D" w:rsidRDefault="00FC176D" w:rsidP="00FC176D">
      <w:pPr>
        <w:suppressAutoHyphens w:val="0"/>
        <w:autoSpaceDE w:val="0"/>
        <w:autoSpaceDN w:val="0"/>
        <w:adjustRightInd w:val="0"/>
        <w:spacing w:after="0" w:line="240" w:lineRule="auto"/>
        <w:jc w:val="center"/>
        <w:rPr>
          <w:rFonts w:eastAsia="Times New Roman" w:cs="Times New Roman"/>
          <w:b/>
          <w:color w:val="000000"/>
          <w:sz w:val="28"/>
          <w:szCs w:val="20"/>
          <w:lang w:eastAsia="ru-RU" w:bidi="ar-SA"/>
        </w:rPr>
      </w:pPr>
      <w:r w:rsidRPr="00FC176D">
        <w:rPr>
          <w:rFonts w:eastAsia="Times New Roman" w:cs="Times New Roman"/>
          <w:b/>
          <w:color w:val="000000"/>
          <w:sz w:val="28"/>
          <w:szCs w:val="20"/>
          <w:lang w:eastAsia="ru-RU" w:bidi="ar-SA"/>
        </w:rPr>
        <w:t xml:space="preserve">ДОКУМЕНТАЦИЯ ОБ </w:t>
      </w:r>
      <w:proofErr w:type="gramStart"/>
      <w:r w:rsidRPr="00FC176D">
        <w:rPr>
          <w:rFonts w:eastAsia="Times New Roman" w:cs="Times New Roman"/>
          <w:b/>
          <w:color w:val="000000"/>
          <w:sz w:val="28"/>
          <w:szCs w:val="20"/>
          <w:lang w:eastAsia="ru-RU" w:bidi="ar-SA"/>
        </w:rPr>
        <w:t>ЭЛЕКТРОННОМ</w:t>
      </w:r>
      <w:proofErr w:type="gramEnd"/>
      <w:r w:rsidRPr="00FC176D">
        <w:rPr>
          <w:rFonts w:eastAsia="Times New Roman" w:cs="Times New Roman"/>
          <w:b/>
          <w:color w:val="000000"/>
          <w:sz w:val="28"/>
          <w:szCs w:val="20"/>
          <w:lang w:eastAsia="ru-RU" w:bidi="ar-SA"/>
        </w:rPr>
        <w:t xml:space="preserve"> </w:t>
      </w:r>
    </w:p>
    <w:p w:rsidR="00FC176D" w:rsidRPr="00FC176D" w:rsidRDefault="00FC176D" w:rsidP="00FC176D">
      <w:pPr>
        <w:suppressAutoHyphens w:val="0"/>
        <w:autoSpaceDE w:val="0"/>
        <w:autoSpaceDN w:val="0"/>
        <w:adjustRightInd w:val="0"/>
        <w:spacing w:after="0" w:line="240" w:lineRule="auto"/>
        <w:jc w:val="center"/>
        <w:rPr>
          <w:rFonts w:eastAsia="Times New Roman" w:cs="Times New Roman"/>
          <w:b/>
          <w:color w:val="000000"/>
          <w:sz w:val="28"/>
          <w:szCs w:val="20"/>
          <w:lang w:eastAsia="ru-RU" w:bidi="ar-SA"/>
        </w:rPr>
      </w:pPr>
      <w:proofErr w:type="gramStart"/>
      <w:r w:rsidRPr="00FC176D">
        <w:rPr>
          <w:rFonts w:eastAsia="Times New Roman" w:cs="Times New Roman"/>
          <w:b/>
          <w:color w:val="000000"/>
          <w:sz w:val="28"/>
          <w:szCs w:val="20"/>
          <w:lang w:eastAsia="ru-RU" w:bidi="ar-SA"/>
        </w:rPr>
        <w:t>АУКЦИОНЕ</w:t>
      </w:r>
      <w:proofErr w:type="gramEnd"/>
    </w:p>
    <w:p w:rsidR="00FC176D" w:rsidRPr="00FC176D" w:rsidRDefault="00FC176D" w:rsidP="00FC176D">
      <w:pPr>
        <w:suppressAutoHyphens w:val="0"/>
        <w:autoSpaceDE w:val="0"/>
        <w:autoSpaceDN w:val="0"/>
        <w:adjustRightInd w:val="0"/>
        <w:spacing w:after="0" w:line="240" w:lineRule="auto"/>
        <w:rPr>
          <w:rFonts w:eastAsia="Times New Roman" w:cs="Times New Roman"/>
          <w:b/>
          <w:color w:val="000000"/>
          <w:sz w:val="28"/>
          <w:szCs w:val="20"/>
          <w:lang w:eastAsia="ru-RU" w:bidi="ar-SA"/>
        </w:rPr>
      </w:pPr>
    </w:p>
    <w:p w:rsidR="00FC176D" w:rsidRDefault="00FC176D" w:rsidP="00FC176D">
      <w:pPr>
        <w:suppressAutoHyphens w:val="0"/>
        <w:autoSpaceDE w:val="0"/>
        <w:autoSpaceDN w:val="0"/>
        <w:adjustRightInd w:val="0"/>
        <w:spacing w:after="0" w:line="240" w:lineRule="auto"/>
        <w:rPr>
          <w:rFonts w:eastAsia="Times New Roman" w:cs="Times New Roman"/>
          <w:b/>
          <w:color w:val="000000"/>
          <w:sz w:val="28"/>
          <w:szCs w:val="20"/>
          <w:lang w:eastAsia="ru-RU" w:bidi="ar-SA"/>
        </w:rPr>
      </w:pPr>
    </w:p>
    <w:p w:rsidR="003240F0" w:rsidRPr="00FC176D" w:rsidRDefault="003240F0" w:rsidP="00FC176D">
      <w:pPr>
        <w:suppressAutoHyphens w:val="0"/>
        <w:autoSpaceDE w:val="0"/>
        <w:autoSpaceDN w:val="0"/>
        <w:adjustRightInd w:val="0"/>
        <w:spacing w:after="0" w:line="240" w:lineRule="auto"/>
        <w:rPr>
          <w:rFonts w:eastAsia="Times New Roman" w:cs="Times New Roman"/>
          <w:b/>
          <w:color w:val="000000"/>
          <w:sz w:val="28"/>
          <w:szCs w:val="20"/>
          <w:lang w:eastAsia="ru-RU" w:bidi="ar-SA"/>
        </w:rPr>
      </w:pPr>
    </w:p>
    <w:p w:rsidR="00FC176D" w:rsidRPr="00FC176D" w:rsidRDefault="00FC176D" w:rsidP="00FC176D">
      <w:pPr>
        <w:suppressAutoHyphens w:val="0"/>
        <w:autoSpaceDE w:val="0"/>
        <w:autoSpaceDN w:val="0"/>
        <w:adjustRightInd w:val="0"/>
        <w:spacing w:after="0" w:line="240" w:lineRule="auto"/>
        <w:rPr>
          <w:rFonts w:eastAsia="Times New Roman" w:cs="Times New Roman"/>
          <w:b/>
          <w:color w:val="000000"/>
          <w:sz w:val="28"/>
          <w:szCs w:val="28"/>
          <w:u w:val="single"/>
          <w:lang w:eastAsia="ru-RU" w:bidi="ar-SA"/>
        </w:rPr>
      </w:pPr>
    </w:p>
    <w:p w:rsidR="00FC176D" w:rsidRPr="00FC176D" w:rsidRDefault="00FC176D" w:rsidP="00FC176D">
      <w:pPr>
        <w:suppressAutoHyphens w:val="0"/>
        <w:autoSpaceDE w:val="0"/>
        <w:autoSpaceDN w:val="0"/>
        <w:adjustRightInd w:val="0"/>
        <w:spacing w:after="0" w:line="240" w:lineRule="auto"/>
        <w:rPr>
          <w:rFonts w:eastAsia="Times New Roman" w:cs="Times New Roman"/>
          <w:color w:val="000000"/>
          <w:sz w:val="28"/>
          <w:szCs w:val="28"/>
          <w:lang w:eastAsia="ru-RU" w:bidi="ar-SA"/>
        </w:rPr>
      </w:pPr>
      <w:r w:rsidRPr="00FC176D">
        <w:rPr>
          <w:rFonts w:eastAsia="Times New Roman" w:cs="Times New Roman"/>
          <w:b/>
          <w:color w:val="000000"/>
          <w:sz w:val="28"/>
          <w:szCs w:val="28"/>
          <w:u w:val="single"/>
          <w:lang w:eastAsia="ru-RU" w:bidi="ar-SA"/>
        </w:rPr>
        <w:t>Категория:</w:t>
      </w:r>
      <w:r w:rsidRPr="00FC176D">
        <w:rPr>
          <w:rFonts w:eastAsia="Times New Roman" w:cs="Times New Roman"/>
          <w:color w:val="000000"/>
          <w:sz w:val="28"/>
          <w:szCs w:val="28"/>
          <w:lang w:eastAsia="ru-RU" w:bidi="ar-SA"/>
        </w:rPr>
        <w:t xml:space="preserve"> Товары</w:t>
      </w:r>
    </w:p>
    <w:p w:rsidR="00FC176D" w:rsidRPr="00FC176D" w:rsidRDefault="00FC176D" w:rsidP="00FC176D">
      <w:pPr>
        <w:suppressAutoHyphens w:val="0"/>
        <w:autoSpaceDE w:val="0"/>
        <w:autoSpaceDN w:val="0"/>
        <w:adjustRightInd w:val="0"/>
        <w:spacing w:after="0" w:line="240" w:lineRule="auto"/>
        <w:rPr>
          <w:rFonts w:eastAsia="Times New Roman" w:cs="Times New Roman"/>
          <w:color w:val="000000"/>
          <w:sz w:val="28"/>
          <w:szCs w:val="28"/>
          <w:lang w:eastAsia="ru-RU" w:bidi="ar-SA"/>
        </w:rPr>
      </w:pPr>
    </w:p>
    <w:p w:rsidR="001C0565" w:rsidRPr="00FC266F" w:rsidRDefault="00FC176D" w:rsidP="00FC266F">
      <w:pPr>
        <w:suppressAutoHyphens w:val="0"/>
        <w:autoSpaceDE w:val="0"/>
        <w:autoSpaceDN w:val="0"/>
        <w:adjustRightInd w:val="0"/>
        <w:spacing w:after="0" w:line="240" w:lineRule="auto"/>
        <w:ind w:left="4395" w:hanging="4395"/>
        <w:jc w:val="both"/>
        <w:rPr>
          <w:rFonts w:eastAsia="Times New Roman" w:cs="Times New Roman"/>
          <w:color w:val="000000"/>
          <w:sz w:val="32"/>
          <w:szCs w:val="32"/>
          <w:lang w:eastAsia="ru-RU" w:bidi="ar-SA"/>
        </w:rPr>
      </w:pPr>
      <w:r w:rsidRPr="00FC176D">
        <w:rPr>
          <w:rFonts w:eastAsia="Times New Roman" w:cs="Times New Roman"/>
          <w:b/>
          <w:color w:val="000000"/>
          <w:sz w:val="28"/>
          <w:szCs w:val="28"/>
          <w:u w:val="single"/>
          <w:lang w:eastAsia="ru-RU" w:bidi="ar-SA"/>
        </w:rPr>
        <w:t>Наименование объекта закупки</w:t>
      </w:r>
      <w:r w:rsidR="0015688A">
        <w:rPr>
          <w:rFonts w:eastAsia="Times New Roman" w:cs="Times New Roman"/>
          <w:b/>
          <w:color w:val="000000"/>
          <w:sz w:val="28"/>
          <w:szCs w:val="28"/>
          <w:lang w:eastAsia="ru-RU" w:bidi="ar-SA"/>
        </w:rPr>
        <w:t>:</w:t>
      </w:r>
      <w:r w:rsidR="00651D7A" w:rsidRPr="00651D7A">
        <w:rPr>
          <w:rFonts w:cs="Times New Roman"/>
          <w:sz w:val="22"/>
          <w:szCs w:val="22"/>
        </w:rPr>
        <w:t xml:space="preserve"> </w:t>
      </w:r>
      <w:r w:rsidR="00FC266F" w:rsidRPr="00FC266F">
        <w:rPr>
          <w:rFonts w:eastAsia="Times New Roman"/>
          <w:sz w:val="32"/>
          <w:szCs w:val="32"/>
        </w:rPr>
        <w:t>Поставка неисключительных прав на программное обеспечение</w:t>
      </w:r>
      <w:r w:rsidR="00FC266F">
        <w:rPr>
          <w:rFonts w:eastAsia="Times New Roman"/>
          <w:sz w:val="32"/>
          <w:szCs w:val="32"/>
        </w:rPr>
        <w:t>.</w:t>
      </w:r>
    </w:p>
    <w:p w:rsidR="001C0565" w:rsidRPr="00CC3BE8" w:rsidRDefault="001C0565" w:rsidP="006C0962">
      <w:pPr>
        <w:jc w:val="center"/>
        <w:rPr>
          <w:rFonts w:eastAsia="Times New Roman" w:cs="Times New Roman"/>
          <w:color w:val="000000"/>
          <w:sz w:val="28"/>
          <w:szCs w:val="28"/>
          <w:lang w:eastAsia="ru-RU" w:bidi="ar-SA"/>
        </w:rPr>
      </w:pPr>
    </w:p>
    <w:p w:rsidR="001C0565" w:rsidRDefault="001C0565" w:rsidP="006C0962">
      <w:pPr>
        <w:jc w:val="center"/>
        <w:rPr>
          <w:rFonts w:eastAsia="Times New Roman" w:cs="Times New Roman"/>
          <w:b/>
          <w:color w:val="000000"/>
          <w:sz w:val="28"/>
          <w:szCs w:val="28"/>
          <w:lang w:eastAsia="ru-RU" w:bidi="ar-SA"/>
        </w:rPr>
      </w:pPr>
    </w:p>
    <w:p w:rsidR="000613FF" w:rsidRDefault="000613FF" w:rsidP="006C0962">
      <w:pPr>
        <w:jc w:val="center"/>
        <w:rPr>
          <w:rFonts w:eastAsia="Times New Roman" w:cs="Times New Roman"/>
          <w:b/>
          <w:color w:val="000000"/>
          <w:sz w:val="28"/>
          <w:szCs w:val="28"/>
          <w:lang w:eastAsia="ru-RU" w:bidi="ar-SA"/>
        </w:rPr>
      </w:pPr>
    </w:p>
    <w:p w:rsidR="000613FF" w:rsidRDefault="000613FF" w:rsidP="006C0962">
      <w:pPr>
        <w:jc w:val="center"/>
        <w:rPr>
          <w:rFonts w:eastAsia="Times New Roman" w:cs="Times New Roman"/>
          <w:b/>
          <w:color w:val="000000"/>
          <w:sz w:val="28"/>
          <w:szCs w:val="28"/>
          <w:lang w:eastAsia="ru-RU" w:bidi="ar-SA"/>
        </w:rPr>
      </w:pPr>
    </w:p>
    <w:p w:rsidR="006E52C8" w:rsidRDefault="006E52C8" w:rsidP="006C0962">
      <w:pPr>
        <w:jc w:val="center"/>
        <w:rPr>
          <w:rFonts w:eastAsia="Times New Roman" w:cs="Times New Roman"/>
          <w:b/>
          <w:color w:val="000000"/>
          <w:sz w:val="28"/>
          <w:szCs w:val="28"/>
          <w:lang w:eastAsia="ru-RU" w:bidi="ar-SA"/>
        </w:rPr>
      </w:pPr>
    </w:p>
    <w:p w:rsidR="006E52C8" w:rsidRDefault="006E52C8" w:rsidP="006C0962">
      <w:pPr>
        <w:jc w:val="center"/>
        <w:rPr>
          <w:rFonts w:eastAsia="Times New Roman" w:cs="Times New Roman"/>
          <w:b/>
          <w:color w:val="000000"/>
          <w:sz w:val="28"/>
          <w:szCs w:val="28"/>
          <w:lang w:eastAsia="ru-RU" w:bidi="ar-SA"/>
        </w:rPr>
      </w:pPr>
    </w:p>
    <w:p w:rsidR="006C0962" w:rsidRPr="006C0962" w:rsidRDefault="006C0962" w:rsidP="006C0962">
      <w:pPr>
        <w:jc w:val="center"/>
        <w:rPr>
          <w:rFonts w:eastAsia="Times New Roman" w:cs="Times New Roman"/>
          <w:b/>
          <w:color w:val="000000"/>
          <w:sz w:val="28"/>
          <w:szCs w:val="28"/>
          <w:lang w:eastAsia="ru-RU" w:bidi="ar-SA"/>
        </w:rPr>
      </w:pPr>
      <w:r w:rsidRPr="006C0962">
        <w:rPr>
          <w:rFonts w:eastAsia="Times New Roman" w:cs="Times New Roman"/>
          <w:b/>
          <w:color w:val="000000"/>
          <w:sz w:val="28"/>
          <w:szCs w:val="28"/>
          <w:lang w:eastAsia="ru-RU" w:bidi="ar-SA"/>
        </w:rPr>
        <w:t>СОДЕРЖАНИЕ</w:t>
      </w:r>
    </w:p>
    <w:p w:rsidR="006C0962" w:rsidRPr="006C0962" w:rsidRDefault="006C0962" w:rsidP="006C0962">
      <w:pPr>
        <w:keepNext/>
        <w:keepLines/>
        <w:suppressLineNumbers/>
        <w:spacing w:after="60" w:line="240" w:lineRule="auto"/>
        <w:jc w:val="both"/>
        <w:rPr>
          <w:rFonts w:eastAsia="Times New Roman" w:cs="Times New Roman"/>
          <w:color w:val="000000"/>
          <w:szCs w:val="20"/>
          <w:highlight w:val="yellow"/>
          <w:lang w:eastAsia="ru-RU" w:bidi="ar-SA"/>
        </w:rPr>
      </w:pPr>
    </w:p>
    <w:tbl>
      <w:tblPr>
        <w:tblW w:w="9725" w:type="dxa"/>
        <w:tblLayout w:type="fixed"/>
        <w:tblLook w:val="01E0" w:firstRow="1" w:lastRow="1" w:firstColumn="1" w:lastColumn="1" w:noHBand="0" w:noVBand="0"/>
      </w:tblPr>
      <w:tblGrid>
        <w:gridCol w:w="1617"/>
        <w:gridCol w:w="6771"/>
        <w:gridCol w:w="1337"/>
      </w:tblGrid>
      <w:tr w:rsidR="006C0962" w:rsidRPr="006C0962" w:rsidTr="004C7A87">
        <w:tc>
          <w:tcPr>
            <w:tcW w:w="1617" w:type="dxa"/>
          </w:tcPr>
          <w:p w:rsidR="006C0962" w:rsidRPr="006C0962" w:rsidRDefault="006C0962" w:rsidP="006C096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6C0962">
              <w:rPr>
                <w:rFonts w:eastAsia="Times New Roman" w:cs="Times New Roman"/>
                <w:color w:val="000000"/>
                <w:lang w:eastAsia="ru-RU" w:bidi="ar-SA"/>
              </w:rPr>
              <w:t xml:space="preserve">ЧАСТЬ </w:t>
            </w:r>
            <w:r w:rsidRPr="006C0962">
              <w:rPr>
                <w:rFonts w:eastAsia="Times New Roman" w:cs="Times New Roman"/>
                <w:color w:val="000000"/>
                <w:lang w:val="en-US" w:eastAsia="ru-RU" w:bidi="ar-SA"/>
              </w:rPr>
              <w:t>I</w:t>
            </w:r>
          </w:p>
        </w:tc>
        <w:tc>
          <w:tcPr>
            <w:tcW w:w="6771" w:type="dxa"/>
          </w:tcPr>
          <w:p w:rsidR="006C0962" w:rsidRPr="006C0962" w:rsidRDefault="006C0962" w:rsidP="006C096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6C0962">
              <w:rPr>
                <w:rFonts w:eastAsia="Times New Roman" w:cs="Times New Roman"/>
                <w:color w:val="000000"/>
                <w:lang w:eastAsia="ru-RU" w:bidi="ar-SA"/>
              </w:rPr>
              <w:t>ЭЛЕКТРОННЫЙ АУКЦИОН</w:t>
            </w:r>
          </w:p>
        </w:tc>
        <w:tc>
          <w:tcPr>
            <w:tcW w:w="1337" w:type="dxa"/>
          </w:tcPr>
          <w:p w:rsidR="006C0962" w:rsidRPr="006C0962" w:rsidRDefault="006C0962" w:rsidP="006C0962">
            <w:pPr>
              <w:keepNext/>
              <w:keepLines/>
              <w:suppressLineNumbers/>
              <w:tabs>
                <w:tab w:val="right" w:leader="dot" w:pos="8780"/>
              </w:tabs>
              <w:spacing w:before="100" w:after="100" w:line="240" w:lineRule="auto"/>
              <w:jc w:val="both"/>
              <w:rPr>
                <w:rFonts w:eastAsia="Times New Roman" w:cs="Times New Roman"/>
                <w:color w:val="000000"/>
                <w:highlight w:val="yellow"/>
                <w:lang w:eastAsia="ru-RU" w:bidi="ar-SA"/>
              </w:rPr>
            </w:pPr>
          </w:p>
        </w:tc>
      </w:tr>
      <w:tr w:rsidR="006C0962" w:rsidRPr="00C102FD" w:rsidTr="004C7A87">
        <w:tc>
          <w:tcPr>
            <w:tcW w:w="1617" w:type="dxa"/>
          </w:tcPr>
          <w:p w:rsidR="006C0962" w:rsidRPr="006C0962" w:rsidRDefault="006C0962" w:rsidP="006C096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6C0962">
              <w:rPr>
                <w:rFonts w:eastAsia="Times New Roman" w:cs="Times New Roman"/>
                <w:color w:val="000000"/>
                <w:lang w:eastAsia="ru-RU" w:bidi="ar-SA"/>
              </w:rPr>
              <w:t xml:space="preserve">РАЗДЕЛ </w:t>
            </w:r>
            <w:r w:rsidRPr="006C0962">
              <w:rPr>
                <w:rFonts w:eastAsia="Times New Roman" w:cs="Times New Roman"/>
                <w:color w:val="000000"/>
                <w:lang w:val="en-US" w:eastAsia="ru-RU" w:bidi="ar-SA"/>
              </w:rPr>
              <w:t>I</w:t>
            </w:r>
            <w:r w:rsidRPr="006C0962">
              <w:rPr>
                <w:rFonts w:eastAsia="Times New Roman" w:cs="Times New Roman"/>
                <w:color w:val="000000"/>
                <w:lang w:eastAsia="ru-RU" w:bidi="ar-SA"/>
              </w:rPr>
              <w:t>.1.</w:t>
            </w:r>
          </w:p>
        </w:tc>
        <w:tc>
          <w:tcPr>
            <w:tcW w:w="6771" w:type="dxa"/>
          </w:tcPr>
          <w:p w:rsidR="006C0962" w:rsidRPr="006C0962" w:rsidRDefault="006C0962" w:rsidP="006C096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6C0962">
              <w:rPr>
                <w:rFonts w:eastAsia="Times New Roman" w:cs="Times New Roman"/>
                <w:color w:val="000000"/>
                <w:lang w:eastAsia="ru-RU" w:bidi="ar-SA"/>
              </w:rPr>
              <w:t>Приглашение к участию в электронном аукционе</w:t>
            </w:r>
          </w:p>
        </w:tc>
        <w:tc>
          <w:tcPr>
            <w:tcW w:w="1337" w:type="dxa"/>
            <w:shd w:val="clear" w:color="auto" w:fill="auto"/>
            <w:vAlign w:val="center"/>
          </w:tcPr>
          <w:p w:rsidR="006C0962" w:rsidRPr="001A0E5D" w:rsidRDefault="006C0962" w:rsidP="006C096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1A0E5D">
              <w:rPr>
                <w:rFonts w:eastAsia="Times New Roman" w:cs="Times New Roman"/>
                <w:color w:val="000000"/>
                <w:lang w:eastAsia="ru-RU" w:bidi="ar-SA"/>
              </w:rPr>
              <w:t>3</w:t>
            </w:r>
          </w:p>
        </w:tc>
      </w:tr>
      <w:tr w:rsidR="006C0962" w:rsidRPr="00C102FD" w:rsidTr="004C7A87">
        <w:tc>
          <w:tcPr>
            <w:tcW w:w="1617" w:type="dxa"/>
          </w:tcPr>
          <w:p w:rsidR="006C0962" w:rsidRPr="006C0962" w:rsidRDefault="006C0962" w:rsidP="006C096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6C0962">
              <w:rPr>
                <w:rFonts w:eastAsia="Times New Roman" w:cs="Times New Roman"/>
                <w:color w:val="000000"/>
                <w:lang w:eastAsia="ru-RU" w:bidi="ar-SA"/>
              </w:rPr>
              <w:t xml:space="preserve">РАЗДЕЛ </w:t>
            </w:r>
            <w:r w:rsidRPr="006C0962">
              <w:rPr>
                <w:rFonts w:eastAsia="Times New Roman" w:cs="Times New Roman"/>
                <w:color w:val="000000"/>
                <w:lang w:val="en-US" w:eastAsia="ru-RU" w:bidi="ar-SA"/>
              </w:rPr>
              <w:t>I</w:t>
            </w:r>
            <w:r w:rsidRPr="006C0962">
              <w:rPr>
                <w:rFonts w:eastAsia="Times New Roman" w:cs="Times New Roman"/>
                <w:color w:val="000000"/>
                <w:lang w:eastAsia="ru-RU" w:bidi="ar-SA"/>
              </w:rPr>
              <w:t>.2.</w:t>
            </w:r>
          </w:p>
        </w:tc>
        <w:tc>
          <w:tcPr>
            <w:tcW w:w="6771" w:type="dxa"/>
          </w:tcPr>
          <w:p w:rsidR="006C0962" w:rsidRPr="006C0962" w:rsidRDefault="006C0962" w:rsidP="006C096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6C0962">
              <w:rPr>
                <w:rFonts w:eastAsia="Times New Roman" w:cs="Times New Roman"/>
                <w:color w:val="000000"/>
                <w:lang w:eastAsia="ru-RU" w:bidi="ar-SA"/>
              </w:rPr>
              <w:t>Общие условия проведения электронного аукциона</w:t>
            </w:r>
          </w:p>
        </w:tc>
        <w:tc>
          <w:tcPr>
            <w:tcW w:w="1337" w:type="dxa"/>
            <w:shd w:val="clear" w:color="auto" w:fill="auto"/>
            <w:vAlign w:val="center"/>
          </w:tcPr>
          <w:p w:rsidR="006C0962" w:rsidRPr="001A0E5D" w:rsidRDefault="006C0962" w:rsidP="006C096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1A0E5D">
              <w:rPr>
                <w:rFonts w:eastAsia="Times New Roman" w:cs="Times New Roman"/>
                <w:color w:val="000000"/>
                <w:lang w:eastAsia="ru-RU" w:bidi="ar-SA"/>
              </w:rPr>
              <w:t>4</w:t>
            </w:r>
          </w:p>
        </w:tc>
      </w:tr>
      <w:tr w:rsidR="006C0962" w:rsidRPr="00C102FD" w:rsidTr="004C7A87">
        <w:tc>
          <w:tcPr>
            <w:tcW w:w="1617" w:type="dxa"/>
          </w:tcPr>
          <w:p w:rsidR="006C0962" w:rsidRPr="006C0962" w:rsidRDefault="006C0962" w:rsidP="006C096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6C0962">
              <w:rPr>
                <w:rFonts w:eastAsia="Times New Roman" w:cs="Times New Roman"/>
                <w:color w:val="000000"/>
                <w:lang w:eastAsia="ru-RU" w:bidi="ar-SA"/>
              </w:rPr>
              <w:t xml:space="preserve">РАЗДЕЛ </w:t>
            </w:r>
            <w:r w:rsidRPr="006C0962">
              <w:rPr>
                <w:rFonts w:eastAsia="Times New Roman" w:cs="Times New Roman"/>
                <w:color w:val="000000"/>
                <w:lang w:val="en-US" w:eastAsia="ru-RU" w:bidi="ar-SA"/>
              </w:rPr>
              <w:t>I</w:t>
            </w:r>
            <w:r w:rsidRPr="006C0962">
              <w:rPr>
                <w:rFonts w:eastAsia="Times New Roman" w:cs="Times New Roman"/>
                <w:color w:val="000000"/>
                <w:lang w:eastAsia="ru-RU" w:bidi="ar-SA"/>
              </w:rPr>
              <w:t>.3.</w:t>
            </w:r>
          </w:p>
        </w:tc>
        <w:tc>
          <w:tcPr>
            <w:tcW w:w="6771" w:type="dxa"/>
          </w:tcPr>
          <w:p w:rsidR="006C0962" w:rsidRPr="006C0962" w:rsidRDefault="006C0962" w:rsidP="006C096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6C0962">
              <w:rPr>
                <w:rFonts w:eastAsia="Times New Roman" w:cs="Times New Roman"/>
                <w:color w:val="000000"/>
                <w:lang w:eastAsia="ru-RU" w:bidi="ar-SA"/>
              </w:rPr>
              <w:t>Информационная карта электронного аукциона</w:t>
            </w:r>
          </w:p>
        </w:tc>
        <w:tc>
          <w:tcPr>
            <w:tcW w:w="1337" w:type="dxa"/>
            <w:shd w:val="clear" w:color="auto" w:fill="auto"/>
            <w:vAlign w:val="center"/>
          </w:tcPr>
          <w:p w:rsidR="006C0962" w:rsidRPr="001A0E5D" w:rsidRDefault="006C0962" w:rsidP="005D6E5C">
            <w:pPr>
              <w:keepNext/>
              <w:keepLines/>
              <w:suppressLineNumbers/>
              <w:tabs>
                <w:tab w:val="right" w:leader="dot" w:pos="8780"/>
              </w:tabs>
              <w:spacing w:before="100" w:after="100" w:line="240" w:lineRule="auto"/>
              <w:jc w:val="both"/>
              <w:rPr>
                <w:rFonts w:eastAsia="Times New Roman" w:cs="Times New Roman"/>
                <w:color w:val="000000"/>
                <w:lang w:val="en-US" w:eastAsia="ru-RU" w:bidi="ar-SA"/>
              </w:rPr>
            </w:pPr>
            <w:r w:rsidRPr="001A0E5D">
              <w:rPr>
                <w:rFonts w:eastAsia="Times New Roman" w:cs="Times New Roman"/>
                <w:color w:val="000000"/>
                <w:lang w:eastAsia="ru-RU" w:bidi="ar-SA"/>
              </w:rPr>
              <w:t>1</w:t>
            </w:r>
            <w:r w:rsidR="00B345CC">
              <w:rPr>
                <w:rFonts w:eastAsia="Times New Roman" w:cs="Times New Roman"/>
                <w:color w:val="000000"/>
                <w:lang w:eastAsia="ru-RU" w:bidi="ar-SA"/>
              </w:rPr>
              <w:t>5</w:t>
            </w:r>
          </w:p>
        </w:tc>
      </w:tr>
      <w:tr w:rsidR="006C0962" w:rsidRPr="00C102FD" w:rsidTr="004C7A87">
        <w:tc>
          <w:tcPr>
            <w:tcW w:w="1617" w:type="dxa"/>
          </w:tcPr>
          <w:p w:rsidR="006C0962" w:rsidRPr="006C0962" w:rsidRDefault="006C0962" w:rsidP="006C096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6C0962">
              <w:rPr>
                <w:rFonts w:eastAsia="Times New Roman" w:cs="Times New Roman"/>
                <w:color w:val="000000"/>
                <w:lang w:eastAsia="ru-RU" w:bidi="ar-SA"/>
              </w:rPr>
              <w:t xml:space="preserve">РАЗДЕЛ </w:t>
            </w:r>
            <w:r w:rsidRPr="006C0962">
              <w:rPr>
                <w:rFonts w:eastAsia="Times New Roman" w:cs="Times New Roman"/>
                <w:color w:val="000000"/>
                <w:lang w:val="en-US" w:eastAsia="ru-RU" w:bidi="ar-SA"/>
              </w:rPr>
              <w:t>I</w:t>
            </w:r>
            <w:r w:rsidRPr="006C0962">
              <w:rPr>
                <w:rFonts w:eastAsia="Times New Roman" w:cs="Times New Roman"/>
                <w:color w:val="000000"/>
                <w:lang w:eastAsia="ru-RU" w:bidi="ar-SA"/>
              </w:rPr>
              <w:t>.4.</w:t>
            </w:r>
          </w:p>
        </w:tc>
        <w:tc>
          <w:tcPr>
            <w:tcW w:w="6771" w:type="dxa"/>
          </w:tcPr>
          <w:p w:rsidR="006C0962" w:rsidRPr="006C0962" w:rsidRDefault="006C0962" w:rsidP="006C096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6C0962">
              <w:rPr>
                <w:rFonts w:eastAsia="Times New Roman" w:cs="Times New Roman"/>
                <w:color w:val="000000"/>
                <w:lang w:eastAsia="ru-RU" w:bidi="ar-SA"/>
              </w:rPr>
              <w:t>Рекомендуемые формы и документы для заполнения участниками электронного аукциона</w:t>
            </w:r>
          </w:p>
        </w:tc>
        <w:tc>
          <w:tcPr>
            <w:tcW w:w="1337" w:type="dxa"/>
            <w:shd w:val="clear" w:color="auto" w:fill="auto"/>
            <w:vAlign w:val="center"/>
          </w:tcPr>
          <w:p w:rsidR="006C0962" w:rsidRPr="00545615" w:rsidRDefault="008B63BE" w:rsidP="006C096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1A0E5D">
              <w:rPr>
                <w:rFonts w:eastAsia="Times New Roman" w:cs="Times New Roman"/>
                <w:color w:val="000000"/>
                <w:lang w:eastAsia="ru-RU" w:bidi="ar-SA"/>
              </w:rPr>
              <w:t>2</w:t>
            </w:r>
            <w:r w:rsidR="006E52C8">
              <w:rPr>
                <w:rFonts w:eastAsia="Times New Roman" w:cs="Times New Roman"/>
                <w:color w:val="000000"/>
                <w:lang w:eastAsia="ru-RU" w:bidi="ar-SA"/>
              </w:rPr>
              <w:t>4</w:t>
            </w:r>
          </w:p>
        </w:tc>
      </w:tr>
      <w:tr w:rsidR="006C0962" w:rsidRPr="00C102FD" w:rsidTr="004C7A87">
        <w:tc>
          <w:tcPr>
            <w:tcW w:w="1617" w:type="dxa"/>
          </w:tcPr>
          <w:p w:rsidR="006C0962" w:rsidRPr="006C0962" w:rsidRDefault="006C0962" w:rsidP="006C096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6C0962">
              <w:rPr>
                <w:rFonts w:eastAsia="Times New Roman" w:cs="Times New Roman"/>
                <w:color w:val="000000"/>
                <w:lang w:eastAsia="ru-RU" w:bidi="ar-SA"/>
              </w:rPr>
              <w:t xml:space="preserve">ЧАСТЬ </w:t>
            </w:r>
            <w:r w:rsidRPr="006C0962">
              <w:rPr>
                <w:rFonts w:eastAsia="Times New Roman" w:cs="Times New Roman"/>
                <w:color w:val="000000"/>
                <w:lang w:val="en-US" w:eastAsia="ru-RU" w:bidi="ar-SA"/>
              </w:rPr>
              <w:t>II</w:t>
            </w:r>
          </w:p>
        </w:tc>
        <w:tc>
          <w:tcPr>
            <w:tcW w:w="6771" w:type="dxa"/>
          </w:tcPr>
          <w:p w:rsidR="006C0962" w:rsidRPr="006C0962" w:rsidRDefault="006C0962" w:rsidP="006C096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6C0962">
              <w:rPr>
                <w:rFonts w:eastAsia="Times New Roman" w:cs="Times New Roman"/>
                <w:color w:val="000000"/>
                <w:lang w:eastAsia="ru-RU" w:bidi="ar-SA"/>
              </w:rPr>
              <w:t>ПРОЕКТ КОНТРАКТА (МУНИЦИПАЛЬНЫЙ КОНТРАКТ, ГРАЖДАНСКО-ПРАВОВОЙ ДОГОВОР)</w:t>
            </w:r>
          </w:p>
        </w:tc>
        <w:tc>
          <w:tcPr>
            <w:tcW w:w="1337" w:type="dxa"/>
            <w:shd w:val="clear" w:color="auto" w:fill="auto"/>
            <w:vAlign w:val="center"/>
          </w:tcPr>
          <w:p w:rsidR="006C0962" w:rsidRPr="00244252" w:rsidRDefault="006E52C8" w:rsidP="006C096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Pr>
                <w:rFonts w:eastAsia="Times New Roman" w:cs="Times New Roman"/>
                <w:color w:val="000000"/>
                <w:lang w:eastAsia="ru-RU" w:bidi="ar-SA"/>
              </w:rPr>
              <w:t>28</w:t>
            </w:r>
          </w:p>
        </w:tc>
      </w:tr>
      <w:tr w:rsidR="006C0962" w:rsidRPr="00C102FD" w:rsidTr="004C7A87">
        <w:trPr>
          <w:trHeight w:val="338"/>
        </w:trPr>
        <w:tc>
          <w:tcPr>
            <w:tcW w:w="1617" w:type="dxa"/>
          </w:tcPr>
          <w:p w:rsidR="006C0962" w:rsidRPr="006C0962" w:rsidRDefault="006C0962" w:rsidP="006C096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6C0962">
              <w:rPr>
                <w:rFonts w:eastAsia="Times New Roman" w:cs="Times New Roman"/>
                <w:color w:val="000000"/>
                <w:lang w:eastAsia="ru-RU" w:bidi="ar-SA"/>
              </w:rPr>
              <w:t xml:space="preserve">ЧАСТЬ </w:t>
            </w:r>
            <w:r w:rsidRPr="006C0962">
              <w:rPr>
                <w:rFonts w:eastAsia="Times New Roman" w:cs="Times New Roman"/>
                <w:color w:val="000000"/>
                <w:lang w:val="en-US" w:eastAsia="ru-RU" w:bidi="ar-SA"/>
              </w:rPr>
              <w:t>III</w:t>
            </w:r>
          </w:p>
        </w:tc>
        <w:tc>
          <w:tcPr>
            <w:tcW w:w="6771" w:type="dxa"/>
          </w:tcPr>
          <w:p w:rsidR="006C0962" w:rsidRPr="006C0962" w:rsidRDefault="006C0962" w:rsidP="006C096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6C0962">
              <w:rPr>
                <w:rFonts w:eastAsia="Times New Roman" w:cs="Times New Roman"/>
                <w:color w:val="000000"/>
                <w:lang w:eastAsia="ru-RU" w:bidi="ar-SA"/>
              </w:rPr>
              <w:t>ОПИСАНИЕ ОБЪЕКТА ЗАКУПКИ</w:t>
            </w:r>
          </w:p>
        </w:tc>
        <w:tc>
          <w:tcPr>
            <w:tcW w:w="1337" w:type="dxa"/>
            <w:shd w:val="clear" w:color="auto" w:fill="auto"/>
            <w:vAlign w:val="center"/>
          </w:tcPr>
          <w:p w:rsidR="006C0962" w:rsidRPr="001A0E5D" w:rsidRDefault="008B63BE" w:rsidP="00915A12">
            <w:pPr>
              <w:keepNext/>
              <w:keepLines/>
              <w:suppressLineNumbers/>
              <w:tabs>
                <w:tab w:val="right" w:leader="dot" w:pos="8780"/>
              </w:tabs>
              <w:spacing w:before="100" w:after="100" w:line="240" w:lineRule="auto"/>
              <w:jc w:val="both"/>
              <w:rPr>
                <w:rFonts w:eastAsia="Times New Roman" w:cs="Times New Roman"/>
                <w:color w:val="000000"/>
                <w:lang w:eastAsia="ru-RU" w:bidi="ar-SA"/>
              </w:rPr>
            </w:pPr>
            <w:r w:rsidRPr="001A0E5D">
              <w:rPr>
                <w:rFonts w:eastAsia="Times New Roman" w:cs="Times New Roman"/>
                <w:color w:val="000000"/>
                <w:lang w:eastAsia="ru-RU" w:bidi="ar-SA"/>
              </w:rPr>
              <w:t>3</w:t>
            </w:r>
            <w:r w:rsidR="006E52C8">
              <w:rPr>
                <w:rFonts w:eastAsia="Times New Roman" w:cs="Times New Roman"/>
                <w:color w:val="000000"/>
                <w:lang w:eastAsia="ru-RU" w:bidi="ar-SA"/>
              </w:rPr>
              <w:t>4</w:t>
            </w:r>
          </w:p>
        </w:tc>
      </w:tr>
    </w:tbl>
    <w:p w:rsidR="00193A40" w:rsidRDefault="00193A40"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193A40" w:rsidRDefault="00193A40"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193A40" w:rsidRDefault="00193A40"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193A40" w:rsidRDefault="00193A40"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193A40" w:rsidRDefault="00193A40"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193A40" w:rsidRDefault="00193A40"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193A40" w:rsidRDefault="00193A40"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193A40" w:rsidRDefault="00193A40"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193A40" w:rsidRDefault="00193A40"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193A40" w:rsidRDefault="00193A40"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193A40" w:rsidRDefault="00193A40"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193A40" w:rsidRDefault="00193A40"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193A40" w:rsidRDefault="00193A40"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193A40" w:rsidRDefault="00193A40"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193A40" w:rsidRDefault="00193A40"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193A40" w:rsidRDefault="00193A40"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193A40" w:rsidRDefault="00193A40"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193A40" w:rsidRDefault="00193A40"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193A40" w:rsidRDefault="00193A40"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193A40" w:rsidRDefault="00193A40"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193A40" w:rsidRDefault="00193A40"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193A40" w:rsidRDefault="00193A40"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193A40" w:rsidRDefault="00193A40"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193A40" w:rsidRDefault="00193A40"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193A40" w:rsidRDefault="00193A40"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193A40" w:rsidRDefault="00193A40"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D80249" w:rsidRDefault="00D80249">
      <w:pPr>
        <w:widowControl/>
        <w:suppressAutoHyphens w:val="0"/>
        <w:rPr>
          <w:rFonts w:eastAsia="Times New Roman" w:cs="Times New Roman"/>
          <w:b/>
          <w:caps/>
          <w:color w:val="000000"/>
          <w:sz w:val="28"/>
          <w:szCs w:val="28"/>
          <w:lang w:eastAsia="ru-RU" w:bidi="ar-SA"/>
        </w:rPr>
      </w:pPr>
      <w:r>
        <w:rPr>
          <w:rFonts w:eastAsia="Times New Roman" w:cs="Times New Roman"/>
          <w:b/>
          <w:caps/>
          <w:color w:val="000000"/>
          <w:sz w:val="28"/>
          <w:szCs w:val="28"/>
          <w:lang w:eastAsia="ru-RU" w:bidi="ar-SA"/>
        </w:rPr>
        <w:br w:type="page"/>
      </w:r>
    </w:p>
    <w:p w:rsidR="006E52C8" w:rsidRDefault="006E52C8"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p>
    <w:p w:rsidR="00193A40" w:rsidRPr="00193A40" w:rsidRDefault="00193A40"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r w:rsidRPr="00193A40">
        <w:rPr>
          <w:rFonts w:eastAsia="Times New Roman" w:cs="Times New Roman"/>
          <w:b/>
          <w:caps/>
          <w:color w:val="000000"/>
          <w:sz w:val="28"/>
          <w:szCs w:val="28"/>
          <w:lang w:eastAsia="ru-RU" w:bidi="ar-SA"/>
        </w:rPr>
        <w:t>Часть I</w:t>
      </w:r>
    </w:p>
    <w:p w:rsidR="00193A40" w:rsidRPr="00193A40" w:rsidRDefault="00193A40" w:rsidP="00193A40">
      <w:pPr>
        <w:suppressAutoHyphens w:val="0"/>
        <w:autoSpaceDE w:val="0"/>
        <w:autoSpaceDN w:val="0"/>
        <w:adjustRightInd w:val="0"/>
        <w:spacing w:after="0" w:line="240" w:lineRule="auto"/>
        <w:jc w:val="center"/>
        <w:rPr>
          <w:rFonts w:eastAsia="Times New Roman" w:cs="Times New Roman"/>
          <w:b/>
          <w:caps/>
          <w:color w:val="000000"/>
          <w:sz w:val="28"/>
          <w:szCs w:val="28"/>
          <w:lang w:eastAsia="ru-RU" w:bidi="ar-SA"/>
        </w:rPr>
      </w:pPr>
      <w:r w:rsidRPr="00193A40">
        <w:rPr>
          <w:rFonts w:eastAsia="Times New Roman" w:cs="Times New Roman"/>
          <w:b/>
          <w:caps/>
          <w:color w:val="000000"/>
          <w:sz w:val="28"/>
          <w:szCs w:val="28"/>
          <w:lang w:eastAsia="ru-RU" w:bidi="ar-SA"/>
        </w:rPr>
        <w:t>ЭЛЕКТРОННЫЙ АУКЦИОН</w:t>
      </w:r>
    </w:p>
    <w:p w:rsidR="00193A40" w:rsidRPr="00193A40" w:rsidRDefault="00193A40" w:rsidP="00193A40">
      <w:pPr>
        <w:suppressAutoHyphens w:val="0"/>
        <w:autoSpaceDE w:val="0"/>
        <w:autoSpaceDN w:val="0"/>
        <w:adjustRightInd w:val="0"/>
        <w:spacing w:after="0" w:line="240" w:lineRule="auto"/>
        <w:ind w:left="-180"/>
        <w:jc w:val="center"/>
        <w:rPr>
          <w:rFonts w:eastAsia="Times New Roman" w:cs="Times New Roman"/>
          <w:b/>
          <w:color w:val="000000"/>
          <w:sz w:val="28"/>
          <w:szCs w:val="28"/>
          <w:lang w:eastAsia="ru-RU" w:bidi="ar-SA"/>
        </w:rPr>
      </w:pPr>
      <w:r w:rsidRPr="00193A40">
        <w:rPr>
          <w:rFonts w:eastAsia="Times New Roman" w:cs="Times New Roman"/>
          <w:b/>
          <w:color w:val="000000"/>
          <w:sz w:val="28"/>
          <w:szCs w:val="28"/>
          <w:lang w:eastAsia="ru-RU" w:bidi="ar-SA"/>
        </w:rPr>
        <w:t>РАЗДЕЛ 1.1. Приглашение к участию в электронном аукционе</w:t>
      </w:r>
    </w:p>
    <w:p w:rsidR="00193A40" w:rsidRPr="00193A40" w:rsidRDefault="00193A40" w:rsidP="00193A40">
      <w:pPr>
        <w:widowControl/>
        <w:suppressAutoHyphens w:val="0"/>
        <w:autoSpaceDE w:val="0"/>
        <w:autoSpaceDN w:val="0"/>
        <w:adjustRightInd w:val="0"/>
        <w:spacing w:after="0" w:line="240" w:lineRule="auto"/>
        <w:ind w:firstLine="708"/>
        <w:jc w:val="both"/>
        <w:rPr>
          <w:rFonts w:eastAsia="Times New Roman" w:cs="Times New Roman"/>
          <w:bCs/>
          <w:lang w:eastAsia="ru-RU" w:bidi="ar-SA"/>
        </w:rPr>
      </w:pPr>
      <w:r w:rsidRPr="00193A40">
        <w:rPr>
          <w:rFonts w:eastAsia="Times New Roman" w:cs="Times New Roman"/>
          <w:color w:val="000000"/>
          <w:lang w:val="x-none" w:eastAsia="x-none" w:bidi="ar-SA"/>
        </w:rPr>
        <w:t xml:space="preserve">Настоящим приглашаются к участию в электронном аукционе, </w:t>
      </w:r>
      <w:r w:rsidRPr="00193A40">
        <w:rPr>
          <w:rFonts w:eastAsia="Times New Roman" w:cs="Times New Roman"/>
          <w:color w:val="0D0D0D"/>
          <w:lang w:eastAsia="ru-RU" w:bidi="ar-SA"/>
        </w:rPr>
        <w:t>любые юридические лица независимо от организационно-правовой формы, формы собственности, места нахождения и места происхождения капитала или любые физические лица, в том числе зарегистрированные в качестве индивидуального предпринимателя. В случае если электронный аукцион проводится среди субъектов малого предпринимательства,</w:t>
      </w:r>
      <w:r w:rsidRPr="00193A40">
        <w:rPr>
          <w:rFonts w:eastAsia="Times New Roman" w:cs="Times New Roman"/>
          <w:b/>
          <w:bCs/>
          <w:color w:val="0D0D0D"/>
          <w:lang w:eastAsia="ru-RU" w:bidi="ar-SA"/>
        </w:rPr>
        <w:t xml:space="preserve"> </w:t>
      </w:r>
      <w:r w:rsidRPr="00193A40">
        <w:rPr>
          <w:rFonts w:eastAsia="Times New Roman" w:cs="Times New Roman"/>
          <w:bCs/>
          <w:color w:val="0D0D0D"/>
          <w:lang w:eastAsia="ru-RU" w:bidi="ar-SA"/>
        </w:rPr>
        <w:t>социально ориентированных некоммерческих организаций,</w:t>
      </w:r>
      <w:r w:rsidRPr="00193A40">
        <w:rPr>
          <w:rFonts w:eastAsia="Times New Roman" w:cs="Times New Roman"/>
          <w:color w:val="0D0D0D"/>
          <w:lang w:eastAsia="ru-RU" w:bidi="ar-SA"/>
        </w:rPr>
        <w:t xml:space="preserve"> в соответствии с указанием на это в </w:t>
      </w:r>
      <w:r w:rsidRPr="00193A40">
        <w:rPr>
          <w:rFonts w:eastAsia="Times New Roman" w:cs="Times New Roman"/>
          <w:b/>
          <w:i/>
          <w:color w:val="0D0D0D"/>
          <w:lang w:eastAsia="ru-RU" w:bidi="ar-SA"/>
        </w:rPr>
        <w:t>Информационной карте электронного аукциона</w:t>
      </w:r>
      <w:r w:rsidRPr="00193A40">
        <w:rPr>
          <w:rFonts w:eastAsia="Times New Roman" w:cs="Times New Roman"/>
          <w:color w:val="0D0D0D"/>
          <w:lang w:eastAsia="ru-RU" w:bidi="ar-SA"/>
        </w:rPr>
        <w:t xml:space="preserve">, участниками такого аукциона в электронной форме могут быть только субъекты малого предпринимательства, </w:t>
      </w:r>
      <w:r w:rsidRPr="00193A40">
        <w:rPr>
          <w:rFonts w:eastAsia="Times New Roman" w:cs="Times New Roman"/>
          <w:bCs/>
          <w:color w:val="0D0D0D"/>
          <w:lang w:eastAsia="ru-RU" w:bidi="ar-SA"/>
        </w:rPr>
        <w:t>социально ориентированные некоммерческие организации</w:t>
      </w:r>
      <w:r w:rsidRPr="00193A40">
        <w:rPr>
          <w:rFonts w:eastAsia="Times New Roman" w:cs="Times New Roman"/>
          <w:bCs/>
          <w:lang w:eastAsia="ru-RU" w:bidi="ar-SA"/>
        </w:rPr>
        <w:t>.</w:t>
      </w:r>
    </w:p>
    <w:p w:rsidR="00193A40" w:rsidRP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val="0"/>
        <w:spacing w:after="0" w:line="240" w:lineRule="auto"/>
        <w:ind w:firstLine="709"/>
        <w:jc w:val="both"/>
        <w:rPr>
          <w:rFonts w:eastAsia="Calibri" w:cs="Times New Roman"/>
          <w:color w:val="0D0D0D"/>
          <w:lang w:val="x-none" w:eastAsia="en-US" w:bidi="ar-SA"/>
        </w:rPr>
      </w:pPr>
      <w:r w:rsidRPr="00193A40">
        <w:rPr>
          <w:rFonts w:eastAsia="Times New Roman" w:cs="Times New Roman"/>
          <w:color w:val="0D0D0D"/>
          <w:lang w:val="x-none" w:eastAsia="x-none" w:bidi="ar-SA"/>
        </w:rPr>
        <w:t>Документация об электронн</w:t>
      </w:r>
      <w:r w:rsidRPr="00193A40">
        <w:rPr>
          <w:rFonts w:eastAsia="Times New Roman" w:cs="Times New Roman"/>
          <w:color w:val="0D0D0D"/>
          <w:lang w:eastAsia="x-none" w:bidi="ar-SA"/>
        </w:rPr>
        <w:t>ом</w:t>
      </w:r>
      <w:r w:rsidRPr="00193A40">
        <w:rPr>
          <w:rFonts w:eastAsia="Times New Roman" w:cs="Times New Roman"/>
          <w:color w:val="0D0D0D"/>
          <w:lang w:val="x-none" w:eastAsia="x-none" w:bidi="ar-SA"/>
        </w:rPr>
        <w:t xml:space="preserve"> </w:t>
      </w:r>
      <w:r w:rsidRPr="00193A40">
        <w:rPr>
          <w:rFonts w:eastAsia="Times New Roman" w:cs="Times New Roman"/>
          <w:color w:val="0D0D0D"/>
          <w:lang w:eastAsia="x-none" w:bidi="ar-SA"/>
        </w:rPr>
        <w:t xml:space="preserve">аукционе </w:t>
      </w:r>
      <w:r w:rsidRPr="00193A40">
        <w:rPr>
          <w:rFonts w:eastAsia="Times New Roman" w:cs="Times New Roman"/>
          <w:color w:val="0D0D0D"/>
          <w:lang w:val="x-none" w:eastAsia="x-none" w:bidi="ar-SA"/>
        </w:rPr>
        <w:t xml:space="preserve">размещена </w:t>
      </w:r>
      <w:r w:rsidRPr="00193A40">
        <w:rPr>
          <w:rFonts w:eastAsia="Times New Roman" w:cs="Times New Roman"/>
          <w:color w:val="0D0D0D"/>
          <w:lang w:eastAsia="x-none" w:bidi="ar-SA"/>
        </w:rPr>
        <w:t>в</w:t>
      </w:r>
      <w:r w:rsidRPr="00193A40">
        <w:rPr>
          <w:rFonts w:eastAsia="Times New Roman" w:cs="Times New Roman"/>
          <w:color w:val="0D0D0D"/>
          <w:lang w:val="x-none" w:eastAsia="x-none" w:bidi="ar-SA"/>
        </w:rPr>
        <w:t xml:space="preserve"> </w:t>
      </w:r>
      <w:r w:rsidRPr="00193A40">
        <w:rPr>
          <w:rFonts w:eastAsia="Times New Roman" w:cs="Times New Roman"/>
          <w:bCs/>
          <w:color w:val="0D0D0D"/>
          <w:lang w:eastAsia="ru-RU" w:bidi="ar-SA"/>
        </w:rPr>
        <w:t>единой информационной системе (далее также ЕИС)</w:t>
      </w:r>
      <w:r w:rsidRPr="00193A40">
        <w:rPr>
          <w:rFonts w:eastAsia="Times New Roman" w:cs="Times New Roman"/>
          <w:b/>
          <w:bCs/>
          <w:color w:val="0D0D0D"/>
          <w:vertAlign w:val="superscript"/>
          <w:lang w:eastAsia="ru-RU" w:bidi="ar-SA"/>
        </w:rPr>
        <w:footnoteReference w:id="1"/>
      </w:r>
      <w:r w:rsidRPr="00193A40">
        <w:rPr>
          <w:rFonts w:eastAsia="Times New Roman" w:cs="Times New Roman"/>
          <w:b/>
          <w:bCs/>
          <w:color w:val="0D0D0D"/>
          <w:lang w:eastAsia="ru-RU" w:bidi="ar-SA"/>
        </w:rPr>
        <w:t xml:space="preserve"> </w:t>
      </w:r>
      <w:r w:rsidRPr="00193A40">
        <w:rPr>
          <w:rFonts w:eastAsia="Times New Roman" w:cs="Times New Roman"/>
          <w:color w:val="0D0D0D"/>
          <w:lang w:val="x-none" w:eastAsia="x-none" w:bidi="ar-SA"/>
        </w:rPr>
        <w:t xml:space="preserve">одновременно с извещением о проведении электронного аукциона. </w:t>
      </w:r>
    </w:p>
    <w:p w:rsidR="00193A40" w:rsidRPr="00193A40" w:rsidRDefault="00193A40" w:rsidP="00193A40">
      <w:pPr>
        <w:keepNext/>
        <w:keepLines/>
        <w:suppressLineNumber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67"/>
        <w:jc w:val="both"/>
        <w:rPr>
          <w:rFonts w:eastAsia="Times New Roman" w:cs="Times New Roman"/>
          <w:color w:val="0D0D0D"/>
          <w:lang w:eastAsia="ru-RU" w:bidi="ar-SA"/>
        </w:rPr>
      </w:pPr>
      <w:r w:rsidRPr="00193A40">
        <w:rPr>
          <w:rFonts w:eastAsia="Times New Roman" w:cs="Times New Roman"/>
          <w:color w:val="0D0D0D"/>
          <w:lang w:eastAsia="ru-RU" w:bidi="ar-SA"/>
        </w:rPr>
        <w:t>Документация об электронном аукционе доступна для ознакомления на ЕИС без взимания платы.</w:t>
      </w:r>
    </w:p>
    <w:p w:rsidR="00193A40" w:rsidRPr="00193A40" w:rsidRDefault="00193A40" w:rsidP="00193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spacing w:after="0" w:line="240" w:lineRule="auto"/>
        <w:ind w:firstLine="540"/>
        <w:jc w:val="both"/>
        <w:outlineLvl w:val="1"/>
        <w:rPr>
          <w:rFonts w:eastAsia="Times New Roman" w:cs="Times New Roman"/>
          <w:color w:val="0D0D0D"/>
          <w:lang w:eastAsia="ru-RU" w:bidi="ar-SA"/>
        </w:rPr>
      </w:pPr>
      <w:r w:rsidRPr="00193A40">
        <w:rPr>
          <w:rFonts w:eastAsia="Times New Roman" w:cs="Times New Roman"/>
          <w:color w:val="0D0D0D"/>
          <w:lang w:eastAsia="ru-RU" w:bidi="ar-SA"/>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электронного аукциона, запрос о даче разъяснений положений документации об электронном аукционе. </w:t>
      </w:r>
    </w:p>
    <w:p w:rsidR="00193A40" w:rsidRPr="00193A40" w:rsidRDefault="00193A40" w:rsidP="00193A40">
      <w:pPr>
        <w:widowControl/>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val="0"/>
        <w:spacing w:after="0" w:line="240" w:lineRule="auto"/>
        <w:jc w:val="both"/>
        <w:rPr>
          <w:rFonts w:eastAsia="Times New Roman" w:cs="Times New Roman"/>
          <w:color w:val="0D0D0D"/>
          <w:spacing w:val="1"/>
          <w:lang w:val="x-none" w:eastAsia="x-none" w:bidi="ar-SA"/>
        </w:rPr>
      </w:pPr>
      <w:r w:rsidRPr="00193A40">
        <w:rPr>
          <w:rFonts w:eastAsia="Times New Roman" w:cs="Times New Roman"/>
          <w:color w:val="0D0D0D"/>
          <w:lang w:eastAsia="x-none" w:bidi="ar-SA"/>
        </w:rPr>
        <w:t>В</w:t>
      </w:r>
      <w:r w:rsidRPr="00193A40">
        <w:rPr>
          <w:rFonts w:eastAsia="Times New Roman" w:cs="Times New Roman"/>
          <w:color w:val="0D0D0D"/>
          <w:lang w:val="x-none" w:eastAsia="x-none" w:bidi="ar-SA"/>
        </w:rPr>
        <w:t xml:space="preserve"> </w:t>
      </w:r>
      <w:r w:rsidRPr="00193A40">
        <w:rPr>
          <w:rFonts w:eastAsia="Times New Roman" w:cs="Times New Roman"/>
          <w:bCs/>
          <w:color w:val="0D0D0D"/>
          <w:lang w:eastAsia="ru-RU" w:bidi="ar-SA"/>
        </w:rPr>
        <w:t xml:space="preserve">единой информационной системе </w:t>
      </w:r>
      <w:r w:rsidRPr="00193A40">
        <w:rPr>
          <w:rFonts w:eastAsia="Times New Roman" w:cs="Times New Roman"/>
          <w:color w:val="0D0D0D"/>
          <w:spacing w:val="1"/>
          <w:lang w:val="x-none" w:eastAsia="x-none" w:bidi="ar-SA"/>
        </w:rPr>
        <w:t>будут публиковаться все разъяснения, касающиеся положений на</w:t>
      </w:r>
      <w:r w:rsidRPr="00193A40">
        <w:rPr>
          <w:rFonts w:eastAsia="Times New Roman" w:cs="Times New Roman"/>
          <w:color w:val="0D0D0D"/>
          <w:spacing w:val="-1"/>
          <w:lang w:val="x-none" w:eastAsia="x-none" w:bidi="ar-SA"/>
        </w:rPr>
        <w:t xml:space="preserve">стоящей документации об электронном аукционе, а также все изменения </w:t>
      </w:r>
      <w:r w:rsidRPr="00193A40">
        <w:rPr>
          <w:rFonts w:eastAsia="Times New Roman" w:cs="Times New Roman"/>
          <w:color w:val="0D0D0D"/>
          <w:lang w:val="x-none" w:eastAsia="x-none" w:bidi="ar-SA"/>
        </w:rPr>
        <w:t xml:space="preserve">документации </w:t>
      </w:r>
      <w:r w:rsidRPr="00193A40">
        <w:rPr>
          <w:rFonts w:eastAsia="Times New Roman" w:cs="Times New Roman"/>
          <w:color w:val="0D0D0D"/>
          <w:spacing w:val="-1"/>
          <w:lang w:val="x-none" w:eastAsia="x-none" w:bidi="ar-SA"/>
        </w:rPr>
        <w:t>об электронном аукционе</w:t>
      </w:r>
      <w:r w:rsidRPr="00193A40">
        <w:rPr>
          <w:rFonts w:eastAsia="Times New Roman" w:cs="Times New Roman"/>
          <w:color w:val="0D0D0D"/>
          <w:lang w:val="x-none" w:eastAsia="x-none" w:bidi="ar-SA"/>
        </w:rPr>
        <w:t xml:space="preserve"> в случае возникновения таковых.</w:t>
      </w:r>
    </w:p>
    <w:p w:rsidR="00193A40" w:rsidRPr="00193A40" w:rsidRDefault="00193A40" w:rsidP="00193A40">
      <w:pPr>
        <w:widowControl/>
        <w:suppressAutoHyphens w:val="0"/>
        <w:autoSpaceDE w:val="0"/>
        <w:autoSpaceDN w:val="0"/>
        <w:adjustRightInd w:val="0"/>
        <w:spacing w:after="0" w:line="240" w:lineRule="auto"/>
        <w:ind w:firstLine="540"/>
        <w:jc w:val="both"/>
        <w:rPr>
          <w:rFonts w:eastAsia="Times New Roman" w:cs="Times New Roman"/>
          <w:bCs/>
          <w:color w:val="0D0D0D"/>
          <w:lang w:eastAsia="ru-RU" w:bidi="ar-SA"/>
        </w:rPr>
      </w:pPr>
      <w:proofErr w:type="gramStart"/>
      <w:r w:rsidRPr="00193A40">
        <w:rPr>
          <w:rFonts w:eastAsia="Times New Roman" w:cs="Times New Roman"/>
          <w:bCs/>
          <w:color w:val="0D0D0D"/>
          <w:lang w:eastAsia="ru-RU" w:bidi="ar-SA"/>
        </w:rPr>
        <w:t>В течение одного часа с момента размещения в единой информационной системе извещения об отказе от проведения электронного аукциона, изменений, внесенных в извещение о проведении такого аукциона, документацию о таком аукционе, разъяснений положений документации о таком аукционе оператор электронной площадки размещает указанную информацию на своем сайте в информационно-телекоммуникационной сети «Интернет», а также направляет уведомление об указанных извещении, изменениях, разъяснениях всем участникам</w:t>
      </w:r>
      <w:proofErr w:type="gramEnd"/>
      <w:r w:rsidRPr="00193A40">
        <w:rPr>
          <w:rFonts w:eastAsia="Times New Roman" w:cs="Times New Roman"/>
          <w:bCs/>
          <w:color w:val="0D0D0D"/>
          <w:lang w:eastAsia="ru-RU" w:bidi="ar-SA"/>
        </w:rPr>
        <w:t xml:space="preserve"> такого аукциона, подавшим заявки на участие в нем, уведомление об указанных разъяснениях также лицу, направившему запрос о даче разъяснений положений документации о проведении такого аукциона, по адресам электронной почты, указанным этими участниками при аккредитации на электронной площадке или этим лицом при направлении запроса.</w:t>
      </w:r>
    </w:p>
    <w:p w:rsidR="00193A40" w:rsidRPr="00193A40" w:rsidRDefault="00193A40" w:rsidP="00193A40">
      <w:pPr>
        <w:suppressAutoHyphens w:val="0"/>
        <w:autoSpaceDE w:val="0"/>
        <w:autoSpaceDN w:val="0"/>
        <w:adjustRightInd w:val="0"/>
        <w:spacing w:after="0" w:line="240" w:lineRule="auto"/>
        <w:ind w:firstLine="708"/>
        <w:jc w:val="both"/>
        <w:rPr>
          <w:rFonts w:eastAsia="Times New Roman" w:cs="Times New Roman"/>
          <w:b/>
          <w:color w:val="0D0D0D"/>
          <w:szCs w:val="20"/>
          <w:lang w:eastAsia="ru-RU" w:bidi="ar-SA"/>
        </w:rPr>
      </w:pPr>
      <w:proofErr w:type="gramStart"/>
      <w:r w:rsidRPr="00193A40">
        <w:rPr>
          <w:rFonts w:eastAsia="Times New Roman" w:cs="Times New Roman"/>
          <w:b/>
          <w:color w:val="0D0D0D"/>
          <w:szCs w:val="20"/>
          <w:lang w:eastAsia="ru-RU" w:bidi="ar-SA"/>
        </w:rPr>
        <w:t xml:space="preserve">Управление муниципального заказа Администрации города Иванова, как структурное подразделение, </w:t>
      </w:r>
      <w:r w:rsidRPr="00193A40">
        <w:rPr>
          <w:rFonts w:eastAsia="Times New Roman" w:cs="Times New Roman"/>
          <w:b/>
          <w:color w:val="0D0D0D"/>
          <w:lang w:eastAsia="ru-RU" w:bidi="ar-SA"/>
        </w:rPr>
        <w:t>в лице которого Администрация города Иванова реализует свои полномочия на определение поставщиков (подрядчиков, исполнителей) для заказчиков города Иванова (далее также Уполномоченный орган)</w:t>
      </w:r>
      <w:r w:rsidRPr="00193A40">
        <w:rPr>
          <w:rFonts w:eastAsia="Times New Roman" w:cs="Times New Roman"/>
          <w:b/>
          <w:color w:val="0D0D0D"/>
          <w:szCs w:val="20"/>
          <w:lang w:eastAsia="ru-RU" w:bidi="ar-SA"/>
        </w:rPr>
        <w:t xml:space="preserve">, не несет обязательств или ответственности в случае неполучения такими участниками электронного аукциона от </w:t>
      </w:r>
      <w:r w:rsidRPr="00193A40">
        <w:rPr>
          <w:rFonts w:eastAsia="Times New Roman" w:cs="Times New Roman"/>
          <w:b/>
          <w:color w:val="0D0D0D"/>
          <w:lang w:eastAsia="ru-RU" w:bidi="ar-SA"/>
        </w:rPr>
        <w:t>оператора электронной площадки уведомлений о</w:t>
      </w:r>
      <w:r w:rsidRPr="00193A40">
        <w:rPr>
          <w:rFonts w:eastAsia="Times New Roman" w:cs="Times New Roman"/>
          <w:b/>
          <w:color w:val="0D0D0D"/>
          <w:szCs w:val="20"/>
          <w:lang w:eastAsia="ru-RU" w:bidi="ar-SA"/>
        </w:rPr>
        <w:t xml:space="preserve"> разъяснении или изменений к </w:t>
      </w:r>
      <w:r w:rsidRPr="00193A40">
        <w:rPr>
          <w:rFonts w:eastAsia="Times New Roman" w:cs="Times New Roman"/>
          <w:b/>
          <w:color w:val="0D0D0D"/>
          <w:spacing w:val="2"/>
          <w:lang w:eastAsia="ru-RU" w:bidi="ar-SA"/>
        </w:rPr>
        <w:t xml:space="preserve">документации </w:t>
      </w:r>
      <w:r w:rsidRPr="00193A40">
        <w:rPr>
          <w:rFonts w:eastAsia="Times New Roman" w:cs="Times New Roman"/>
          <w:b/>
          <w:color w:val="0D0D0D"/>
          <w:spacing w:val="-1"/>
          <w:lang w:eastAsia="ru-RU" w:bidi="ar-SA"/>
        </w:rPr>
        <w:t>об электронном аукционе.</w:t>
      </w:r>
      <w:proofErr w:type="gramEnd"/>
    </w:p>
    <w:p w:rsidR="00E20F9F" w:rsidRDefault="00E20F9F">
      <w:pPr>
        <w:widowControl/>
        <w:suppressAutoHyphens w:val="0"/>
        <w:rPr>
          <w:rFonts w:eastAsia="Times New Roman" w:cs="Times New Roman"/>
          <w:b/>
          <w:color w:val="0D0D0D"/>
          <w:sz w:val="28"/>
          <w:szCs w:val="28"/>
          <w:lang w:eastAsia="ru-RU" w:bidi="ar-SA"/>
        </w:rPr>
      </w:pPr>
      <w:r>
        <w:rPr>
          <w:rFonts w:eastAsia="Times New Roman" w:cs="Times New Roman"/>
          <w:b/>
          <w:color w:val="0D0D0D"/>
          <w:sz w:val="28"/>
          <w:szCs w:val="28"/>
          <w:lang w:eastAsia="ru-RU" w:bidi="ar-SA"/>
        </w:rPr>
        <w:br w:type="page"/>
      </w:r>
    </w:p>
    <w:p w:rsidR="00193A40" w:rsidRP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eastAsia="Times New Roman" w:cs="Times New Roman"/>
          <w:b/>
          <w:color w:val="0D0D0D"/>
          <w:sz w:val="28"/>
          <w:szCs w:val="28"/>
          <w:lang w:eastAsia="ru-RU" w:bidi="ar-SA"/>
        </w:rPr>
      </w:pPr>
      <w:r w:rsidRPr="00193A40">
        <w:rPr>
          <w:rFonts w:eastAsia="Times New Roman" w:cs="Times New Roman"/>
          <w:b/>
          <w:color w:val="0D0D0D"/>
          <w:sz w:val="28"/>
          <w:szCs w:val="28"/>
          <w:lang w:eastAsia="ru-RU" w:bidi="ar-SA"/>
        </w:rPr>
        <w:lastRenderedPageBreak/>
        <w:t>РАЗДЕЛ 1.2. Общие условия проведения электронного аукциона</w:t>
      </w:r>
    </w:p>
    <w:p w:rsidR="00193A40" w:rsidRP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eastAsia="Times New Roman" w:cs="Times New Roman"/>
          <w:b/>
          <w:color w:val="0D0D0D"/>
          <w:lang w:eastAsia="ru-RU" w:bidi="ar-SA"/>
        </w:rPr>
      </w:pPr>
    </w:p>
    <w:p w:rsidR="00193A40" w:rsidRP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eastAsia="Times New Roman" w:cs="Times New Roman"/>
          <w:b/>
          <w:color w:val="0D0D0D"/>
          <w:lang w:eastAsia="ru-RU" w:bidi="ar-SA"/>
        </w:rPr>
      </w:pPr>
      <w:r w:rsidRPr="00193A40">
        <w:rPr>
          <w:rFonts w:eastAsia="Times New Roman" w:cs="Times New Roman"/>
          <w:b/>
          <w:color w:val="0D0D0D"/>
          <w:lang w:eastAsia="ru-RU" w:bidi="ar-SA"/>
        </w:rPr>
        <w:t>1. ОБЩИЕ СВЕДЕНИЯ</w:t>
      </w:r>
    </w:p>
    <w:p w:rsidR="00193A40" w:rsidRP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eastAsia="Times New Roman" w:cs="Times New Roman"/>
          <w:b/>
          <w:color w:val="0D0D0D"/>
          <w:sz w:val="12"/>
          <w:szCs w:val="12"/>
          <w:lang w:eastAsia="ru-RU" w:bidi="ar-SA"/>
        </w:rPr>
      </w:pPr>
    </w:p>
    <w:p w:rsidR="00193A40" w:rsidRPr="00193A40" w:rsidRDefault="00193A40" w:rsidP="00193A40">
      <w:pPr>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b/>
          <w:color w:val="0D0D0D"/>
          <w:lang w:eastAsia="ru-RU" w:bidi="ar-SA"/>
        </w:rPr>
        <w:t xml:space="preserve">1.1. </w:t>
      </w:r>
      <w:proofErr w:type="gramStart"/>
      <w:r w:rsidRPr="00193A40">
        <w:rPr>
          <w:rFonts w:eastAsia="Times New Roman" w:cs="Times New Roman"/>
          <w:color w:val="0D0D0D"/>
          <w:lang w:eastAsia="ru-RU" w:bidi="ar-SA"/>
        </w:rPr>
        <w:t xml:space="preserve">Уполномоченный орган приглашает всех заинтересованных лиц подавать заявки на участие в электронном аукционе, информация о котором содержится в </w:t>
      </w:r>
      <w:r w:rsidRPr="00193A40">
        <w:rPr>
          <w:rFonts w:eastAsia="Times New Roman" w:cs="Times New Roman"/>
          <w:b/>
          <w:i/>
          <w:color w:val="0D0D0D"/>
          <w:lang w:eastAsia="ru-RU" w:bidi="ar-SA"/>
        </w:rPr>
        <w:t>Информационной карте электронного аукциона</w:t>
      </w:r>
      <w:r w:rsidRPr="00193A40">
        <w:rPr>
          <w:rFonts w:eastAsia="Times New Roman" w:cs="Times New Roman"/>
          <w:color w:val="0D0D0D"/>
          <w:lang w:eastAsia="ru-RU" w:bidi="ar-SA"/>
        </w:rPr>
        <w:t xml:space="preserve">, в соответствии с процедурами и условиями, приведенными в документации об электронном аукционе, в том числе в проекте контракта (часть </w:t>
      </w:r>
      <w:r w:rsidRPr="00193A40">
        <w:rPr>
          <w:rFonts w:eastAsia="Times New Roman" w:cs="Times New Roman"/>
          <w:color w:val="0D0D0D"/>
          <w:lang w:val="en-US" w:eastAsia="ru-RU" w:bidi="ar-SA"/>
        </w:rPr>
        <w:t>II</w:t>
      </w:r>
      <w:r w:rsidRPr="00193A40">
        <w:rPr>
          <w:rFonts w:eastAsia="Times New Roman" w:cs="Times New Roman"/>
          <w:color w:val="0D0D0D"/>
          <w:lang w:eastAsia="ru-RU" w:bidi="ar-SA"/>
        </w:rPr>
        <w:t xml:space="preserve">), описание объекта закупки (части </w:t>
      </w:r>
      <w:r w:rsidRPr="00193A40">
        <w:rPr>
          <w:rFonts w:eastAsia="Times New Roman" w:cs="Times New Roman"/>
          <w:color w:val="0D0D0D"/>
          <w:lang w:val="en-US" w:eastAsia="ru-RU" w:bidi="ar-SA"/>
        </w:rPr>
        <w:t>III</w:t>
      </w:r>
      <w:r w:rsidRPr="00193A40">
        <w:rPr>
          <w:rFonts w:eastAsia="Times New Roman" w:cs="Times New Roman"/>
          <w:color w:val="0D0D0D"/>
          <w:lang w:eastAsia="ru-RU" w:bidi="ar-SA"/>
        </w:rPr>
        <w:t xml:space="preserve">) документации об электронном аукционе. </w:t>
      </w:r>
      <w:proofErr w:type="gramEnd"/>
    </w:p>
    <w:p w:rsidR="00193A40" w:rsidRPr="00193A40" w:rsidRDefault="00193A40" w:rsidP="00193A40">
      <w:pPr>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b/>
          <w:color w:val="0D0D0D"/>
          <w:lang w:eastAsia="ru-RU" w:bidi="ar-SA"/>
        </w:rPr>
      </w:pPr>
      <w:r w:rsidRPr="00193A40">
        <w:rPr>
          <w:rFonts w:eastAsia="Times New Roman" w:cs="Times New Roman"/>
          <w:b/>
          <w:color w:val="0D0D0D"/>
          <w:lang w:eastAsia="ru-RU" w:bidi="ar-SA"/>
        </w:rPr>
        <w:t>1.2. Законодательное регулирование.</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1.2.1. </w:t>
      </w:r>
      <w:proofErr w:type="gramStart"/>
      <w:r w:rsidRPr="00193A40">
        <w:rPr>
          <w:rFonts w:eastAsia="Times New Roman" w:cs="Times New Roman"/>
          <w:color w:val="0D0D0D"/>
          <w:lang w:eastAsia="ru-RU" w:bidi="ar-SA"/>
        </w:rPr>
        <w:t>Настоящая документация об электронном аукционе подготовлена в соответствии с Федеральным законом от 05.04.2013 № 44-ФЗ «О контрактной системе в сфере закупок товаров, работ, услуг для государственных и муниципальных нужд» (далее - Закон № 44 ФЗ), Конституцией Российской Федерации, Гражданским Кодексом РФ, Бюджетным Кодексом РФ, Федеральным законом от 26.07.2006 № 135-ФЗ «О защите конкуренции», иным законодательством в сфере закупок.</w:t>
      </w:r>
      <w:proofErr w:type="gramEnd"/>
    </w:p>
    <w:p w:rsidR="00193A40" w:rsidRP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Courier New"/>
          <w:color w:val="0D0D0D"/>
          <w:lang w:eastAsia="ru-RU" w:bidi="ar-SA"/>
        </w:rPr>
      </w:pPr>
      <w:r w:rsidRPr="00193A40">
        <w:rPr>
          <w:rFonts w:eastAsia="Times New Roman" w:cs="Courier New"/>
          <w:color w:val="0D0D0D"/>
          <w:lang w:eastAsia="ru-RU" w:bidi="ar-SA"/>
        </w:rPr>
        <w:t>1.2.2. В части, прямо не урегулированной действующим законодательством об осуществлении закупок, проведение электронного аукциона регулируется настоящей документацией об  аукционе в электронной форме.</w:t>
      </w:r>
    </w:p>
    <w:p w:rsidR="00193A40" w:rsidRP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eastAsia="Times New Roman" w:cs="Times New Roman"/>
          <w:b/>
          <w:color w:val="0D0D0D"/>
          <w:lang w:eastAsia="ru-RU" w:bidi="ar-SA"/>
        </w:rPr>
      </w:pPr>
      <w:r w:rsidRPr="00193A40">
        <w:rPr>
          <w:rFonts w:eastAsia="Times New Roman" w:cs="Times New Roman"/>
          <w:b/>
          <w:color w:val="0D0D0D"/>
          <w:lang w:eastAsia="ru-RU" w:bidi="ar-SA"/>
        </w:rPr>
        <w:t>1.3. Заказчик, уполномоченный орган.</w:t>
      </w:r>
    </w:p>
    <w:p w:rsidR="00193A40" w:rsidRP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1.3.1. Заказчик указан в </w:t>
      </w:r>
      <w:r w:rsidRPr="00193A40">
        <w:rPr>
          <w:rFonts w:eastAsia="Times New Roman" w:cs="Times New Roman"/>
          <w:b/>
          <w:i/>
          <w:color w:val="0D0D0D"/>
          <w:lang w:eastAsia="ru-RU" w:bidi="ar-SA"/>
        </w:rPr>
        <w:t xml:space="preserve">Информационной карте электронного аукциона </w:t>
      </w:r>
      <w:r w:rsidRPr="00193A40">
        <w:rPr>
          <w:rFonts w:eastAsia="Times New Roman" w:cs="Times New Roman"/>
          <w:color w:val="0D0D0D"/>
          <w:lang w:eastAsia="ru-RU" w:bidi="ar-SA"/>
        </w:rPr>
        <w:t>настоящей документации об электронном аукционе.</w:t>
      </w:r>
    </w:p>
    <w:p w:rsidR="00193A40" w:rsidRP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1.3.2. </w:t>
      </w:r>
      <w:proofErr w:type="gramStart"/>
      <w:r w:rsidRPr="00193A40">
        <w:rPr>
          <w:rFonts w:eastAsia="Times New Roman" w:cs="Times New Roman"/>
          <w:color w:val="0D0D0D"/>
          <w:lang w:eastAsia="ru-RU" w:bidi="ar-SA"/>
        </w:rPr>
        <w:t xml:space="preserve">Уполномоченный орган, указанный соответственно в </w:t>
      </w:r>
      <w:r w:rsidRPr="00193A40">
        <w:rPr>
          <w:rFonts w:eastAsia="Times New Roman" w:cs="Times New Roman"/>
          <w:b/>
          <w:i/>
          <w:color w:val="0D0D0D"/>
          <w:lang w:eastAsia="ru-RU" w:bidi="ar-SA"/>
        </w:rPr>
        <w:t xml:space="preserve">Информационной карте электронного аукциона </w:t>
      </w:r>
      <w:r w:rsidRPr="00193A40">
        <w:rPr>
          <w:rFonts w:eastAsia="Times New Roman" w:cs="Times New Roman"/>
          <w:color w:val="0D0D0D"/>
          <w:lang w:eastAsia="ru-RU" w:bidi="ar-SA"/>
        </w:rPr>
        <w:t xml:space="preserve">настоящей документации об электронном аукционе (далее по тексту ссылки на части, разделы, подразделы, пункты и подпункты относятся исключительно к настоящей документации об электронном аукционе, если рядом с такой ссылкой не указано иного), проводит электронный аукцион, наименование и описание объекта которого указаны в </w:t>
      </w:r>
      <w:r w:rsidRPr="00193A40">
        <w:rPr>
          <w:rFonts w:eastAsia="Times New Roman" w:cs="Times New Roman"/>
          <w:b/>
          <w:i/>
          <w:color w:val="0D0D0D"/>
          <w:lang w:eastAsia="ru-RU" w:bidi="ar-SA"/>
        </w:rPr>
        <w:t>Информационной карте электронного аукциона</w:t>
      </w:r>
      <w:r w:rsidRPr="00193A40">
        <w:rPr>
          <w:rFonts w:eastAsia="Times New Roman" w:cs="Times New Roman"/>
          <w:color w:val="0D0D0D"/>
          <w:lang w:eastAsia="ru-RU" w:bidi="ar-SA"/>
        </w:rPr>
        <w:t>, в соответствии с процедурами, условиями</w:t>
      </w:r>
      <w:proofErr w:type="gramEnd"/>
      <w:r w:rsidRPr="00193A40">
        <w:rPr>
          <w:rFonts w:eastAsia="Times New Roman" w:cs="Times New Roman"/>
          <w:color w:val="0D0D0D"/>
          <w:lang w:eastAsia="ru-RU" w:bidi="ar-SA"/>
        </w:rPr>
        <w:t xml:space="preserve"> и положениями настоящей документации об электронном аукционе.</w:t>
      </w:r>
    </w:p>
    <w:p w:rsidR="00193A40" w:rsidRPr="00193A40" w:rsidRDefault="00193A40" w:rsidP="00193A40">
      <w:pPr>
        <w:widowControl/>
        <w:suppressAutoHyphens w:val="0"/>
        <w:autoSpaceDE w:val="0"/>
        <w:autoSpaceDN w:val="0"/>
        <w:adjustRightInd w:val="0"/>
        <w:spacing w:after="0" w:line="240" w:lineRule="auto"/>
        <w:jc w:val="both"/>
        <w:rPr>
          <w:rFonts w:eastAsia="Times New Roman" w:cs="Times New Roman"/>
          <w:b/>
          <w:bCs/>
          <w:color w:val="0D0D0D"/>
          <w:lang w:eastAsia="ru-RU" w:bidi="ar-SA"/>
        </w:rPr>
      </w:pPr>
      <w:r w:rsidRPr="00193A40">
        <w:rPr>
          <w:rFonts w:eastAsia="Times New Roman" w:cs="Times New Roman"/>
          <w:b/>
          <w:color w:val="0D0D0D"/>
          <w:lang w:eastAsia="ru-RU" w:bidi="ar-SA"/>
        </w:rPr>
        <w:t xml:space="preserve">1.4. Наименование и описание объекта электронного аукциона, </w:t>
      </w:r>
      <w:r w:rsidRPr="00193A40">
        <w:rPr>
          <w:rFonts w:eastAsia="Times New Roman" w:cs="Times New Roman"/>
          <w:b/>
          <w:bCs/>
          <w:color w:val="0D0D0D"/>
          <w:lang w:eastAsia="ru-RU" w:bidi="ar-SA"/>
        </w:rPr>
        <w:t>идентификационный код закупки</w:t>
      </w:r>
      <w:r w:rsidRPr="00193A40">
        <w:rPr>
          <w:rFonts w:eastAsia="Times New Roman" w:cs="Times New Roman"/>
          <w:b/>
          <w:bCs/>
          <w:color w:val="0D0D0D"/>
          <w:vertAlign w:val="superscript"/>
          <w:lang w:eastAsia="ru-RU" w:bidi="ar-SA"/>
        </w:rPr>
        <w:footnoteReference w:id="2"/>
      </w:r>
      <w:r w:rsidRPr="00193A40">
        <w:rPr>
          <w:rFonts w:eastAsia="Times New Roman" w:cs="Times New Roman"/>
          <w:b/>
          <w:color w:val="0D0D0D"/>
          <w:lang w:eastAsia="ru-RU" w:bidi="ar-SA"/>
        </w:rPr>
        <w:t>. Место</w:t>
      </w:r>
      <w:r w:rsidRPr="00193A40">
        <w:rPr>
          <w:rFonts w:eastAsia="Times New Roman" w:cs="Times New Roman"/>
          <w:b/>
          <w:bCs/>
          <w:color w:val="0D0D0D"/>
          <w:lang w:eastAsia="ru-RU" w:bidi="ar-SA"/>
        </w:rPr>
        <w:t xml:space="preserve"> </w:t>
      </w:r>
      <w:r w:rsidRPr="00193A40">
        <w:rPr>
          <w:rFonts w:eastAsia="Times New Roman" w:cs="Times New Roman"/>
          <w:b/>
          <w:bCs/>
          <w:lang w:eastAsia="ru-RU" w:bidi="ar-SA"/>
        </w:rPr>
        <w:t>доставки товара, являющегося предметом контракта, место выполнения работы или оказания услуги, являющихся предметом контракта, а также сроки поставки товара или завершения работы либо график оказания услуг</w:t>
      </w:r>
      <w:r w:rsidRPr="00193A40">
        <w:rPr>
          <w:rFonts w:eastAsia="Times New Roman" w:cs="Times New Roman"/>
          <w:b/>
          <w:color w:val="0D0D0D"/>
          <w:lang w:eastAsia="ru-RU" w:bidi="ar-SA"/>
        </w:rPr>
        <w:t>.</w:t>
      </w:r>
    </w:p>
    <w:p w:rsidR="00193A40" w:rsidRP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1.4.1. Условия контракта, содержащие наименование и описание объекта закупки указаны в </w:t>
      </w:r>
      <w:r w:rsidRPr="00193A40">
        <w:rPr>
          <w:rFonts w:eastAsia="Times New Roman" w:cs="Times New Roman"/>
          <w:b/>
          <w:i/>
          <w:color w:val="0D0D0D"/>
          <w:lang w:eastAsia="ru-RU" w:bidi="ar-SA"/>
        </w:rPr>
        <w:t>Информационной карте электронного аукциона</w:t>
      </w:r>
      <w:r w:rsidRPr="00193A40">
        <w:rPr>
          <w:rFonts w:eastAsia="Times New Roman" w:cs="Times New Roman"/>
          <w:color w:val="0D0D0D"/>
          <w:lang w:eastAsia="ru-RU" w:bidi="ar-SA"/>
        </w:rPr>
        <w:t>.</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b/>
          <w:bCs/>
          <w:color w:val="0D0D0D"/>
          <w:lang w:eastAsia="ru-RU" w:bidi="ar-SA"/>
        </w:rPr>
      </w:pPr>
      <w:r w:rsidRPr="00193A40">
        <w:rPr>
          <w:rFonts w:eastAsia="Times New Roman" w:cs="Times New Roman"/>
          <w:color w:val="0D0D0D"/>
          <w:lang w:eastAsia="ru-RU" w:bidi="ar-SA"/>
        </w:rPr>
        <w:t>1.4.2. Место</w:t>
      </w:r>
      <w:r w:rsidRPr="00193A40">
        <w:rPr>
          <w:rFonts w:eastAsia="Times New Roman" w:cs="Times New Roman"/>
          <w:bCs/>
          <w:color w:val="0D0D0D"/>
          <w:lang w:eastAsia="ru-RU" w:bidi="ar-SA"/>
        </w:rPr>
        <w:t xml:space="preserve"> </w:t>
      </w:r>
      <w:r w:rsidRPr="00193A40">
        <w:rPr>
          <w:rFonts w:eastAsia="Times New Roman" w:cs="Times New Roman"/>
          <w:bCs/>
          <w:lang w:eastAsia="ru-RU" w:bidi="ar-SA"/>
        </w:rPr>
        <w:t>доставки товара, являющегося предметом контракта, место выполнения работы или оказания услуги, являющихся предметом контракта, а также сроки поставки товара или завершения работы либо график оказания услуг</w:t>
      </w:r>
      <w:r w:rsidRPr="00193A40">
        <w:rPr>
          <w:rFonts w:eastAsia="Times New Roman" w:cs="Times New Roman"/>
          <w:color w:val="0D0D0D"/>
          <w:lang w:eastAsia="ru-RU" w:bidi="ar-SA"/>
        </w:rPr>
        <w:t xml:space="preserve"> указаны в </w:t>
      </w:r>
      <w:r w:rsidRPr="00193A40">
        <w:rPr>
          <w:rFonts w:eastAsia="Times New Roman" w:cs="Times New Roman"/>
          <w:b/>
          <w:i/>
          <w:color w:val="0D0D0D"/>
          <w:lang w:eastAsia="ru-RU" w:bidi="ar-SA"/>
        </w:rPr>
        <w:t>Информационной карте электронного аукциона</w:t>
      </w:r>
      <w:r w:rsidRPr="00193A40">
        <w:rPr>
          <w:rFonts w:eastAsia="Times New Roman" w:cs="Times New Roman"/>
          <w:color w:val="0D0D0D"/>
          <w:lang w:eastAsia="ru-RU" w:bidi="ar-SA"/>
        </w:rPr>
        <w:t xml:space="preserve"> и части </w:t>
      </w:r>
      <w:r w:rsidRPr="00193A40">
        <w:rPr>
          <w:rFonts w:eastAsia="Times New Roman" w:cs="Times New Roman"/>
          <w:color w:val="0D0D0D"/>
          <w:lang w:val="en-US" w:eastAsia="ru-RU" w:bidi="ar-SA"/>
        </w:rPr>
        <w:t>III</w:t>
      </w:r>
      <w:r w:rsidRPr="00193A40">
        <w:rPr>
          <w:rFonts w:eastAsia="Times New Roman" w:cs="Times New Roman"/>
          <w:color w:val="0D0D0D"/>
          <w:lang w:eastAsia="ru-RU" w:bidi="ar-SA"/>
        </w:rPr>
        <w:t xml:space="preserve"> «Описание объекта закупки» документации об электронном аукционе.</w:t>
      </w:r>
    </w:p>
    <w:p w:rsidR="00193A40" w:rsidRP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eastAsia="Times New Roman" w:cs="Times New Roman"/>
          <w:b/>
          <w:color w:val="0D0D0D"/>
          <w:lang w:eastAsia="ru-RU" w:bidi="ar-SA"/>
        </w:rPr>
      </w:pPr>
      <w:r w:rsidRPr="00193A40">
        <w:rPr>
          <w:rFonts w:eastAsia="Times New Roman" w:cs="Times New Roman"/>
          <w:b/>
          <w:color w:val="0D0D0D"/>
          <w:lang w:eastAsia="ru-RU" w:bidi="ar-SA"/>
        </w:rPr>
        <w:t>1.5. Начальная (максимальная) цена контракта.</w:t>
      </w:r>
    </w:p>
    <w:p w:rsidR="00193A40" w:rsidRP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i/>
          <w:color w:val="0D0D0D"/>
          <w:lang w:eastAsia="ru-RU" w:bidi="ar-SA"/>
        </w:rPr>
      </w:pPr>
      <w:r w:rsidRPr="00193A40">
        <w:rPr>
          <w:rFonts w:eastAsia="Times New Roman" w:cs="Times New Roman"/>
          <w:color w:val="0D0D0D"/>
          <w:lang w:eastAsia="ru-RU" w:bidi="ar-SA"/>
        </w:rPr>
        <w:t xml:space="preserve">1.5.1. Начальная (максимальная) цена контракта указана в извещении о проведении электронного аукциона и </w:t>
      </w:r>
      <w:r w:rsidRPr="00193A40">
        <w:rPr>
          <w:rFonts w:eastAsia="Times New Roman" w:cs="Times New Roman"/>
          <w:b/>
          <w:i/>
          <w:color w:val="0D0D0D"/>
          <w:lang w:eastAsia="ru-RU" w:bidi="ar-SA"/>
        </w:rPr>
        <w:t>Информационной карте электронного аукциона.</w:t>
      </w:r>
    </w:p>
    <w:p w:rsidR="00193A40" w:rsidRP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1.5.2. Порядок формирования цены контракта указан в </w:t>
      </w:r>
      <w:r w:rsidRPr="00193A40">
        <w:rPr>
          <w:rFonts w:eastAsia="Times New Roman" w:cs="Times New Roman"/>
          <w:b/>
          <w:i/>
          <w:color w:val="0D0D0D"/>
          <w:lang w:eastAsia="ru-RU" w:bidi="ar-SA"/>
        </w:rPr>
        <w:t>Информационной карте электронного аукциона.</w:t>
      </w:r>
    </w:p>
    <w:p w:rsidR="00193A40" w:rsidRP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eastAsia="Times New Roman" w:cs="Times New Roman"/>
          <w:b/>
          <w:color w:val="0D0D0D"/>
          <w:lang w:eastAsia="ru-RU" w:bidi="ar-SA"/>
        </w:rPr>
      </w:pPr>
      <w:r w:rsidRPr="00193A40">
        <w:rPr>
          <w:rFonts w:eastAsia="Times New Roman" w:cs="Times New Roman"/>
          <w:b/>
          <w:color w:val="0D0D0D"/>
          <w:lang w:eastAsia="ru-RU" w:bidi="ar-SA"/>
        </w:rPr>
        <w:t>1.6. Источник финансирования заказа, порядок и срок оплаты.</w:t>
      </w:r>
    </w:p>
    <w:p w:rsidR="00193A40" w:rsidRP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i/>
          <w:color w:val="0D0D0D"/>
          <w:lang w:eastAsia="ru-RU" w:bidi="ar-SA"/>
        </w:rPr>
      </w:pPr>
      <w:r w:rsidRPr="00193A40">
        <w:rPr>
          <w:rFonts w:eastAsia="Times New Roman" w:cs="Times New Roman"/>
          <w:color w:val="0D0D0D"/>
          <w:lang w:eastAsia="ru-RU" w:bidi="ar-SA"/>
        </w:rPr>
        <w:t xml:space="preserve">1.6.1. Источник финансирования, порядок и срок оплаты контракта, указаны в </w:t>
      </w:r>
      <w:r w:rsidRPr="00193A40">
        <w:rPr>
          <w:rFonts w:eastAsia="Times New Roman" w:cs="Times New Roman"/>
          <w:b/>
          <w:i/>
          <w:color w:val="0D0D0D"/>
          <w:lang w:eastAsia="ru-RU" w:bidi="ar-SA"/>
        </w:rPr>
        <w:t>Информационной карте электронного аукциона</w:t>
      </w:r>
      <w:r w:rsidRPr="00193A40">
        <w:rPr>
          <w:rFonts w:eastAsia="Times New Roman" w:cs="Times New Roman"/>
          <w:i/>
          <w:color w:val="0D0D0D"/>
          <w:lang w:eastAsia="ru-RU" w:bidi="ar-SA"/>
        </w:rPr>
        <w:t>.</w:t>
      </w:r>
    </w:p>
    <w:p w:rsidR="00193A40" w:rsidRP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eastAsia="Times New Roman" w:cs="Times New Roman"/>
          <w:b/>
          <w:color w:val="0D0D0D"/>
          <w:lang w:eastAsia="ru-RU" w:bidi="ar-SA"/>
        </w:rPr>
      </w:pPr>
      <w:r w:rsidRPr="00193A40">
        <w:rPr>
          <w:rFonts w:eastAsia="Times New Roman" w:cs="Times New Roman"/>
          <w:b/>
          <w:color w:val="0D0D0D"/>
          <w:lang w:eastAsia="ru-RU" w:bidi="ar-SA"/>
        </w:rPr>
        <w:t>1.7. Требования к участникам закупки.</w:t>
      </w:r>
    </w:p>
    <w:p w:rsidR="00193A40" w:rsidRP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1.7.1. В электронном аукционе может принять участие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 Участник закупки имеет право выступать в </w:t>
      </w:r>
      <w:r w:rsidRPr="00193A40">
        <w:rPr>
          <w:rFonts w:eastAsia="Times New Roman" w:cs="Times New Roman"/>
          <w:color w:val="0D0D0D"/>
          <w:lang w:eastAsia="ru-RU" w:bidi="ar-SA"/>
        </w:rPr>
        <w:lastRenderedPageBreak/>
        <w:t xml:space="preserve">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законодательством. </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outlineLvl w:val="0"/>
        <w:rPr>
          <w:rFonts w:eastAsia="Times New Roman" w:cs="Times New Roman"/>
          <w:color w:val="0D0D0D"/>
          <w:lang w:eastAsia="ru-RU" w:bidi="ar-SA"/>
        </w:rPr>
      </w:pPr>
      <w:r w:rsidRPr="00193A40">
        <w:rPr>
          <w:rFonts w:eastAsia="Times New Roman" w:cs="Times New Roman"/>
          <w:color w:val="0D0D0D"/>
          <w:lang w:eastAsia="ru-RU" w:bidi="ar-SA"/>
        </w:rPr>
        <w:t>1.7.2. В случае если проводится электронный аукцион среди субъектов малого предпринимательства,</w:t>
      </w:r>
      <w:r w:rsidRPr="00193A40">
        <w:rPr>
          <w:rFonts w:eastAsia="Times New Roman" w:cs="Times New Roman"/>
          <w:b/>
          <w:bCs/>
          <w:color w:val="0D0D0D"/>
          <w:lang w:eastAsia="ru-RU" w:bidi="ar-SA"/>
        </w:rPr>
        <w:t xml:space="preserve"> </w:t>
      </w:r>
      <w:r w:rsidRPr="00193A40">
        <w:rPr>
          <w:rFonts w:eastAsia="Times New Roman" w:cs="Times New Roman"/>
          <w:bCs/>
          <w:color w:val="0D0D0D"/>
          <w:lang w:eastAsia="ru-RU" w:bidi="ar-SA"/>
        </w:rPr>
        <w:t>социально ориентированных некоммерческих организаций,</w:t>
      </w:r>
      <w:r w:rsidRPr="00193A40">
        <w:rPr>
          <w:rFonts w:eastAsia="Times New Roman" w:cs="Times New Roman"/>
          <w:color w:val="0D0D0D"/>
          <w:lang w:eastAsia="ru-RU" w:bidi="ar-SA"/>
        </w:rPr>
        <w:t xml:space="preserve"> в соответствии с указанием на это в </w:t>
      </w:r>
      <w:r w:rsidRPr="00193A40">
        <w:rPr>
          <w:rFonts w:eastAsia="Times New Roman" w:cs="Times New Roman"/>
          <w:b/>
          <w:i/>
          <w:color w:val="0D0D0D"/>
          <w:lang w:eastAsia="ru-RU" w:bidi="ar-SA"/>
        </w:rPr>
        <w:t>Информационной карте электронного аукциона</w:t>
      </w:r>
      <w:r w:rsidRPr="00193A40">
        <w:rPr>
          <w:rFonts w:eastAsia="Times New Roman" w:cs="Times New Roman"/>
          <w:color w:val="0D0D0D"/>
          <w:lang w:eastAsia="ru-RU" w:bidi="ar-SA"/>
        </w:rPr>
        <w:t xml:space="preserve">, участниками такого аукциона в электронной форме могут быть только субъекты малого предпринимательства, </w:t>
      </w:r>
      <w:r w:rsidRPr="00193A40">
        <w:rPr>
          <w:rFonts w:eastAsia="Times New Roman" w:cs="Times New Roman"/>
          <w:bCs/>
          <w:color w:val="0D0D0D"/>
          <w:lang w:eastAsia="ru-RU" w:bidi="ar-SA"/>
        </w:rPr>
        <w:t>социально ориентированные некоммерческие организации</w:t>
      </w:r>
      <w:r w:rsidRPr="00193A40">
        <w:rPr>
          <w:rFonts w:eastAsia="Times New Roman" w:cs="Times New Roman"/>
          <w:color w:val="0D0D0D"/>
          <w:lang w:eastAsia="ru-RU" w:bidi="ar-SA"/>
        </w:rPr>
        <w:t xml:space="preserve">. Статус субъекта малого предпринимательства, </w:t>
      </w:r>
      <w:r w:rsidRPr="00193A40">
        <w:rPr>
          <w:rFonts w:eastAsia="Times New Roman" w:cs="Times New Roman"/>
          <w:bCs/>
          <w:color w:val="0D0D0D"/>
          <w:lang w:eastAsia="ru-RU" w:bidi="ar-SA"/>
        </w:rPr>
        <w:t>ориентированных некоммерческих организаций</w:t>
      </w:r>
      <w:r w:rsidRPr="00193A40">
        <w:rPr>
          <w:rFonts w:eastAsia="Times New Roman" w:cs="Times New Roman"/>
          <w:color w:val="0D0D0D"/>
          <w:lang w:eastAsia="ru-RU" w:bidi="ar-SA"/>
        </w:rPr>
        <w:t xml:space="preserve"> определяется в соответствии с законодательством Российской Федерации.</w:t>
      </w:r>
    </w:p>
    <w:p w:rsidR="00193A40" w:rsidRPr="00193A40" w:rsidRDefault="00193A40" w:rsidP="00193A40">
      <w:pPr>
        <w:widowControl/>
        <w:suppressAutoHyphens w:val="0"/>
        <w:autoSpaceDE w:val="0"/>
        <w:autoSpaceDN w:val="0"/>
        <w:adjustRightInd w:val="0"/>
        <w:spacing w:after="0" w:line="240" w:lineRule="auto"/>
        <w:jc w:val="both"/>
        <w:rPr>
          <w:rFonts w:eastAsia="Times New Roman" w:cs="Times New Roman"/>
          <w:iCs/>
          <w:lang w:eastAsia="ru-RU" w:bidi="ar-SA"/>
        </w:rPr>
      </w:pPr>
      <w:r w:rsidRPr="00193A40">
        <w:rPr>
          <w:rFonts w:eastAsia="Times New Roman" w:cs="Times New Roman"/>
          <w:iCs/>
          <w:lang w:eastAsia="ru-RU" w:bidi="ar-SA"/>
        </w:rPr>
        <w:t>Участник закупки должен соответствовать:</w:t>
      </w:r>
    </w:p>
    <w:p w:rsidR="00193A40" w:rsidRPr="00193A40" w:rsidRDefault="00193A40" w:rsidP="00193A40">
      <w:pPr>
        <w:widowControl/>
        <w:suppressAutoHyphens w:val="0"/>
        <w:autoSpaceDE w:val="0"/>
        <w:autoSpaceDN w:val="0"/>
        <w:adjustRightInd w:val="0"/>
        <w:spacing w:after="0" w:line="240" w:lineRule="auto"/>
        <w:jc w:val="both"/>
        <w:rPr>
          <w:rFonts w:eastAsia="Times New Roman" w:cs="Times New Roman"/>
          <w:iCs/>
          <w:lang w:eastAsia="ru-RU" w:bidi="ar-SA"/>
        </w:rPr>
      </w:pPr>
      <w:proofErr w:type="gramStart"/>
      <w:r w:rsidRPr="00193A40">
        <w:rPr>
          <w:rFonts w:eastAsia="Times New Roman" w:cs="Times New Roman"/>
          <w:iCs/>
          <w:lang w:eastAsia="ru-RU" w:bidi="ar-SA"/>
        </w:rPr>
        <w:t>- требованиям, установленными пунктами 1,2,3 части 1 статьи 4 Федерального закона от 24.07.2007 №209-ФЗ «О развитии малого и среднего предпринимательства Российской Федерации» (о размере уставного (складочного) капитала (паевого фонда) субъектов малого предпринимательства, о численности работников за предшествующий календарный год, о выручке от реализации товаров (работ, услуг) за предшествующий календарный год);</w:t>
      </w:r>
      <w:proofErr w:type="gramEnd"/>
    </w:p>
    <w:p w:rsidR="00193A40" w:rsidRPr="00193A40" w:rsidRDefault="00193A40" w:rsidP="00193A40">
      <w:pPr>
        <w:widowControl/>
        <w:suppressAutoHyphens w:val="0"/>
        <w:autoSpaceDE w:val="0"/>
        <w:autoSpaceDN w:val="0"/>
        <w:adjustRightInd w:val="0"/>
        <w:spacing w:after="0" w:line="240" w:lineRule="auto"/>
        <w:jc w:val="both"/>
        <w:rPr>
          <w:rFonts w:eastAsia="Times New Roman" w:cs="Times New Roman"/>
          <w:b/>
          <w:iCs/>
          <w:lang w:eastAsia="ru-RU" w:bidi="ar-SA"/>
        </w:rPr>
      </w:pPr>
      <w:r w:rsidRPr="00193A40">
        <w:rPr>
          <w:rFonts w:eastAsia="Times New Roman" w:cs="Times New Roman"/>
          <w:b/>
          <w:iCs/>
          <w:lang w:eastAsia="ru-RU" w:bidi="ar-SA"/>
        </w:rPr>
        <w:t>или</w:t>
      </w:r>
    </w:p>
    <w:p w:rsidR="00193A40" w:rsidRPr="00193A40" w:rsidRDefault="00193A40" w:rsidP="00193A40">
      <w:pPr>
        <w:widowControl/>
        <w:suppressAutoHyphens w:val="0"/>
        <w:autoSpaceDE w:val="0"/>
        <w:autoSpaceDN w:val="0"/>
        <w:adjustRightInd w:val="0"/>
        <w:spacing w:after="0" w:line="240" w:lineRule="auto"/>
        <w:jc w:val="both"/>
        <w:rPr>
          <w:rFonts w:eastAsia="Times New Roman" w:cs="Times New Roman"/>
          <w:iCs/>
          <w:lang w:eastAsia="ru-RU" w:bidi="ar-SA"/>
        </w:rPr>
      </w:pPr>
      <w:r w:rsidRPr="00193A40">
        <w:rPr>
          <w:rFonts w:eastAsia="Times New Roman" w:cs="Times New Roman"/>
          <w:iCs/>
          <w:lang w:eastAsia="ru-RU" w:bidi="ar-SA"/>
        </w:rPr>
        <w:t>- требованиям законодательства для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 осуществляющие в соответствии с учредительными документами виды деятельности, предусмотренные пунктом 1 статьи 31.1 Федерального закона от 12.01.1996 №7-ФЗ «О некоммерческих организациях».</w:t>
      </w:r>
    </w:p>
    <w:p w:rsidR="00193A40" w:rsidRP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1.7.3. Участник осуществления закупки вправе подать только одну заявку на участие в электронном аукционе.</w:t>
      </w:r>
    </w:p>
    <w:p w:rsidR="00193A40" w:rsidRPr="00193A40" w:rsidRDefault="00193A40" w:rsidP="00193A40">
      <w:pPr>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1.7.4. Участник осуществления закупки для того, чтобы принять участие в электронном аукционе должен удовлетворять требованиям, установленным в пункте 1.7.5, 1.7.6 с учетом информации указанной в </w:t>
      </w:r>
      <w:r w:rsidRPr="00193A40">
        <w:rPr>
          <w:rFonts w:eastAsia="Times New Roman" w:cs="Times New Roman"/>
          <w:b/>
          <w:i/>
          <w:color w:val="0D0D0D"/>
          <w:lang w:eastAsia="ru-RU" w:bidi="ar-SA"/>
        </w:rPr>
        <w:t>Информационной карте электронного аукциона</w:t>
      </w:r>
      <w:r w:rsidRPr="00193A40">
        <w:rPr>
          <w:rFonts w:eastAsia="Times New Roman" w:cs="Times New Roman"/>
          <w:color w:val="0D0D0D"/>
          <w:lang w:eastAsia="ru-RU" w:bidi="ar-SA"/>
        </w:rPr>
        <w:t>.</w:t>
      </w:r>
    </w:p>
    <w:p w:rsidR="00193A40" w:rsidRPr="00193A40" w:rsidRDefault="00193A40" w:rsidP="00193A40">
      <w:pPr>
        <w:widowControl/>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1.7.5. Единые требования к участникам закупки (</w:t>
      </w:r>
      <w:r w:rsidRPr="00193A40">
        <w:rPr>
          <w:rFonts w:eastAsia="Times New Roman" w:cs="Times New Roman"/>
          <w:lang w:eastAsia="ru-RU" w:bidi="ar-SA"/>
        </w:rPr>
        <w:t>предъявляются в равной мере ко всем участникам закупок)</w:t>
      </w:r>
      <w:r w:rsidRPr="00193A40">
        <w:rPr>
          <w:rFonts w:eastAsia="Times New Roman" w:cs="Times New Roman"/>
          <w:color w:val="0D0D0D"/>
          <w:lang w:eastAsia="ru-RU" w:bidi="ar-SA"/>
        </w:rPr>
        <w:t>:</w:t>
      </w:r>
    </w:p>
    <w:p w:rsidR="00193A40" w:rsidRPr="00193A40" w:rsidRDefault="00193A40" w:rsidP="00193A40">
      <w:pPr>
        <w:widowControl/>
        <w:suppressAutoHyphens w:val="0"/>
        <w:autoSpaceDE w:val="0"/>
        <w:autoSpaceDN w:val="0"/>
        <w:adjustRightInd w:val="0"/>
        <w:spacing w:after="0" w:line="240" w:lineRule="auto"/>
        <w:jc w:val="both"/>
        <w:rPr>
          <w:rFonts w:eastAsia="Times New Roman" w:cs="Times New Roman"/>
          <w:strike/>
          <w:color w:val="0D0D0D"/>
          <w:lang w:eastAsia="ru-RU" w:bidi="ar-SA"/>
        </w:rPr>
      </w:pPr>
      <w:r w:rsidRPr="00193A40">
        <w:rPr>
          <w:rFonts w:eastAsia="Times New Roman" w:cs="Times New Roman"/>
          <w:color w:val="0D0D0D"/>
          <w:lang w:eastAsia="ru-RU" w:bidi="ar-SA"/>
        </w:rPr>
        <w:t xml:space="preserve">1.7.5.1. </w:t>
      </w:r>
      <w:proofErr w:type="gramStart"/>
      <w:r w:rsidRPr="00193A40">
        <w:rPr>
          <w:rFonts w:eastAsia="Times New Roman" w:cs="Times New Roman"/>
          <w:color w:val="0D0D0D"/>
          <w:lang w:val="en-US" w:eastAsia="ru-RU" w:bidi="ar-SA"/>
        </w:rPr>
        <w:t>C</w:t>
      </w:r>
      <w:proofErr w:type="spellStart"/>
      <w:r w:rsidRPr="00193A40">
        <w:rPr>
          <w:rFonts w:eastAsia="Times New Roman" w:cs="Times New Roman"/>
          <w:lang w:eastAsia="ru-RU" w:bidi="ar-SA"/>
        </w:rPr>
        <w:t>оответствие</w:t>
      </w:r>
      <w:proofErr w:type="spellEnd"/>
      <w:r w:rsidRPr="00193A40">
        <w:rPr>
          <w:rFonts w:eastAsia="Times New Roman" w:cs="Times New Roman"/>
          <w:lang w:eastAsia="ru-RU" w:bidi="ar-SA"/>
        </w:rPr>
        <w:t xml:space="preserve">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roofErr w:type="gramEnd"/>
      <w:r w:rsidRPr="00193A40">
        <w:rPr>
          <w:rFonts w:eastAsia="Times New Roman" w:cs="Times New Roman"/>
          <w:lang w:eastAsia="ru-RU" w:bidi="ar-SA"/>
        </w:rPr>
        <w:t xml:space="preserve"> </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1.7.5.2. </w:t>
      </w:r>
      <w:proofErr w:type="spellStart"/>
      <w:r w:rsidRPr="00193A40">
        <w:rPr>
          <w:rFonts w:eastAsia="Times New Roman" w:cs="Times New Roman"/>
          <w:color w:val="0D0D0D"/>
          <w:lang w:eastAsia="ru-RU" w:bidi="ar-SA"/>
        </w:rPr>
        <w:t>Непроведение</w:t>
      </w:r>
      <w:proofErr w:type="spellEnd"/>
      <w:r w:rsidRPr="00193A40">
        <w:rPr>
          <w:rFonts w:eastAsia="Times New Roman" w:cs="Times New Roman"/>
          <w:color w:val="0D0D0D"/>
          <w:lang w:eastAsia="ru-RU" w:bidi="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1.7.5.3. </w:t>
      </w:r>
      <w:proofErr w:type="spellStart"/>
      <w:r w:rsidRPr="00193A40">
        <w:rPr>
          <w:rFonts w:eastAsia="Times New Roman" w:cs="Times New Roman"/>
          <w:color w:val="0D0D0D"/>
          <w:lang w:eastAsia="ru-RU" w:bidi="ar-SA"/>
        </w:rPr>
        <w:t>Неприостановление</w:t>
      </w:r>
      <w:proofErr w:type="spellEnd"/>
      <w:r w:rsidRPr="00193A40">
        <w:rPr>
          <w:rFonts w:eastAsia="Times New Roman" w:cs="Times New Roman"/>
          <w:color w:val="0D0D0D"/>
          <w:lang w:eastAsia="ru-RU" w:bidi="ar-SA"/>
        </w:rPr>
        <w:t xml:space="preserve"> деятельности участника закупки в порядке, установленном </w:t>
      </w:r>
      <w:hyperlink r:id="rId10" w:history="1">
        <w:r w:rsidRPr="00193A40">
          <w:rPr>
            <w:rFonts w:eastAsia="Times New Roman" w:cs="Times New Roman"/>
            <w:color w:val="0D0D0D"/>
            <w:u w:val="single"/>
            <w:lang w:eastAsia="ru-RU" w:bidi="ar-SA"/>
          </w:rPr>
          <w:t>Кодексом</w:t>
        </w:r>
      </w:hyperlink>
      <w:r w:rsidRPr="00193A40">
        <w:rPr>
          <w:rFonts w:eastAsia="Times New Roman" w:cs="Times New Roman"/>
          <w:color w:val="0D0D0D"/>
          <w:lang w:eastAsia="ru-RU" w:bidi="ar-SA"/>
        </w:rPr>
        <w:t xml:space="preserve"> Российской Федерации об административных правонарушениях, на дату подачи заявки на участие в закупке.</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1.7.5.4. </w:t>
      </w:r>
      <w:proofErr w:type="gramStart"/>
      <w:r w:rsidRPr="00193A40">
        <w:rPr>
          <w:rFonts w:eastAsia="Times New Roman" w:cs="Times New Roman"/>
          <w:color w:val="0D0D0D"/>
          <w:lang w:eastAsia="ru-RU" w:bidi="ar-SA"/>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1" w:history="1">
        <w:r w:rsidRPr="00193A40">
          <w:rPr>
            <w:rFonts w:eastAsia="Times New Roman" w:cs="Times New Roman"/>
            <w:color w:val="0D0D0D"/>
            <w:u w:val="single"/>
            <w:lang w:eastAsia="ru-RU" w:bidi="ar-SA"/>
          </w:rPr>
          <w:t>законодательством</w:t>
        </w:r>
      </w:hyperlink>
      <w:r w:rsidRPr="00193A40">
        <w:rPr>
          <w:rFonts w:eastAsia="Times New Roman" w:cs="Times New Roman"/>
          <w:color w:val="0D0D0D"/>
          <w:lang w:eastAsia="ru-RU" w:bidi="ar-SA"/>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193A40">
        <w:rPr>
          <w:rFonts w:eastAsia="Times New Roman" w:cs="Times New Roman"/>
          <w:color w:val="0D0D0D"/>
          <w:lang w:eastAsia="ru-RU" w:bidi="ar-SA"/>
        </w:rPr>
        <w:t xml:space="preserve"> </w:t>
      </w:r>
      <w:proofErr w:type="gramStart"/>
      <w:r w:rsidRPr="00193A40">
        <w:rPr>
          <w:rFonts w:eastAsia="Times New Roman" w:cs="Times New Roman"/>
          <w:color w:val="0D0D0D"/>
          <w:lang w:eastAsia="ru-RU" w:bidi="ar-SA"/>
        </w:rPr>
        <w:t xml:space="preserve">заявителя по уплате этих сумм исполненной или которые признаны безнадежными к взысканию в соответствии с </w:t>
      </w:r>
      <w:hyperlink r:id="rId12" w:history="1">
        <w:r w:rsidRPr="00193A40">
          <w:rPr>
            <w:rFonts w:eastAsia="Times New Roman" w:cs="Times New Roman"/>
            <w:color w:val="0D0D0D"/>
            <w:u w:val="single"/>
            <w:lang w:eastAsia="ru-RU" w:bidi="ar-SA"/>
          </w:rPr>
          <w:t>законодательством</w:t>
        </w:r>
      </w:hyperlink>
      <w:r w:rsidRPr="00193A40">
        <w:rPr>
          <w:rFonts w:eastAsia="Times New Roman" w:cs="Times New Roman"/>
          <w:color w:val="0D0D0D"/>
          <w:lang w:eastAsia="ru-RU" w:bidi="ar-SA"/>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193A40">
        <w:rPr>
          <w:rFonts w:eastAsia="Times New Roman" w:cs="Times New Roman"/>
          <w:color w:val="0D0D0D"/>
          <w:lang w:eastAsia="ru-RU" w:bidi="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93A40">
        <w:rPr>
          <w:rFonts w:eastAsia="Times New Roman" w:cs="Times New Roman"/>
          <w:color w:val="0D0D0D"/>
          <w:lang w:eastAsia="ru-RU" w:bidi="ar-SA"/>
        </w:rPr>
        <w:t>указанных</w:t>
      </w:r>
      <w:proofErr w:type="gramEnd"/>
      <w:r w:rsidRPr="00193A40">
        <w:rPr>
          <w:rFonts w:eastAsia="Times New Roman" w:cs="Times New Roman"/>
          <w:color w:val="0D0D0D"/>
          <w:lang w:eastAsia="ru-RU" w:bidi="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lastRenderedPageBreak/>
        <w:t xml:space="preserve">1.7.5.5. </w:t>
      </w:r>
      <w:proofErr w:type="gramStart"/>
      <w:r w:rsidRPr="00193A40">
        <w:rPr>
          <w:rFonts w:eastAsia="Times New Roman" w:cs="Times New Roman"/>
          <w:color w:val="0D0D0D"/>
          <w:lang w:eastAsia="ru-RU" w:bidi="ar-SA"/>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оказанием</w:t>
      </w:r>
      <w:proofErr w:type="gramEnd"/>
      <w:r w:rsidRPr="00193A40">
        <w:rPr>
          <w:rFonts w:eastAsia="Times New Roman" w:cs="Times New Roman"/>
          <w:color w:val="0D0D0D"/>
          <w:lang w:eastAsia="ru-RU" w:bidi="ar-SA"/>
        </w:rPr>
        <w:t xml:space="preserve"> услуги, </w:t>
      </w:r>
      <w:proofErr w:type="gramStart"/>
      <w:r w:rsidRPr="00193A40">
        <w:rPr>
          <w:rFonts w:eastAsia="Times New Roman" w:cs="Times New Roman"/>
          <w:color w:val="0D0D0D"/>
          <w:lang w:eastAsia="ru-RU" w:bidi="ar-SA"/>
        </w:rPr>
        <w:t>являющихся</w:t>
      </w:r>
      <w:proofErr w:type="gramEnd"/>
      <w:r w:rsidRPr="00193A40">
        <w:rPr>
          <w:rFonts w:eastAsia="Times New Roman" w:cs="Times New Roman"/>
          <w:color w:val="0D0D0D"/>
          <w:lang w:eastAsia="ru-RU" w:bidi="ar-SA"/>
        </w:rPr>
        <w:t xml:space="preserve"> объектом осуществляемой закупки, и административного наказания в виде дисквалификации.</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1.7.5.6.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1.7.5.7. </w:t>
      </w:r>
      <w:proofErr w:type="gramStart"/>
      <w:r w:rsidRPr="00193A40">
        <w:rPr>
          <w:rFonts w:eastAsia="Times New Roman" w:cs="Times New Roman"/>
          <w:color w:val="0D0D0D"/>
          <w:lang w:eastAsia="ru-RU" w:bidi="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193A40">
        <w:rPr>
          <w:rFonts w:eastAsia="Times New Roman" w:cs="Times New Roman"/>
          <w:color w:val="0D0D0D"/>
          <w:lang w:eastAsia="ru-RU" w:bidi="ar-SA"/>
        </w:rPr>
        <w:t xml:space="preserve"> </w:t>
      </w:r>
      <w:proofErr w:type="gramStart"/>
      <w:r w:rsidRPr="00193A40">
        <w:rPr>
          <w:rFonts w:eastAsia="Times New Roman" w:cs="Times New Roman"/>
          <w:color w:val="0D0D0D"/>
          <w:lang w:eastAsia="ru-RU" w:bidi="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93A40">
        <w:rPr>
          <w:rFonts w:eastAsia="Times New Roman" w:cs="Times New Roman"/>
          <w:color w:val="0D0D0D"/>
          <w:lang w:eastAsia="ru-RU" w:bidi="ar-SA"/>
        </w:rPr>
        <w:t>неполнородными</w:t>
      </w:r>
      <w:proofErr w:type="spellEnd"/>
      <w:r w:rsidRPr="00193A40">
        <w:rPr>
          <w:rFonts w:eastAsia="Times New Roman" w:cs="Times New Roman"/>
          <w:color w:val="0D0D0D"/>
          <w:lang w:eastAsia="ru-RU" w:bidi="ar-SA"/>
        </w:rPr>
        <w:t xml:space="preserve"> (имеющими общих отца или мать) братьями и сестрами), усыновителями или усыновленными указанных физических лиц.</w:t>
      </w:r>
      <w:proofErr w:type="gramEnd"/>
      <w:r w:rsidRPr="00193A40">
        <w:rPr>
          <w:rFonts w:eastAsia="Times New Roman" w:cs="Times New Roman"/>
          <w:color w:val="0D0D0D"/>
          <w:lang w:eastAsia="ru-RU" w:bidi="ar-SA"/>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1.7.5.8. Заказчик вправе установить требование об отсутствии в предусмотренном Законом №</w:t>
      </w:r>
      <w:r w:rsidRPr="00193A40">
        <w:rPr>
          <w:rFonts w:eastAsia="Times New Roman" w:cs="Times New Roman"/>
          <w:color w:val="0D0D0D"/>
          <w:lang w:val="en-US" w:eastAsia="ru-RU" w:bidi="ar-SA"/>
        </w:rPr>
        <w:t> </w:t>
      </w:r>
      <w:r w:rsidRPr="00193A40">
        <w:rPr>
          <w:rFonts w:eastAsia="Times New Roman" w:cs="Times New Roman"/>
          <w:color w:val="0D0D0D"/>
          <w:lang w:eastAsia="ru-RU" w:bidi="ar-SA"/>
        </w:rPr>
        <w:t>44-ФЗ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1.7.6. В случае установления Правительством Российской Федерации дополнительных требований к участникам закупок, заказчики при определении поставщиков (подрядчиков, исполнителей) обязаны устанавливать такие дополнительные требования, в том числе к наличию:</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1) финансовых ресурсов для исполнения контракта;</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2) на праве собственности или ином законном основании оборудования и других материальных ресурсов для исполнения контракта;</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3) опыта работы, связанного с предметом контракта, и деловой репутации;</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4) необходимого количества специалистов и иных работников определенного уровня квалификации для исполнения контракта.</w:t>
      </w:r>
    </w:p>
    <w:p w:rsidR="00193A40" w:rsidRP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color w:val="0D0D0D"/>
          <w:lang w:eastAsia="ru-RU" w:bidi="ar-SA"/>
        </w:rPr>
      </w:pPr>
      <w:r w:rsidRPr="00193A40">
        <w:rPr>
          <w:rFonts w:eastAsia="Times New Roman" w:cs="Times New Roman"/>
          <w:b/>
          <w:color w:val="0D0D0D"/>
          <w:lang w:eastAsia="ru-RU" w:bidi="ar-SA"/>
        </w:rPr>
        <w:t>1.8. Расходы на участие в электронном аукционе и при заключении контракта.</w:t>
      </w:r>
    </w:p>
    <w:p w:rsidR="00193A40" w:rsidRP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1.8.1. Участник закупки несет все расходы, связанные с подготовкой и подачей заявки на участие в электронном аукционе, участием в электронном аукционе и заключением контракта, а заказчик, уполномоченный орган не имеет обязатель</w:t>
      </w:r>
      <w:proofErr w:type="gramStart"/>
      <w:r w:rsidRPr="00193A40">
        <w:rPr>
          <w:rFonts w:eastAsia="Times New Roman" w:cs="Times New Roman"/>
          <w:color w:val="0D0D0D"/>
          <w:lang w:eastAsia="ru-RU" w:bidi="ar-SA"/>
        </w:rPr>
        <w:t>ств в св</w:t>
      </w:r>
      <w:proofErr w:type="gramEnd"/>
      <w:r w:rsidRPr="00193A40">
        <w:rPr>
          <w:rFonts w:eastAsia="Times New Roman" w:cs="Times New Roman"/>
          <w:color w:val="0D0D0D"/>
          <w:lang w:eastAsia="ru-RU" w:bidi="ar-SA"/>
        </w:rPr>
        <w:t>язи с такими расходами, за исключением случаев, прямо предусмотренных законодательством Российской Федерации.</w:t>
      </w:r>
    </w:p>
    <w:p w:rsidR="00193A40" w:rsidRP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color w:val="0D0D0D"/>
          <w:lang w:eastAsia="ru-RU" w:bidi="ar-SA"/>
        </w:rPr>
      </w:pPr>
      <w:r w:rsidRPr="00193A40">
        <w:rPr>
          <w:rFonts w:eastAsia="Times New Roman" w:cs="Times New Roman"/>
          <w:b/>
          <w:color w:val="0D0D0D"/>
          <w:lang w:eastAsia="ru-RU" w:bidi="ar-SA"/>
        </w:rPr>
        <w:t>1.9. Преимущества, предоставляемые при осуществлении закупок. Ограничения участия в электронном аукционе.</w:t>
      </w:r>
    </w:p>
    <w:p w:rsidR="00193A40" w:rsidRP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1.9.1. </w:t>
      </w:r>
      <w:proofErr w:type="gramStart"/>
      <w:r w:rsidRPr="00193A40">
        <w:rPr>
          <w:rFonts w:eastAsia="Times New Roman" w:cs="Times New Roman"/>
          <w:color w:val="0D0D0D"/>
          <w:lang w:eastAsia="ru-RU" w:bidi="ar-SA"/>
        </w:rPr>
        <w:t xml:space="preserve">Заказчик обязан предоставлять преимущества учреждениям и предприятиям уголовно-исполнительной системы, организациям инвалидов, в отношении предлагаемой ими цены контракта в размере до пятнадцати процентов в установленном Правительством Российской </w:t>
      </w:r>
      <w:r w:rsidRPr="00193A40">
        <w:rPr>
          <w:rFonts w:eastAsia="Times New Roman" w:cs="Times New Roman"/>
          <w:color w:val="0D0D0D"/>
          <w:lang w:eastAsia="ru-RU" w:bidi="ar-SA"/>
        </w:rPr>
        <w:lastRenderedPageBreak/>
        <w:t>Федерации порядке и в соответствии с утвержденными Правительством Российской Федерации перечнями товаров, работ, услуг с учетом положений статей 28, 29 Закона № 44-ФЗ.</w:t>
      </w:r>
      <w:proofErr w:type="gramEnd"/>
      <w:r w:rsidRPr="00193A40">
        <w:rPr>
          <w:rFonts w:eastAsia="Times New Roman" w:cs="Times New Roman"/>
          <w:color w:val="0D0D0D"/>
          <w:lang w:eastAsia="ru-RU" w:bidi="ar-SA"/>
        </w:rPr>
        <w:t xml:space="preserve"> Информация о предоставлении таких преимуществ указывается в </w:t>
      </w:r>
      <w:r w:rsidRPr="00193A40">
        <w:rPr>
          <w:rFonts w:eastAsia="Times New Roman" w:cs="Times New Roman"/>
          <w:b/>
          <w:i/>
          <w:color w:val="0D0D0D"/>
          <w:lang w:eastAsia="ru-RU" w:bidi="ar-SA"/>
        </w:rPr>
        <w:t>Информационной карте электронного аукциона</w:t>
      </w:r>
      <w:r w:rsidRPr="00193A40">
        <w:rPr>
          <w:rFonts w:eastAsia="Times New Roman" w:cs="Times New Roman"/>
          <w:color w:val="0D0D0D"/>
          <w:lang w:eastAsia="ru-RU" w:bidi="ar-SA"/>
        </w:rPr>
        <w:t>.</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1.9.2. Заказчик, обязан осуществлять с учетом положений статьи 30 Закона № 44-ФЗ закупки у субъектов малого предпринимательства, социально ориентированных некоммерческих организаций в размере не менее чем пятнадцать процентов совокупного годового объема закупок, предусмотренного планом-графиком. При этом начальная (максимальная) цена контракта не должна превышать двадцать миллионов рублей.</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Информация об осуществлении закупки у субъектов малого предпринимательства, социально ориентированных некоммерческих организаций указывается в </w:t>
      </w:r>
      <w:r w:rsidRPr="00193A40">
        <w:rPr>
          <w:rFonts w:eastAsia="Times New Roman" w:cs="Times New Roman"/>
          <w:b/>
          <w:i/>
          <w:color w:val="0D0D0D"/>
          <w:lang w:eastAsia="ru-RU" w:bidi="ar-SA"/>
        </w:rPr>
        <w:t>Информационной карте электронного аукциона.</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1.9.3. Ограничения участия в электронном аукционе. Участие в электронном аукционе может быть ограничено заказчиком только в случаях, установленных Законом № 44-ФЗ и указанных в настоящей документации об электронном аукционе. </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outlineLvl w:val="0"/>
        <w:rPr>
          <w:rFonts w:eastAsia="Times New Roman" w:cs="Times New Roman"/>
          <w:b/>
          <w:bCs/>
          <w:color w:val="0D0D0D"/>
          <w:lang w:eastAsia="ru-RU" w:bidi="ar-SA"/>
        </w:rPr>
      </w:pPr>
      <w:r w:rsidRPr="00193A40">
        <w:rPr>
          <w:rFonts w:eastAsia="Times New Roman" w:cs="Times New Roman"/>
          <w:b/>
          <w:color w:val="0D0D0D"/>
          <w:lang w:eastAsia="ru-RU" w:bidi="ar-SA"/>
        </w:rPr>
        <w:t xml:space="preserve">1.10. </w:t>
      </w:r>
      <w:r w:rsidRPr="00193A40">
        <w:rPr>
          <w:rFonts w:eastAsia="Times New Roman" w:cs="Times New Roman"/>
          <w:b/>
          <w:bCs/>
          <w:color w:val="0D0D0D"/>
          <w:lang w:eastAsia="ru-RU" w:bidi="ar-SA"/>
        </w:rPr>
        <w:t>Применение национального режима при осуществлении электронного аукциона.</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bCs/>
          <w:color w:val="0D0D0D"/>
          <w:lang w:eastAsia="ru-RU" w:bidi="ar-SA"/>
        </w:rPr>
      </w:pPr>
      <w:r w:rsidRPr="00193A40">
        <w:rPr>
          <w:rFonts w:eastAsia="Times New Roman" w:cs="Times New Roman"/>
          <w:bCs/>
          <w:color w:val="0D0D0D"/>
          <w:lang w:eastAsia="ru-RU" w:bidi="ar-SA"/>
        </w:rPr>
        <w:t>При осуществлении заказчиком закупок услуг, оказываемых иностранными лицами, применяется национальный режим на равных условиях с работами, товарами,  услугами, оказываемыми российскими лицами, в случаях и на условиях, которые предусмотрены международными договорами Российской Федерации.</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bCs/>
          <w:color w:val="0D0D0D"/>
          <w:lang w:eastAsia="ru-RU" w:bidi="ar-SA"/>
        </w:rPr>
      </w:pPr>
      <w:r w:rsidRPr="00193A40">
        <w:rPr>
          <w:rFonts w:eastAsia="Times New Roman" w:cs="Times New Roman"/>
          <w:bCs/>
          <w:color w:val="0D0D0D"/>
          <w:lang w:eastAsia="ru-RU" w:bidi="ar-SA"/>
        </w:rPr>
        <w:t xml:space="preserve">Информация о применении национального режима указывается в </w:t>
      </w:r>
      <w:r w:rsidRPr="00193A40">
        <w:rPr>
          <w:rFonts w:eastAsia="Times New Roman" w:cs="Times New Roman"/>
          <w:b/>
          <w:bCs/>
          <w:i/>
          <w:color w:val="0D0D0D"/>
          <w:lang w:eastAsia="ru-RU" w:bidi="ar-SA"/>
        </w:rPr>
        <w:t>Информационной карте электронного аукциона</w:t>
      </w:r>
      <w:r w:rsidRPr="00193A40">
        <w:rPr>
          <w:rFonts w:eastAsia="Times New Roman" w:cs="Times New Roman"/>
          <w:bCs/>
          <w:color w:val="0D0D0D"/>
          <w:lang w:eastAsia="ru-RU" w:bidi="ar-SA"/>
        </w:rPr>
        <w:t>.</w:t>
      </w:r>
    </w:p>
    <w:p w:rsidR="00193A40" w:rsidRP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eastAsia="Times New Roman" w:cs="Times New Roman"/>
          <w:b/>
          <w:color w:val="0D0D0D"/>
          <w:lang w:eastAsia="ru-RU" w:bidi="ar-SA"/>
        </w:rPr>
      </w:pPr>
      <w:r w:rsidRPr="00193A40">
        <w:rPr>
          <w:rFonts w:eastAsia="Times New Roman" w:cs="Times New Roman"/>
          <w:b/>
          <w:color w:val="0D0D0D"/>
          <w:lang w:eastAsia="ru-RU" w:bidi="ar-SA"/>
        </w:rPr>
        <w:t>1.11. Аккредитация участников электронного аукциона на электронной площадке.</w:t>
      </w:r>
    </w:p>
    <w:p w:rsidR="00193A40" w:rsidRP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eastAsia="Times New Roman" w:cs="Times New Roman"/>
          <w:color w:val="0D0D0D"/>
          <w:lang w:eastAsia="ru-RU" w:bidi="ar-SA"/>
        </w:rPr>
      </w:pPr>
      <w:r w:rsidRPr="00193A40">
        <w:rPr>
          <w:rFonts w:eastAsia="Times New Roman" w:cs="Times New Roman"/>
          <w:color w:val="0D0D0D"/>
          <w:lang w:eastAsia="ru-RU" w:bidi="ar-SA"/>
        </w:rPr>
        <w:t>Осуществляется в порядке, установленном статьей 61 Закона № 44-ФЗ.</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proofErr w:type="gramStart"/>
      <w:r w:rsidRPr="00193A40">
        <w:rPr>
          <w:rFonts w:eastAsia="Times New Roman" w:cs="Times New Roman"/>
          <w:color w:val="0D0D0D"/>
          <w:lang w:eastAsia="ru-RU" w:bidi="ar-SA"/>
        </w:rPr>
        <w:t>Ответственность за достоверность документов и информации, предоставляемых в соответствии со ст. 61 Закона № 44-ФЗ, в том числе усиленных электронных подписей, и соответствие указанных документов и информации требованиям, установленным законодательством Российской Федерации, за действия, совершенные на основании указанных документов и информации, за своевременное уведомление оператора электронной площадки о внесении изменений в предоставленные документы и информацию, за замену указанных документов или прекращение</w:t>
      </w:r>
      <w:proofErr w:type="gramEnd"/>
      <w:r w:rsidRPr="00193A40">
        <w:rPr>
          <w:rFonts w:eastAsia="Times New Roman" w:cs="Times New Roman"/>
          <w:color w:val="0D0D0D"/>
          <w:lang w:eastAsia="ru-RU" w:bidi="ar-SA"/>
        </w:rPr>
        <w:t xml:space="preserve"> их действия (в том числе замену усиленной электронной подписи или прекращение ее действия) несет участник электронного аукциона, предоставивший указанные документы и информацию.</w:t>
      </w:r>
    </w:p>
    <w:p w:rsid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color w:val="0D0D0D"/>
          <w:lang w:eastAsia="ru-RU" w:bidi="ar-SA"/>
        </w:rPr>
      </w:pPr>
      <w:r w:rsidRPr="00193A40">
        <w:rPr>
          <w:rFonts w:eastAsia="Times New Roman" w:cs="Times New Roman"/>
          <w:b/>
          <w:color w:val="0D0D0D"/>
          <w:lang w:eastAsia="ru-RU" w:bidi="ar-SA"/>
        </w:rPr>
        <w:t>1.12. Основания отстранение от участия в электронном аукционе.</w:t>
      </w:r>
    </w:p>
    <w:p w:rsidR="00935CE4" w:rsidRDefault="00193A40" w:rsidP="00935C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proofErr w:type="gramStart"/>
      <w:r w:rsidRPr="00193A40">
        <w:rPr>
          <w:rFonts w:eastAsia="Times New Roman" w:cs="Times New Roman"/>
          <w:color w:val="0D0D0D"/>
          <w:lang w:eastAsia="ru-RU" w:bidi="ar-SA"/>
        </w:rPr>
        <w:t xml:space="preserve">Отстранение участника электронного аукциона от участия в электронном аукционе или отказ от заключения контракта с победителем электронного аукциона осуществляется в любой момент до заключения контракта, если заказчик или аукционная комиссия обнаружит, что участник такого аукциона  не соответствует требованиям, указанным в </w:t>
      </w:r>
      <w:hyperlink r:id="rId13" w:history="1">
        <w:r w:rsidRPr="00193A40">
          <w:rPr>
            <w:rFonts w:eastAsia="Times New Roman" w:cs="Times New Roman"/>
            <w:color w:val="0D0D0D"/>
            <w:u w:val="single"/>
            <w:lang w:eastAsia="ru-RU" w:bidi="ar-SA"/>
          </w:rPr>
          <w:t>пунктах</w:t>
        </w:r>
      </w:hyperlink>
      <w:r w:rsidRPr="00193A40">
        <w:rPr>
          <w:rFonts w:eastAsia="Times New Roman" w:cs="Times New Roman"/>
          <w:color w:val="0D0D0D"/>
          <w:lang w:eastAsia="ru-RU" w:bidi="ar-SA"/>
        </w:rPr>
        <w:t xml:space="preserve"> 1.7.5. и </w:t>
      </w:r>
      <w:hyperlink r:id="rId14" w:history="1">
        <w:r w:rsidRPr="00193A40">
          <w:rPr>
            <w:rFonts w:eastAsia="Times New Roman" w:cs="Times New Roman"/>
            <w:color w:val="0D0D0D"/>
            <w:u w:val="single"/>
            <w:lang w:eastAsia="ru-RU" w:bidi="ar-SA"/>
          </w:rPr>
          <w:t>1.7.6</w:t>
        </w:r>
      </w:hyperlink>
      <w:r w:rsidRPr="00193A40">
        <w:rPr>
          <w:rFonts w:eastAsia="Times New Roman" w:cs="Times New Roman"/>
          <w:color w:val="0D0D0D"/>
          <w:lang w:eastAsia="ru-RU" w:bidi="ar-SA"/>
        </w:rPr>
        <w:t xml:space="preserve"> раздела 1.2 «Общие условия проведения электронного аукциона» настоящей документации, или предоставил недостоверную информацию в отношении своего</w:t>
      </w:r>
      <w:proofErr w:type="gramEnd"/>
      <w:r w:rsidRPr="00193A40">
        <w:rPr>
          <w:rFonts w:eastAsia="Times New Roman" w:cs="Times New Roman"/>
          <w:color w:val="0D0D0D"/>
          <w:lang w:eastAsia="ru-RU" w:bidi="ar-SA"/>
        </w:rPr>
        <w:t xml:space="preserve"> соответствия указанным требованиям.</w:t>
      </w:r>
    </w:p>
    <w:p w:rsidR="00935CE4" w:rsidRDefault="00193A40" w:rsidP="00935C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color w:val="0D0D0D"/>
          <w:lang w:eastAsia="ru-RU" w:bidi="ar-SA"/>
        </w:rPr>
      </w:pPr>
      <w:r w:rsidRPr="00193A40">
        <w:rPr>
          <w:rFonts w:eastAsia="Times New Roman" w:cs="Times New Roman"/>
          <w:b/>
          <w:color w:val="0D0D0D"/>
          <w:lang w:eastAsia="ru-RU" w:bidi="ar-SA"/>
        </w:rPr>
        <w:t>2. ДОКУМЕНТАЦИЯ ОБ ЭЛЕКТРОННОМ АУКЦИОНЕ</w:t>
      </w:r>
    </w:p>
    <w:p w:rsidR="00935CE4" w:rsidRDefault="00193A40" w:rsidP="00935C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color w:val="0D0D0D"/>
          <w:lang w:eastAsia="ru-RU" w:bidi="ar-SA"/>
        </w:rPr>
      </w:pPr>
      <w:r w:rsidRPr="00193A40">
        <w:rPr>
          <w:rFonts w:eastAsia="Times New Roman" w:cs="Times New Roman"/>
          <w:b/>
          <w:color w:val="0D0D0D"/>
          <w:lang w:eastAsia="ru-RU" w:bidi="ar-SA"/>
        </w:rPr>
        <w:t>2.1. Содержание документации об электронном аукционе.</w:t>
      </w:r>
    </w:p>
    <w:p w:rsidR="00935CE4" w:rsidRDefault="00193A40" w:rsidP="00935C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color w:val="0D0D0D"/>
          <w:lang w:eastAsia="ru-RU" w:bidi="ar-SA"/>
        </w:rPr>
      </w:pPr>
      <w:r w:rsidRPr="00193A40">
        <w:rPr>
          <w:rFonts w:eastAsia="Times New Roman" w:cs="Times New Roman"/>
          <w:color w:val="0D0D0D"/>
          <w:lang w:eastAsia="ru-RU" w:bidi="ar-SA"/>
        </w:rPr>
        <w:t>2.1.1. Документация об электронном аукционе раскрывает, конкретизирует и дополняет информацию, содержащуюся в извещении о проведении электронного аукциона.</w:t>
      </w:r>
    </w:p>
    <w:p w:rsidR="00935CE4" w:rsidRDefault="00193A40" w:rsidP="00935C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color w:val="0D0D0D"/>
          <w:lang w:eastAsia="ru-RU" w:bidi="ar-SA"/>
        </w:rPr>
      </w:pPr>
      <w:r w:rsidRPr="00193A40">
        <w:rPr>
          <w:rFonts w:eastAsia="Times New Roman" w:cs="Times New Roman"/>
          <w:color w:val="0D0D0D"/>
          <w:lang w:eastAsia="ru-RU" w:bidi="ar-SA"/>
        </w:rPr>
        <w:t>2.1.2. В случае любых противоречий между документами, указанными в пункте 2.1.1, документация об электронном аукционе имеет приоритет.</w:t>
      </w:r>
    </w:p>
    <w:p w:rsidR="00935CE4" w:rsidRDefault="00193A40" w:rsidP="00935C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color w:val="0D0D0D"/>
          <w:lang w:eastAsia="ru-RU" w:bidi="ar-SA"/>
        </w:rPr>
      </w:pPr>
      <w:r w:rsidRPr="00193A40">
        <w:rPr>
          <w:rFonts w:eastAsia="Times New Roman" w:cs="Times New Roman"/>
          <w:color w:val="0D0D0D"/>
          <w:lang w:eastAsia="ru-RU" w:bidi="ar-SA"/>
        </w:rPr>
        <w:t>2.1.3. Предполагается, что участник закупки изучит всю документацию об электронном аукционе, включая изменения в документацию об электронном аукционе и разъяснения к документации об электронном аукционе, размещенные уполномоченным органом в соответствии с пунктами 2.2 и 2.3 раздела 1.2. «Общие условия проведения электронного аукциона».</w:t>
      </w:r>
    </w:p>
    <w:p w:rsidR="00935CE4" w:rsidRDefault="00193A40" w:rsidP="00935C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color w:val="0D0D0D"/>
          <w:lang w:eastAsia="ru-RU" w:bidi="ar-SA"/>
        </w:rPr>
      </w:pPr>
      <w:r w:rsidRPr="00193A40">
        <w:rPr>
          <w:rFonts w:eastAsia="Times New Roman" w:cs="Times New Roman"/>
          <w:color w:val="0D0D0D"/>
          <w:lang w:eastAsia="ru-RU" w:bidi="ar-SA"/>
        </w:rPr>
        <w:t>2.1.4. Документация об электронном аукционе доступна для ознакомления в единой информационной системе</w:t>
      </w:r>
      <w:r w:rsidRPr="00193A40">
        <w:rPr>
          <w:rFonts w:ascii="Courier New" w:eastAsia="Times New Roman" w:hAnsi="Courier New" w:cs="Courier New"/>
          <w:color w:val="0D0D0D"/>
          <w:lang w:eastAsia="ru-RU" w:bidi="ar-SA"/>
        </w:rPr>
        <w:t xml:space="preserve"> </w:t>
      </w:r>
      <w:r w:rsidRPr="00193A40">
        <w:rPr>
          <w:rFonts w:eastAsia="Times New Roman" w:cs="Times New Roman"/>
          <w:color w:val="0D0D0D"/>
          <w:lang w:eastAsia="ru-RU" w:bidi="ar-SA"/>
        </w:rPr>
        <w:t>без взимания платы.</w:t>
      </w:r>
    </w:p>
    <w:p w:rsidR="00935CE4" w:rsidRDefault="00193A40" w:rsidP="00935C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color w:val="0D0D0D"/>
          <w:lang w:eastAsia="ru-RU" w:bidi="ar-SA"/>
        </w:rPr>
      </w:pPr>
      <w:r w:rsidRPr="00193A40">
        <w:rPr>
          <w:rFonts w:eastAsia="Times New Roman" w:cs="Times New Roman"/>
          <w:b/>
          <w:color w:val="0D0D0D"/>
          <w:lang w:eastAsia="ru-RU" w:bidi="ar-SA"/>
        </w:rPr>
        <w:t>2.2. Разъяснение положений документации об электронном аукционе.</w:t>
      </w:r>
    </w:p>
    <w:p w:rsidR="00193A40" w:rsidRPr="00935CE4" w:rsidRDefault="00193A40" w:rsidP="00935C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color w:val="0D0D0D"/>
          <w:lang w:eastAsia="ru-RU" w:bidi="ar-SA"/>
        </w:rPr>
      </w:pPr>
      <w:r w:rsidRPr="00193A40">
        <w:rPr>
          <w:rFonts w:eastAsia="Calibri" w:cs="Times New Roman"/>
          <w:color w:val="0D0D0D"/>
          <w:szCs w:val="16"/>
          <w:lang w:eastAsia="en-US" w:bidi="ar-SA"/>
        </w:rPr>
        <w:lastRenderedPageBreak/>
        <w:t xml:space="preserve">2.2.1. 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В течение одного часа с момента поступления указанного запроса он направляется оператором электронной площадки Уполномоченному органу. </w:t>
      </w:r>
    </w:p>
    <w:p w:rsidR="00193A40" w:rsidRPr="00193A40" w:rsidRDefault="00193A40" w:rsidP="00193A40">
      <w:pPr>
        <w:keepNext/>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Calibri" w:cs="Times New Roman"/>
          <w:color w:val="0D0D0D"/>
          <w:szCs w:val="16"/>
          <w:lang w:eastAsia="en-US" w:bidi="ar-SA"/>
        </w:rPr>
      </w:pPr>
      <w:r w:rsidRPr="00193A40">
        <w:rPr>
          <w:rFonts w:eastAsia="Calibri" w:cs="Times New Roman"/>
          <w:color w:val="0D0D0D"/>
          <w:szCs w:val="16"/>
          <w:lang w:eastAsia="en-US" w:bidi="ar-SA"/>
        </w:rPr>
        <w:t xml:space="preserve">2.2.2. В течение двух дней с даты поступления от оператора электронной площадки указанного в пункте 2.2.1 запроса Уполномоченный орган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193A40">
        <w:rPr>
          <w:rFonts w:eastAsia="Calibri" w:cs="Times New Roman"/>
          <w:color w:val="0D0D0D"/>
          <w:szCs w:val="16"/>
          <w:lang w:eastAsia="en-US" w:bidi="ar-SA"/>
        </w:rPr>
        <w:t>позднее</w:t>
      </w:r>
      <w:proofErr w:type="gramEnd"/>
      <w:r w:rsidRPr="00193A40">
        <w:rPr>
          <w:rFonts w:eastAsia="Calibri" w:cs="Times New Roman"/>
          <w:color w:val="0D0D0D"/>
          <w:szCs w:val="16"/>
          <w:lang w:eastAsia="en-US" w:bidi="ar-SA"/>
        </w:rPr>
        <w:t xml:space="preserve"> чем за три дня до даты окончания срока подачи заявок на участие в таком аукционе.</w:t>
      </w:r>
    </w:p>
    <w:p w:rsidR="00193A40" w:rsidRPr="00193A40" w:rsidRDefault="00193A40" w:rsidP="00193A40">
      <w:pPr>
        <w:keepNext/>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Calibri" w:cs="Times New Roman"/>
          <w:b/>
          <w:color w:val="0D0D0D"/>
          <w:szCs w:val="16"/>
          <w:lang w:eastAsia="en-US" w:bidi="ar-SA"/>
        </w:rPr>
      </w:pPr>
      <w:r w:rsidRPr="00193A40">
        <w:rPr>
          <w:rFonts w:eastAsia="Calibri" w:cs="Times New Roman"/>
          <w:color w:val="0D0D0D"/>
          <w:szCs w:val="16"/>
          <w:lang w:eastAsia="en-US" w:bidi="ar-SA"/>
        </w:rPr>
        <w:t xml:space="preserve">2.2.3. Дата начала и окончания срока предоставления участникам электронного аукциона разъяснений положений документации об электронном аукционе указаны в </w:t>
      </w:r>
      <w:r w:rsidRPr="00193A40">
        <w:rPr>
          <w:rFonts w:eastAsia="Calibri" w:cs="Times New Roman"/>
          <w:b/>
          <w:color w:val="0D0D0D"/>
          <w:szCs w:val="16"/>
          <w:lang w:eastAsia="en-US" w:bidi="ar-SA"/>
        </w:rPr>
        <w:t>Информационной карте аукциона в электронной форме.</w:t>
      </w:r>
    </w:p>
    <w:p w:rsidR="00193A40" w:rsidRPr="00193A40" w:rsidRDefault="00193A40" w:rsidP="00193A40">
      <w:pPr>
        <w:keepNext/>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Calibri" w:cs="Times New Roman"/>
          <w:color w:val="0D0D0D"/>
          <w:szCs w:val="16"/>
          <w:lang w:eastAsia="en-US" w:bidi="ar-SA"/>
        </w:rPr>
        <w:t xml:space="preserve">2.2.4. </w:t>
      </w:r>
      <w:r w:rsidRPr="00193A40">
        <w:rPr>
          <w:rFonts w:eastAsia="Times New Roman" w:cs="Times New Roman"/>
          <w:color w:val="0D0D0D"/>
          <w:lang w:eastAsia="ru-RU" w:bidi="ar-SA"/>
        </w:rPr>
        <w:t>Разъяснения положений документации об электронном аукционе не должны изменять ее суть.</w:t>
      </w:r>
    </w:p>
    <w:p w:rsidR="00193A40" w:rsidRPr="00193A40" w:rsidRDefault="00193A40" w:rsidP="00193A40">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color w:val="0D0D0D"/>
          <w:lang w:eastAsia="ru-RU" w:bidi="ar-SA"/>
        </w:rPr>
      </w:pPr>
      <w:r w:rsidRPr="00193A40">
        <w:rPr>
          <w:rFonts w:eastAsia="Times New Roman" w:cs="Times New Roman"/>
          <w:b/>
          <w:color w:val="0D0D0D"/>
          <w:lang w:eastAsia="ru-RU" w:bidi="ar-SA"/>
        </w:rPr>
        <w:t>2.3. Внесение изменений в извещение о проведении электронного аукциона и документацию об электронном аукционе.</w:t>
      </w:r>
    </w:p>
    <w:p w:rsidR="00FC266F" w:rsidRDefault="00193A40" w:rsidP="00FC266F">
      <w:pPr>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2.3.1. Заказчик, Уполномоченный орган по собственной инициативе или в соответствии с поступившим запросом о даче разъяснений положений документации об электронном аукционе вправе принять решение о внесении изменений в извещение о проведении электронного аукциона и в документацию о таком аукционе не </w:t>
      </w:r>
      <w:proofErr w:type="gramStart"/>
      <w:r w:rsidRPr="00193A40">
        <w:rPr>
          <w:rFonts w:eastAsia="Times New Roman" w:cs="Times New Roman"/>
          <w:color w:val="0D0D0D"/>
          <w:lang w:eastAsia="ru-RU" w:bidi="ar-SA"/>
        </w:rPr>
        <w:t>позднее</w:t>
      </w:r>
      <w:proofErr w:type="gramEnd"/>
      <w:r w:rsidRPr="00193A40">
        <w:rPr>
          <w:rFonts w:eastAsia="Times New Roman" w:cs="Times New Roman"/>
          <w:color w:val="0D0D0D"/>
          <w:lang w:eastAsia="ru-RU" w:bidi="ar-SA"/>
        </w:rPr>
        <w:t xml:space="preserve"> чем за два дня до даты окончания срока подачи заявок на участие в таком аукционе. Изменение объекта закупки и увеличение размера обеспечения данных заявок не допускаются. В течение одного дня </w:t>
      </w:r>
      <w:proofErr w:type="gramStart"/>
      <w:r w:rsidRPr="00193A40">
        <w:rPr>
          <w:rFonts w:eastAsia="Times New Roman" w:cs="Times New Roman"/>
          <w:color w:val="0D0D0D"/>
          <w:lang w:eastAsia="ru-RU" w:bidi="ar-SA"/>
        </w:rPr>
        <w:t>с даты принятия</w:t>
      </w:r>
      <w:proofErr w:type="gramEnd"/>
      <w:r w:rsidRPr="00193A40">
        <w:rPr>
          <w:rFonts w:eastAsia="Times New Roman" w:cs="Times New Roman"/>
          <w:color w:val="0D0D0D"/>
          <w:lang w:eastAsia="ru-RU" w:bidi="ar-SA"/>
        </w:rPr>
        <w:t xml:space="preserve"> указанного решения изменения, внесенные в извещение и документацию о таком аукционе, размещаются заказчиком в единой информационной системе. </w:t>
      </w:r>
      <w:proofErr w:type="gramStart"/>
      <w:r w:rsidRPr="00193A40">
        <w:rPr>
          <w:rFonts w:eastAsia="Times New Roman" w:cs="Times New Roman"/>
          <w:color w:val="0D0D0D"/>
          <w:lang w:eastAsia="ru-RU" w:bidi="ar-SA"/>
        </w:rPr>
        <w:t>При этом срок подачи заявок на участие в таком аукционе должен быть продлен так, чтобы с даты размещения изменений до даты окончания срока подачи заявок на участие в таком аукционе этот срок составлял</w:t>
      </w:r>
      <w:r w:rsidRPr="00193A40">
        <w:rPr>
          <w:rFonts w:eastAsia="Times New Roman" w:cs="Times New Roman"/>
          <w:sz w:val="20"/>
          <w:szCs w:val="20"/>
          <w:lang w:eastAsia="ru-RU" w:bidi="ar-SA"/>
        </w:rPr>
        <w:t xml:space="preserve"> </w:t>
      </w:r>
      <w:r w:rsidRPr="00193A40">
        <w:rPr>
          <w:rFonts w:eastAsia="Times New Roman" w:cs="Times New Roman"/>
          <w:color w:val="0D0D0D"/>
          <w:lang w:eastAsia="ru-RU" w:bidi="ar-SA"/>
        </w:rPr>
        <w:t xml:space="preserve"> не менее чем пятнадцать дней или, если начальная (максимальная) цена контракта (цена лота) не превышает три миллиона</w:t>
      </w:r>
      <w:r w:rsidR="00FC266F">
        <w:rPr>
          <w:rFonts w:eastAsia="Times New Roman" w:cs="Times New Roman"/>
          <w:color w:val="0D0D0D"/>
          <w:lang w:eastAsia="ru-RU" w:bidi="ar-SA"/>
        </w:rPr>
        <w:t xml:space="preserve"> рублей, не менее чем семь дней</w:t>
      </w:r>
      <w:proofErr w:type="gramEnd"/>
    </w:p>
    <w:p w:rsidR="00FC266F" w:rsidRDefault="00193A40" w:rsidP="00FC266F">
      <w:pPr>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b/>
          <w:color w:val="0D0D0D"/>
          <w:lang w:eastAsia="ru-RU" w:bidi="ar-SA"/>
        </w:rPr>
        <w:t>2.4. Отмена проведения электронного аукциона.</w:t>
      </w:r>
    </w:p>
    <w:p w:rsidR="00FC266F" w:rsidRDefault="00193A40" w:rsidP="00FC266F">
      <w:pPr>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2.4.1. Заказчик, Уполномоченный орган вправе отменить проведение электронного аукциона не позднее, чем за пять дней до даты окончания срока подачи заявок на участие в электронном аукционе.</w:t>
      </w:r>
    </w:p>
    <w:p w:rsidR="00FC266F" w:rsidRDefault="00193A40" w:rsidP="00FC266F">
      <w:pPr>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2.4.2. Процедура отмены электронного аукциона осуществляется в порядке, установленном статьей 36 Закона № 44-ФЗ.</w:t>
      </w:r>
    </w:p>
    <w:p w:rsidR="00193A40" w:rsidRPr="00193A40" w:rsidRDefault="00193A40" w:rsidP="00FC266F">
      <w:pPr>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2.4.3. При отмене электронного аукциона заказчик не несет ответственность перед участниками закупки, подавшими заявки, за исключением случая, если вследствие отмены электронного аукциона участникам закупки причинены убытки в результате недобросовестных действий заказчика.</w:t>
      </w:r>
    </w:p>
    <w:p w:rsidR="00193A40" w:rsidRPr="00193A40" w:rsidRDefault="00193A40" w:rsidP="00193A40">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eastAsia="Times New Roman" w:cs="Times New Roman"/>
          <w:b/>
          <w:color w:val="0D0D0D"/>
          <w:lang w:eastAsia="ru-RU" w:bidi="ar-SA"/>
        </w:rPr>
      </w:pPr>
      <w:r w:rsidRPr="00193A40">
        <w:rPr>
          <w:rFonts w:eastAsia="Times New Roman" w:cs="Times New Roman"/>
          <w:b/>
          <w:color w:val="0D0D0D"/>
          <w:lang w:eastAsia="ru-RU" w:bidi="ar-SA"/>
        </w:rPr>
        <w:t>3. ПОДГОТОВКА ЗАЯВКИ НА УЧАСТИЕ В ЭЛЕКТРОННОМ АУКЦИОНЕ</w:t>
      </w:r>
    </w:p>
    <w:p w:rsidR="00193A40" w:rsidRPr="00193A40" w:rsidRDefault="00193A40" w:rsidP="00193A40">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eastAsia="Times New Roman" w:cs="Times New Roman"/>
          <w:b/>
          <w:color w:val="0D0D0D"/>
          <w:lang w:eastAsia="ru-RU" w:bidi="ar-SA"/>
        </w:rPr>
      </w:pPr>
      <w:r w:rsidRPr="00193A40">
        <w:rPr>
          <w:rFonts w:eastAsia="Times New Roman" w:cs="Times New Roman"/>
          <w:b/>
          <w:color w:val="0D0D0D"/>
          <w:lang w:eastAsia="ru-RU" w:bidi="ar-SA"/>
        </w:rPr>
        <w:t>(инструкция по заполнению заявки)</w:t>
      </w:r>
    </w:p>
    <w:p w:rsidR="00193A40" w:rsidRPr="00193A40" w:rsidRDefault="00193A40" w:rsidP="00193A40">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eastAsia="Times New Roman" w:cs="Times New Roman"/>
          <w:b/>
          <w:color w:val="0D0D0D"/>
          <w:sz w:val="12"/>
          <w:szCs w:val="12"/>
          <w:lang w:eastAsia="ru-RU" w:bidi="ar-SA"/>
        </w:rPr>
      </w:pPr>
    </w:p>
    <w:p w:rsidR="00193A40" w:rsidRPr="00193A40" w:rsidRDefault="00193A40" w:rsidP="00193A40">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color w:val="0D0D0D"/>
          <w:lang w:eastAsia="ru-RU" w:bidi="ar-SA"/>
        </w:rPr>
      </w:pPr>
      <w:r w:rsidRPr="00193A40">
        <w:rPr>
          <w:rFonts w:eastAsia="Times New Roman" w:cs="Times New Roman"/>
          <w:b/>
          <w:color w:val="0D0D0D"/>
          <w:lang w:eastAsia="ru-RU" w:bidi="ar-SA"/>
        </w:rPr>
        <w:t>3.1. Язык документов, входящих в состав заявки на участие в электронном аукционе.</w:t>
      </w:r>
    </w:p>
    <w:p w:rsidR="00193A40" w:rsidRPr="00193A40" w:rsidRDefault="00193A40" w:rsidP="00193A40">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3.1.1. </w:t>
      </w:r>
      <w:proofErr w:type="gramStart"/>
      <w:r w:rsidRPr="00193A40">
        <w:rPr>
          <w:rFonts w:eastAsia="Times New Roman" w:cs="Times New Roman"/>
          <w:color w:val="0D0D0D"/>
          <w:lang w:eastAsia="ru-RU" w:bidi="ar-SA"/>
        </w:rPr>
        <w:t>Заявка на участие в электронном аукционе, подготовленная участником электронного аукциона, а также вся корреспонденция и документация, связанные с заявкой на участие в электронном аукционе, которыми обмениваются участники электронного аукциона, оператор электронной площадки, заказчик, уполномоченный орган, должны быть составлены на русском языке.</w:t>
      </w:r>
      <w:proofErr w:type="gramEnd"/>
    </w:p>
    <w:p w:rsidR="00193A40" w:rsidRPr="00193A40" w:rsidRDefault="00193A40" w:rsidP="00193A40">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3.1.2. Использование других языков для подготовки заявки на участие в электронном аукционе может быть расценено аукционной комиссией как несоответствие заявки на участие в открытом аукционе требованиям, установленным документацией об электронном аукционе.</w:t>
      </w:r>
    </w:p>
    <w:p w:rsidR="00193A40" w:rsidRPr="00193A40" w:rsidRDefault="00193A40" w:rsidP="00193A40">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3.1.3. Входящие в заявку на участие в электронном аукционе документы, оригиналы которых выданы участнику электронного аукциона третьими лицами на ином языке, могут быть </w:t>
      </w:r>
      <w:r w:rsidRPr="00193A40">
        <w:rPr>
          <w:rFonts w:eastAsia="Times New Roman" w:cs="Times New Roman"/>
          <w:color w:val="0D0D0D"/>
          <w:lang w:eastAsia="ru-RU" w:bidi="ar-SA"/>
        </w:rPr>
        <w:lastRenderedPageBreak/>
        <w:t>представлены на этом языке при условии, что к ним будет прилагаться надлежащим образом заверенный перевод на русский язык. В случае противоречия представленного документа и его перевода преимущество будет иметь перевод.</w:t>
      </w:r>
    </w:p>
    <w:p w:rsidR="00193A40" w:rsidRPr="00193A40" w:rsidRDefault="00193A40" w:rsidP="00193A40">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3.1.4. Наличие противоречий между представленным документом и его переводом, которые изменяют смысл представленного документа, может быть расценено аукционной комиссией как несоответствие заявки на участие в электронном аукционе требованиям, установленным документацией об электронном аукционе.</w:t>
      </w:r>
    </w:p>
    <w:p w:rsidR="00193A40" w:rsidRPr="00193A40" w:rsidRDefault="00193A40" w:rsidP="00193A40">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color w:val="0D0D0D"/>
          <w:lang w:eastAsia="ru-RU" w:bidi="ar-SA"/>
        </w:rPr>
      </w:pPr>
      <w:r w:rsidRPr="00193A40">
        <w:rPr>
          <w:rFonts w:eastAsia="Times New Roman" w:cs="Times New Roman"/>
          <w:b/>
          <w:color w:val="0D0D0D"/>
          <w:lang w:eastAsia="ru-RU" w:bidi="ar-SA"/>
        </w:rPr>
        <w:t>3.2. Требования к содержанию документов, входящих состав заявки на участие в электронном аукционе.</w:t>
      </w:r>
    </w:p>
    <w:p w:rsidR="00193A40" w:rsidRPr="00193A40" w:rsidRDefault="00193A40" w:rsidP="00193A40">
      <w:pPr>
        <w:keepNext/>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Calibri" w:cs="Times New Roman"/>
          <w:color w:val="0D0D0D"/>
          <w:lang w:eastAsia="en-US" w:bidi="ar-SA"/>
        </w:rPr>
      </w:pPr>
      <w:r w:rsidRPr="00193A40">
        <w:rPr>
          <w:rFonts w:eastAsia="Calibri" w:cs="Times New Roman"/>
          <w:color w:val="0D0D0D"/>
          <w:lang w:eastAsia="en-US" w:bidi="ar-SA"/>
        </w:rPr>
        <w:t>3.2.1. Заявка на участие в электронном аукционе состоит из двух частей.</w:t>
      </w:r>
    </w:p>
    <w:p w:rsidR="00193A40" w:rsidRPr="00193A40" w:rsidRDefault="00193A40" w:rsidP="00193A40">
      <w:pPr>
        <w:keepNext/>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Calibri" w:cs="Times New Roman"/>
          <w:color w:val="0D0D0D"/>
          <w:lang w:eastAsia="en-US" w:bidi="ar-SA"/>
        </w:rPr>
      </w:pPr>
      <w:r w:rsidRPr="00193A40">
        <w:rPr>
          <w:rFonts w:eastAsia="Calibri" w:cs="Times New Roman"/>
          <w:color w:val="0D0D0D"/>
          <w:lang w:eastAsia="en-US" w:bidi="ar-SA"/>
        </w:rPr>
        <w:t xml:space="preserve">3.2.2. Первая часть заявки на участие в электронном аукционе должна содержать следующую информацию, с учетом категории объекта закупки и информации указанной в </w:t>
      </w:r>
      <w:r w:rsidRPr="00193A40">
        <w:rPr>
          <w:rFonts w:eastAsia="Times New Roman" w:cs="Times New Roman"/>
          <w:b/>
          <w:i/>
          <w:color w:val="0D0D0D"/>
          <w:lang w:eastAsia="ru-RU" w:bidi="ar-SA"/>
        </w:rPr>
        <w:t>Информационной карте электронного аукциона</w:t>
      </w:r>
      <w:r w:rsidRPr="00193A40">
        <w:rPr>
          <w:rFonts w:eastAsia="Calibri" w:cs="Times New Roman"/>
          <w:color w:val="0D0D0D"/>
          <w:lang w:eastAsia="en-US" w:bidi="ar-SA"/>
        </w:rPr>
        <w:t>:</w:t>
      </w:r>
    </w:p>
    <w:p w:rsidR="00193A40" w:rsidRPr="00193A40" w:rsidRDefault="00193A40" w:rsidP="00193A40">
      <w:pPr>
        <w:keepNext/>
        <w:widowControl/>
        <w:suppressAutoHyphens w:val="0"/>
        <w:autoSpaceDE w:val="0"/>
        <w:autoSpaceDN w:val="0"/>
        <w:adjustRightInd w:val="0"/>
        <w:spacing w:after="0" w:line="240" w:lineRule="auto"/>
        <w:jc w:val="both"/>
        <w:rPr>
          <w:rFonts w:eastAsia="Times New Roman" w:cs="Times New Roman"/>
          <w:lang w:eastAsia="ru-RU" w:bidi="ar-SA"/>
        </w:rPr>
      </w:pPr>
      <w:r w:rsidRPr="00193A40">
        <w:rPr>
          <w:rFonts w:eastAsia="Times New Roman" w:cs="Times New Roman"/>
          <w:lang w:eastAsia="ru-RU" w:bidi="ar-SA"/>
        </w:rPr>
        <w:t>3.2.2.1 при заключении контракта на поставку товара:</w:t>
      </w:r>
    </w:p>
    <w:p w:rsidR="00193A40" w:rsidRPr="00193A40" w:rsidRDefault="00193A40" w:rsidP="00193A40">
      <w:pPr>
        <w:keepNext/>
        <w:widowControl/>
        <w:suppressAutoHyphens w:val="0"/>
        <w:autoSpaceDE w:val="0"/>
        <w:autoSpaceDN w:val="0"/>
        <w:adjustRightInd w:val="0"/>
        <w:spacing w:after="0" w:line="240" w:lineRule="auto"/>
        <w:ind w:firstLine="540"/>
        <w:jc w:val="both"/>
        <w:rPr>
          <w:rFonts w:eastAsia="Times New Roman" w:cs="Times New Roman"/>
          <w:lang w:eastAsia="ru-RU" w:bidi="ar-SA"/>
        </w:rPr>
      </w:pPr>
      <w:proofErr w:type="gramStart"/>
      <w:r w:rsidRPr="00193A40">
        <w:rPr>
          <w:rFonts w:eastAsia="Times New Roman" w:cs="Times New Roman"/>
          <w:lang w:eastAsia="ru-RU" w:bidi="ar-SA"/>
        </w:rPr>
        <w:t>а) согласие участника такого аукциона на поставку товара в случае, если этот участник предлагает для поставки товар,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w:t>
      </w:r>
      <w:proofErr w:type="gramEnd"/>
      <w:r w:rsidRPr="00193A40">
        <w:rPr>
          <w:rFonts w:eastAsia="Times New Roman" w:cs="Times New Roman"/>
          <w:lang w:eastAsia="ru-RU" w:bidi="ar-SA"/>
        </w:rPr>
        <w:t xml:space="preserve"> производителя товара, и (или) такой участник предлагает для поставки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w:t>
      </w:r>
    </w:p>
    <w:p w:rsidR="00193A40" w:rsidRPr="00193A40" w:rsidRDefault="00193A40" w:rsidP="00193A40">
      <w:pPr>
        <w:keepNext/>
        <w:widowControl/>
        <w:suppressAutoHyphens w:val="0"/>
        <w:autoSpaceDE w:val="0"/>
        <w:autoSpaceDN w:val="0"/>
        <w:adjustRightInd w:val="0"/>
        <w:spacing w:after="0" w:line="240" w:lineRule="auto"/>
        <w:ind w:firstLine="540"/>
        <w:jc w:val="both"/>
        <w:rPr>
          <w:rFonts w:eastAsia="Times New Roman" w:cs="Times New Roman"/>
          <w:lang w:eastAsia="ru-RU" w:bidi="ar-SA"/>
        </w:rPr>
      </w:pPr>
      <w:proofErr w:type="gramStart"/>
      <w:r w:rsidRPr="00193A40">
        <w:rPr>
          <w:rFonts w:eastAsia="Times New Roman" w:cs="Times New Roman"/>
          <w:lang w:eastAsia="ru-RU" w:bidi="ar-SA"/>
        </w:rPr>
        <w:t>б) 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w:t>
      </w:r>
      <w:proofErr w:type="gramEnd"/>
      <w:r w:rsidRPr="00193A40">
        <w:rPr>
          <w:rFonts w:eastAsia="Times New Roman" w:cs="Times New Roman"/>
          <w:lang w:eastAsia="ru-RU" w:bidi="ar-SA"/>
        </w:rPr>
        <w:t xml:space="preserve">, </w:t>
      </w:r>
      <w:proofErr w:type="gramStart"/>
      <w:r w:rsidRPr="00193A40">
        <w:rPr>
          <w:rFonts w:eastAsia="Times New Roman" w:cs="Times New Roman"/>
          <w:lang w:eastAsia="ru-RU" w:bidi="ar-SA"/>
        </w:rPr>
        <w:t>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w:t>
      </w:r>
      <w:proofErr w:type="gramEnd"/>
    </w:p>
    <w:p w:rsidR="00193A40" w:rsidRPr="00193A40" w:rsidRDefault="00193A40" w:rsidP="00193A40">
      <w:pPr>
        <w:keepNext/>
        <w:widowControl/>
        <w:suppressAutoHyphens w:val="0"/>
        <w:autoSpaceDE w:val="0"/>
        <w:autoSpaceDN w:val="0"/>
        <w:adjustRightInd w:val="0"/>
        <w:spacing w:after="0" w:line="240" w:lineRule="auto"/>
        <w:ind w:firstLine="540"/>
        <w:jc w:val="both"/>
        <w:rPr>
          <w:rFonts w:eastAsia="Times New Roman" w:cs="Times New Roman"/>
          <w:lang w:eastAsia="ru-RU" w:bidi="ar-SA"/>
        </w:rPr>
      </w:pPr>
      <w:r w:rsidRPr="00193A40">
        <w:rPr>
          <w:rFonts w:eastAsia="Times New Roman" w:cs="Times New Roman"/>
          <w:lang w:eastAsia="ru-RU" w:bidi="ar-SA"/>
        </w:rPr>
        <w:t>3.2.2.2 согласие участника такого аукциона на выполнение работы или оказание услуги на условиях, предусмотренных документацией о таком аукционе, при проведении такого аукциона на выполнение работы или оказание услуги;</w:t>
      </w:r>
    </w:p>
    <w:p w:rsidR="00193A40" w:rsidRPr="00193A40" w:rsidRDefault="00193A40" w:rsidP="00193A40">
      <w:pPr>
        <w:keepNext/>
        <w:widowControl/>
        <w:suppressAutoHyphens w:val="0"/>
        <w:autoSpaceDE w:val="0"/>
        <w:autoSpaceDN w:val="0"/>
        <w:adjustRightInd w:val="0"/>
        <w:spacing w:after="0" w:line="240" w:lineRule="auto"/>
        <w:jc w:val="both"/>
        <w:rPr>
          <w:rFonts w:eastAsia="Times New Roman" w:cs="Times New Roman"/>
          <w:lang w:eastAsia="ru-RU" w:bidi="ar-SA"/>
        </w:rPr>
      </w:pPr>
      <w:r w:rsidRPr="00193A40">
        <w:rPr>
          <w:rFonts w:eastAsia="Times New Roman" w:cs="Times New Roman"/>
          <w:lang w:eastAsia="ru-RU" w:bidi="ar-SA"/>
        </w:rPr>
        <w:t>3.2.2.3 при заключении контракта на выполнение работы или оказание услуги, для выполнения или оказания которых используется товар:</w:t>
      </w:r>
    </w:p>
    <w:p w:rsidR="00193A40" w:rsidRPr="00193A40" w:rsidRDefault="00193A40" w:rsidP="00193A40">
      <w:pPr>
        <w:keepNext/>
        <w:widowControl/>
        <w:suppressAutoHyphens w:val="0"/>
        <w:autoSpaceDE w:val="0"/>
        <w:autoSpaceDN w:val="0"/>
        <w:adjustRightInd w:val="0"/>
        <w:spacing w:after="0" w:line="240" w:lineRule="auto"/>
        <w:ind w:firstLine="540"/>
        <w:jc w:val="both"/>
        <w:rPr>
          <w:rFonts w:eastAsia="Times New Roman" w:cs="Times New Roman"/>
          <w:lang w:eastAsia="ru-RU" w:bidi="ar-SA"/>
        </w:rPr>
      </w:pPr>
      <w:r w:rsidRPr="00193A40">
        <w:rPr>
          <w:rFonts w:eastAsia="Times New Roman" w:cs="Times New Roman"/>
          <w:lang w:eastAsia="ru-RU" w:bidi="ar-SA"/>
        </w:rPr>
        <w:t>а) согласие, предусмотренное под</w:t>
      </w:r>
      <w:hyperlink w:anchor="Par4" w:history="1">
        <w:r w:rsidRPr="00193A40">
          <w:rPr>
            <w:rFonts w:eastAsia="Times New Roman" w:cs="Times New Roman"/>
            <w:lang w:eastAsia="ru-RU" w:bidi="ar-SA"/>
          </w:rPr>
          <w:t>пунктом 3.2.2.2</w:t>
        </w:r>
      </w:hyperlink>
      <w:r w:rsidRPr="00193A40">
        <w:rPr>
          <w:rFonts w:eastAsia="Times New Roman" w:cs="Times New Roman"/>
          <w:lang w:eastAsia="ru-RU" w:bidi="ar-SA"/>
        </w:rPr>
        <w:t xml:space="preserve"> </w:t>
      </w:r>
      <w:r w:rsidRPr="00193A40">
        <w:rPr>
          <w:rFonts w:eastAsia="Times New Roman" w:cs="Times New Roman"/>
          <w:color w:val="0D0D0D"/>
          <w:lang w:eastAsia="ru-RU" w:bidi="ar-SA"/>
        </w:rPr>
        <w:t xml:space="preserve">раздела 1.2. </w:t>
      </w:r>
      <w:proofErr w:type="gramStart"/>
      <w:r w:rsidRPr="00193A40">
        <w:rPr>
          <w:rFonts w:eastAsia="Times New Roman" w:cs="Times New Roman"/>
          <w:color w:val="0D0D0D"/>
          <w:lang w:eastAsia="ru-RU" w:bidi="ar-SA"/>
        </w:rPr>
        <w:t>«Общие условия проведения электронного аукциона» настоящей документации</w:t>
      </w:r>
      <w:r w:rsidRPr="00193A40">
        <w:rPr>
          <w:rFonts w:eastAsia="Times New Roman" w:cs="Times New Roman"/>
          <w:lang w:eastAsia="ru-RU" w:bidi="ar-SA"/>
        </w:rPr>
        <w:t>, в том числе согласие на использование товара,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либо</w:t>
      </w:r>
      <w:proofErr w:type="gramEnd"/>
      <w:r w:rsidRPr="00193A40">
        <w:rPr>
          <w:rFonts w:eastAsia="Times New Roman" w:cs="Times New Roman"/>
          <w:lang w:eastAsia="ru-RU" w:bidi="ar-SA"/>
        </w:rPr>
        <w:t xml:space="preserve"> согласие, предусмотренное под</w:t>
      </w:r>
      <w:hyperlink w:anchor="Par4" w:history="1">
        <w:r w:rsidRPr="00193A40">
          <w:rPr>
            <w:rFonts w:eastAsia="Times New Roman" w:cs="Times New Roman"/>
            <w:lang w:eastAsia="ru-RU" w:bidi="ar-SA"/>
          </w:rPr>
          <w:t>пунктом 3.2.2.2</w:t>
        </w:r>
      </w:hyperlink>
      <w:r w:rsidRPr="00193A40">
        <w:rPr>
          <w:rFonts w:eastAsia="Times New Roman" w:cs="Times New Roman"/>
          <w:lang w:eastAsia="ru-RU" w:bidi="ar-SA"/>
        </w:rPr>
        <w:t xml:space="preserve"> </w:t>
      </w:r>
      <w:r w:rsidRPr="00193A40">
        <w:rPr>
          <w:rFonts w:eastAsia="Times New Roman" w:cs="Times New Roman"/>
          <w:color w:val="0D0D0D"/>
          <w:lang w:eastAsia="ru-RU" w:bidi="ar-SA"/>
        </w:rPr>
        <w:t xml:space="preserve">раздела 1.2. </w:t>
      </w:r>
      <w:proofErr w:type="gramStart"/>
      <w:r w:rsidRPr="00193A40">
        <w:rPr>
          <w:rFonts w:eastAsia="Times New Roman" w:cs="Times New Roman"/>
          <w:color w:val="0D0D0D"/>
          <w:lang w:eastAsia="ru-RU" w:bidi="ar-SA"/>
        </w:rPr>
        <w:t>«Общие условия проведения электронного аукциона» настоящей документации</w:t>
      </w:r>
      <w:r w:rsidRPr="00193A40">
        <w:rPr>
          <w:rFonts w:eastAsia="Times New Roman" w:cs="Times New Roman"/>
          <w:lang w:eastAsia="ru-RU" w:bidi="ar-SA"/>
        </w:rPr>
        <w:t>,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и, если участник такого аукциона предлагает для использования товар, который является эквивалентным товару, указанному в данной документации</w:t>
      </w:r>
      <w:proofErr w:type="gramEnd"/>
      <w:r w:rsidRPr="00193A40">
        <w:rPr>
          <w:rFonts w:eastAsia="Times New Roman" w:cs="Times New Roman"/>
          <w:lang w:eastAsia="ru-RU" w:bidi="ar-SA"/>
        </w:rPr>
        <w:t xml:space="preserve">, </w:t>
      </w:r>
      <w:proofErr w:type="gramStart"/>
      <w:r w:rsidRPr="00193A40">
        <w:rPr>
          <w:rFonts w:eastAsia="Times New Roman" w:cs="Times New Roman"/>
          <w:lang w:eastAsia="ru-RU" w:bidi="ar-SA"/>
        </w:rPr>
        <w:t xml:space="preserve">конкретные показатели товара, соответствующие значениям эквивалентности, установленным данной документацией, при условии содержания в ней указания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w:t>
      </w:r>
      <w:r w:rsidRPr="00193A40">
        <w:rPr>
          <w:rFonts w:eastAsia="Times New Roman" w:cs="Times New Roman"/>
          <w:lang w:eastAsia="ru-RU" w:bidi="ar-SA"/>
        </w:rPr>
        <w:lastRenderedPageBreak/>
        <w:t>наличии), наименование места происхождения товара или наименование производителя товара, а также требование о необходимости указания в заявке на участие</w:t>
      </w:r>
      <w:proofErr w:type="gramEnd"/>
      <w:r w:rsidRPr="00193A40">
        <w:rPr>
          <w:rFonts w:eastAsia="Times New Roman" w:cs="Times New Roman"/>
          <w:lang w:eastAsia="ru-RU" w:bidi="ar-SA"/>
        </w:rPr>
        <w:t xml:space="preserve"> </w:t>
      </w:r>
      <w:proofErr w:type="gramStart"/>
      <w:r w:rsidRPr="00193A40">
        <w:rPr>
          <w:rFonts w:eastAsia="Times New Roman" w:cs="Times New Roman"/>
          <w:lang w:eastAsia="ru-RU" w:bidi="ar-SA"/>
        </w:rPr>
        <w:t>в таком аукционе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roofErr w:type="gramEnd"/>
    </w:p>
    <w:p w:rsidR="00193A40" w:rsidRPr="00193A40" w:rsidRDefault="00193A40" w:rsidP="00193A40">
      <w:pPr>
        <w:keepNext/>
        <w:widowControl/>
        <w:suppressAutoHyphens w:val="0"/>
        <w:autoSpaceDE w:val="0"/>
        <w:autoSpaceDN w:val="0"/>
        <w:adjustRightInd w:val="0"/>
        <w:spacing w:after="0" w:line="240" w:lineRule="auto"/>
        <w:ind w:firstLine="540"/>
        <w:jc w:val="both"/>
        <w:rPr>
          <w:rFonts w:eastAsia="Times New Roman" w:cs="Times New Roman"/>
          <w:lang w:eastAsia="ru-RU" w:bidi="ar-SA"/>
        </w:rPr>
      </w:pPr>
      <w:r w:rsidRPr="00193A40">
        <w:rPr>
          <w:rFonts w:eastAsia="Times New Roman" w:cs="Times New Roman"/>
          <w:lang w:eastAsia="ru-RU" w:bidi="ar-SA"/>
        </w:rPr>
        <w:t>б) согласие, предусмотренное под</w:t>
      </w:r>
      <w:hyperlink w:anchor="Par4" w:history="1">
        <w:r w:rsidRPr="00193A40">
          <w:rPr>
            <w:rFonts w:eastAsia="Times New Roman" w:cs="Times New Roman"/>
            <w:lang w:eastAsia="ru-RU" w:bidi="ar-SA"/>
          </w:rPr>
          <w:t>пунктом 3.2.2.2</w:t>
        </w:r>
      </w:hyperlink>
      <w:r w:rsidRPr="00193A40">
        <w:rPr>
          <w:rFonts w:eastAsia="Times New Roman" w:cs="Times New Roman"/>
          <w:lang w:eastAsia="ru-RU" w:bidi="ar-SA"/>
        </w:rPr>
        <w:t xml:space="preserve"> </w:t>
      </w:r>
      <w:r w:rsidRPr="00193A40">
        <w:rPr>
          <w:rFonts w:eastAsia="Times New Roman" w:cs="Times New Roman"/>
          <w:color w:val="0D0D0D"/>
          <w:lang w:eastAsia="ru-RU" w:bidi="ar-SA"/>
        </w:rPr>
        <w:t xml:space="preserve">раздела 1.2. </w:t>
      </w:r>
      <w:proofErr w:type="gramStart"/>
      <w:r w:rsidRPr="00193A40">
        <w:rPr>
          <w:rFonts w:eastAsia="Times New Roman" w:cs="Times New Roman"/>
          <w:color w:val="0D0D0D"/>
          <w:lang w:eastAsia="ru-RU" w:bidi="ar-SA"/>
        </w:rPr>
        <w:t>«Общие условия проведения электронного аукциона» настоящей документации</w:t>
      </w:r>
      <w:r w:rsidRPr="00193A40">
        <w:rPr>
          <w:rFonts w:eastAsia="Times New Roman" w:cs="Times New Roman"/>
          <w:lang w:eastAsia="ru-RU" w:bidi="ar-SA"/>
        </w:rPr>
        <w:t>, а также конкретные показатели используемого товара,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w:t>
      </w:r>
      <w:proofErr w:type="gramEnd"/>
      <w:r w:rsidRPr="00193A40">
        <w:rPr>
          <w:rFonts w:eastAsia="Times New Roman" w:cs="Times New Roman"/>
          <w:lang w:eastAsia="ru-RU" w:bidi="ar-SA"/>
        </w:rPr>
        <w:t xml:space="preserve">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rsidR="0098782B" w:rsidRDefault="00193A40" w:rsidP="00193A40">
      <w:pPr>
        <w:widowControl/>
        <w:suppressAutoHyphens w:val="0"/>
        <w:autoSpaceDE w:val="0"/>
        <w:autoSpaceDN w:val="0"/>
        <w:adjustRightInd w:val="0"/>
        <w:spacing w:after="0" w:line="240" w:lineRule="auto"/>
        <w:jc w:val="both"/>
        <w:rPr>
          <w:rFonts w:eastAsia="Times New Roman" w:cs="Times New Roman"/>
          <w:lang w:eastAsia="ru-RU" w:bidi="ar-SA"/>
        </w:rPr>
      </w:pPr>
      <w:r w:rsidRPr="00193A40">
        <w:rPr>
          <w:rFonts w:eastAsia="Times New Roman" w:cs="Times New Roman"/>
          <w:lang w:eastAsia="ru-RU" w:bidi="ar-SA"/>
        </w:rPr>
        <w:t xml:space="preserve">При выполнении работ должны использоваться материалы подрядчика, соответствующие требованиям, установленным в части </w:t>
      </w:r>
      <w:r w:rsidRPr="00193A40">
        <w:rPr>
          <w:rFonts w:eastAsia="Times New Roman" w:cs="Times New Roman"/>
          <w:lang w:val="en-US" w:eastAsia="ru-RU" w:bidi="ar-SA"/>
        </w:rPr>
        <w:t>III</w:t>
      </w:r>
      <w:r w:rsidRPr="00193A40">
        <w:rPr>
          <w:rFonts w:eastAsia="Times New Roman" w:cs="Times New Roman"/>
          <w:lang w:eastAsia="ru-RU" w:bidi="ar-SA"/>
        </w:rPr>
        <w:t xml:space="preserve"> «Описание объекта закупки» документации об открытом аукционе в электронной форме. </w:t>
      </w:r>
    </w:p>
    <w:p w:rsidR="00193A40" w:rsidRPr="00193A40" w:rsidRDefault="00193A40" w:rsidP="00193A40">
      <w:pPr>
        <w:widowControl/>
        <w:suppressAutoHyphens w:val="0"/>
        <w:autoSpaceDE w:val="0"/>
        <w:autoSpaceDN w:val="0"/>
        <w:adjustRightInd w:val="0"/>
        <w:spacing w:after="0" w:line="240" w:lineRule="auto"/>
        <w:jc w:val="both"/>
        <w:rPr>
          <w:rFonts w:eastAsia="Times New Roman" w:cs="Times New Roman"/>
          <w:lang w:eastAsia="ru-RU" w:bidi="ar-SA"/>
        </w:rPr>
      </w:pPr>
      <w:r w:rsidRPr="00193A40">
        <w:rPr>
          <w:rFonts w:eastAsia="Times New Roman" w:cs="Times New Roman"/>
          <w:lang w:eastAsia="ru-RU" w:bidi="ar-SA"/>
        </w:rPr>
        <w:t xml:space="preserve">3.2.3. Первая часть заявки на участие в электронном аукционе, предусмотренная </w:t>
      </w:r>
      <w:hyperlink w:anchor="Par4" w:history="1">
        <w:r w:rsidRPr="00193A40">
          <w:rPr>
            <w:rFonts w:eastAsia="Times New Roman" w:cs="Times New Roman"/>
            <w:lang w:eastAsia="ru-RU" w:bidi="ar-SA"/>
          </w:rPr>
          <w:t>пунктом 3.2.2</w:t>
        </w:r>
      </w:hyperlink>
      <w:r w:rsidRPr="00193A40">
        <w:rPr>
          <w:rFonts w:eastAsia="Times New Roman" w:cs="Times New Roman"/>
          <w:lang w:eastAsia="ru-RU" w:bidi="ar-SA"/>
        </w:rPr>
        <w:t xml:space="preserve"> </w:t>
      </w:r>
      <w:r w:rsidRPr="00193A40">
        <w:rPr>
          <w:rFonts w:eastAsia="Times New Roman" w:cs="Times New Roman"/>
          <w:color w:val="0D0D0D"/>
          <w:lang w:eastAsia="ru-RU" w:bidi="ar-SA"/>
        </w:rPr>
        <w:t>раздела 1.2. «Общие условия проведения электронного аукциона» настоящей документации</w:t>
      </w:r>
      <w:r w:rsidRPr="00193A40">
        <w:rPr>
          <w:rFonts w:eastAsia="Times New Roman" w:cs="Times New Roman"/>
          <w:lang w:eastAsia="ru-RU" w:bidi="ar-SA"/>
        </w:rPr>
        <w:t>, может содержать эскиз, рисунок, чертеж, фотографию, иное изображение товара, на поставку которого заключается контракт.</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Calibri" w:cs="Times New Roman"/>
          <w:color w:val="0D0D0D"/>
          <w:lang w:eastAsia="en-US" w:bidi="ar-SA"/>
        </w:rPr>
      </w:pPr>
      <w:r w:rsidRPr="00193A40">
        <w:rPr>
          <w:rFonts w:eastAsia="Calibri" w:cs="Times New Roman"/>
          <w:color w:val="0D0D0D"/>
          <w:lang w:eastAsia="en-US" w:bidi="ar-SA"/>
        </w:rPr>
        <w:t xml:space="preserve">3.2.4. Вторая часть заявки на участие в электронном аукционе должна содержать следующие документы и информацию, с учетом информации указанной в </w:t>
      </w:r>
      <w:r w:rsidRPr="00193A40">
        <w:rPr>
          <w:rFonts w:eastAsia="Times New Roman" w:cs="Times New Roman"/>
          <w:b/>
          <w:i/>
          <w:color w:val="0D0D0D"/>
          <w:lang w:eastAsia="ru-RU" w:bidi="ar-SA"/>
        </w:rPr>
        <w:t>Информационной карте электронного аукциона</w:t>
      </w:r>
      <w:r w:rsidRPr="00193A40">
        <w:rPr>
          <w:rFonts w:eastAsia="Calibri" w:cs="Times New Roman"/>
          <w:color w:val="0D0D0D"/>
          <w:lang w:eastAsia="en-US" w:bidi="ar-SA"/>
        </w:rPr>
        <w:t>:</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Calibri" w:cs="Times New Roman"/>
          <w:color w:val="0D0D0D"/>
          <w:lang w:eastAsia="en-US" w:bidi="ar-SA"/>
        </w:rPr>
      </w:pPr>
      <w:proofErr w:type="gramStart"/>
      <w:r w:rsidRPr="00193A40">
        <w:rPr>
          <w:rFonts w:eastAsia="Calibri" w:cs="Times New Roman"/>
          <w:color w:val="0D0D0D"/>
          <w:lang w:eastAsia="en-US" w:bidi="ar-SA"/>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193A40">
        <w:rPr>
          <w:rFonts w:eastAsia="Calibri" w:cs="Times New Roman"/>
          <w:color w:val="0D0D0D"/>
          <w:lang w:eastAsia="en-US" w:bidi="ar-SA"/>
        </w:rPr>
        <w:t xml:space="preserve"> исполнительного органа, лица, исполняющего функции единоличного исполнительного органа участника такого аукциона;</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Calibri" w:cs="Times New Roman"/>
          <w:color w:val="0D0D0D"/>
          <w:lang w:eastAsia="en-US" w:bidi="ar-SA"/>
        </w:rPr>
      </w:pPr>
      <w:r w:rsidRPr="00193A40">
        <w:rPr>
          <w:rFonts w:eastAsia="Calibri" w:cs="Times New Roman"/>
          <w:color w:val="0D0D0D"/>
          <w:lang w:eastAsia="en-US" w:bidi="ar-SA"/>
        </w:rPr>
        <w:t>2) документы, подтверждающие соответствие участника такого аукциона требованиям, установленным под</w:t>
      </w:r>
      <w:hyperlink r:id="rId15" w:history="1">
        <w:r w:rsidRPr="00193A40">
          <w:rPr>
            <w:rFonts w:eastAsia="Calibri" w:cs="Times New Roman"/>
            <w:color w:val="0D0D0D"/>
            <w:lang w:eastAsia="en-US" w:bidi="ar-SA"/>
          </w:rPr>
          <w:t>пункт 1</w:t>
        </w:r>
      </w:hyperlink>
      <w:r w:rsidRPr="00193A40">
        <w:rPr>
          <w:rFonts w:eastAsia="Calibri" w:cs="Times New Roman"/>
          <w:color w:val="0D0D0D"/>
          <w:lang w:eastAsia="en-US" w:bidi="ar-SA"/>
        </w:rPr>
        <w:t xml:space="preserve">.7.5.1 пункта 1.7.5 и пунктом 1.7.6 </w:t>
      </w:r>
      <w:r w:rsidRPr="00193A40">
        <w:rPr>
          <w:rFonts w:eastAsia="Times New Roman" w:cs="Times New Roman"/>
          <w:color w:val="0D0D0D"/>
          <w:lang w:eastAsia="ru-RU" w:bidi="ar-SA"/>
        </w:rPr>
        <w:t>раздела 1.2. «Общие условия проведения электронного аукциона»</w:t>
      </w:r>
      <w:r w:rsidRPr="00193A40">
        <w:rPr>
          <w:rFonts w:eastAsia="Calibri" w:cs="Times New Roman"/>
          <w:color w:val="0D0D0D"/>
          <w:lang w:eastAsia="en-US" w:bidi="ar-SA"/>
        </w:rPr>
        <w:t xml:space="preserve"> (при наличии таких требований), или копии этих документов, а также декларация о соответствии участника такого аукциона требованиям, установленным подпунктами 1.7.5.3-1.7.5.8 пункта 1.7.5 раздела 1.2. «Общие условия проведения электронного аукциона»;</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Calibri" w:cs="Times New Roman"/>
          <w:color w:val="0D0D0D"/>
          <w:lang w:eastAsia="en-US" w:bidi="ar-SA"/>
        </w:rPr>
      </w:pPr>
      <w:proofErr w:type="gramStart"/>
      <w:r w:rsidRPr="00193A40">
        <w:rPr>
          <w:rFonts w:eastAsia="Calibri" w:cs="Times New Roman"/>
          <w:color w:val="0D0D0D"/>
          <w:lang w:eastAsia="en-US" w:bidi="ar-SA"/>
        </w:rPr>
        <w:t>3)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w:t>
      </w:r>
      <w:proofErr w:type="gramEnd"/>
      <w:r w:rsidRPr="00193A40">
        <w:rPr>
          <w:rFonts w:eastAsia="Calibri" w:cs="Times New Roman"/>
          <w:color w:val="0D0D0D"/>
          <w:lang w:eastAsia="en-US" w:bidi="ar-SA"/>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Calibri" w:cs="Times New Roman"/>
          <w:color w:val="0D0D0D"/>
          <w:lang w:eastAsia="en-US" w:bidi="ar-SA"/>
        </w:rPr>
      </w:pPr>
      <w:proofErr w:type="gramStart"/>
      <w:r w:rsidRPr="00193A40">
        <w:rPr>
          <w:rFonts w:eastAsia="Calibri" w:cs="Times New Roman"/>
          <w:color w:val="0D0D0D"/>
          <w:lang w:eastAsia="en-US" w:bidi="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w:t>
      </w:r>
      <w:proofErr w:type="gramEnd"/>
      <w:r w:rsidRPr="00193A40">
        <w:rPr>
          <w:rFonts w:eastAsia="Calibri" w:cs="Times New Roman"/>
          <w:color w:val="0D0D0D"/>
          <w:lang w:eastAsia="en-US" w:bidi="ar-SA"/>
        </w:rPr>
        <w:t xml:space="preserve"> контракта является крупной сделкой;</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Calibri" w:cs="Times New Roman"/>
          <w:color w:val="0D0D0D"/>
          <w:lang w:eastAsia="en-US" w:bidi="ar-SA"/>
        </w:rPr>
      </w:pPr>
      <w:r w:rsidRPr="00193A40">
        <w:rPr>
          <w:rFonts w:eastAsia="Calibri" w:cs="Times New Roman"/>
          <w:color w:val="0D0D0D"/>
          <w:lang w:eastAsia="en-US" w:bidi="ar-SA"/>
        </w:rPr>
        <w:lastRenderedPageBreak/>
        <w:t xml:space="preserve">5) документы, подтверждающие право участника такого аукциона на получение преимущества в соответствии со </w:t>
      </w:r>
      <w:hyperlink r:id="rId16" w:history="1">
        <w:r w:rsidRPr="00193A40">
          <w:rPr>
            <w:rFonts w:eastAsia="Calibri" w:cs="Times New Roman"/>
            <w:color w:val="0D0D0D"/>
            <w:u w:val="single"/>
            <w:lang w:eastAsia="en-US" w:bidi="ar-SA"/>
          </w:rPr>
          <w:t>статьями 28</w:t>
        </w:r>
      </w:hyperlink>
      <w:r w:rsidRPr="00193A40">
        <w:rPr>
          <w:rFonts w:eastAsia="Calibri" w:cs="Times New Roman"/>
          <w:color w:val="0D0D0D"/>
          <w:lang w:eastAsia="en-US" w:bidi="ar-SA"/>
        </w:rPr>
        <w:t>,</w:t>
      </w:r>
      <w:r w:rsidRPr="00193A40">
        <w:rPr>
          <w:rFonts w:eastAsia="Calibri" w:cs="Times New Roman"/>
          <w:color w:val="0D0D0D"/>
          <w:u w:val="single"/>
          <w:lang w:eastAsia="en-US" w:bidi="ar-SA"/>
        </w:rPr>
        <w:t>29</w:t>
      </w:r>
      <w:r w:rsidRPr="00193A40">
        <w:rPr>
          <w:rFonts w:eastAsia="Calibri" w:cs="Times New Roman"/>
          <w:color w:val="0D0D0D"/>
          <w:lang w:eastAsia="en-US" w:bidi="ar-SA"/>
        </w:rPr>
        <w:t xml:space="preserve"> Закона № 44-ФЗ, или копии этих документов;</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Calibri" w:cs="Times New Roman"/>
          <w:color w:val="0D0D0D"/>
          <w:lang w:eastAsia="en-US" w:bidi="ar-SA"/>
        </w:rPr>
      </w:pPr>
      <w:r w:rsidRPr="00193A40">
        <w:rPr>
          <w:rFonts w:eastAsia="Calibri" w:cs="Times New Roman"/>
          <w:color w:val="0D0D0D"/>
          <w:lang w:eastAsia="en-US" w:bidi="ar-SA"/>
        </w:rPr>
        <w:t xml:space="preserve">6) документы, подтверждающие соответствие участника такого аукциона и (или) предлагаемых им услуг условиям, запретам и ограничениям, установленным заказчиком в соответствии со </w:t>
      </w:r>
      <w:hyperlink r:id="rId17" w:history="1">
        <w:r w:rsidRPr="00193A40">
          <w:rPr>
            <w:rFonts w:eastAsia="Calibri" w:cs="Times New Roman"/>
            <w:color w:val="0D0D0D"/>
            <w:u w:val="single"/>
            <w:lang w:eastAsia="en-US" w:bidi="ar-SA"/>
          </w:rPr>
          <w:t>статьей 14</w:t>
        </w:r>
      </w:hyperlink>
      <w:r w:rsidRPr="00193A40">
        <w:rPr>
          <w:rFonts w:eastAsia="Calibri" w:cs="Times New Roman"/>
          <w:color w:val="0D0D0D"/>
          <w:lang w:eastAsia="en-US" w:bidi="ar-SA"/>
        </w:rPr>
        <w:t xml:space="preserve"> Закона № 44-ФЗ, или копии этих документов;</w:t>
      </w:r>
    </w:p>
    <w:p w:rsid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7) декларация о принадлежности участника такого аукциона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частью 3 статьи 30 настоящего Федерального закона.</w:t>
      </w:r>
    </w:p>
    <w:p w:rsidR="006E52C8" w:rsidRPr="00193A40" w:rsidRDefault="006E52C8"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p>
    <w:p w:rsidR="00193A40" w:rsidRP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eastAsia="Times New Roman" w:cs="Times New Roman"/>
          <w:b/>
          <w:color w:val="0D0D0D"/>
          <w:lang w:eastAsia="ru-RU" w:bidi="ar-SA"/>
        </w:rPr>
      </w:pPr>
      <w:r w:rsidRPr="00193A40">
        <w:rPr>
          <w:rFonts w:eastAsia="Times New Roman" w:cs="Times New Roman"/>
          <w:b/>
          <w:color w:val="0D0D0D"/>
          <w:lang w:eastAsia="ru-RU" w:bidi="ar-SA"/>
        </w:rPr>
        <w:t>4. ПОДАЧА ЗАЯВОК НА УЧАСТИЕ В ЭЛЕКТРОННОМ АУКЦИОНЕ</w:t>
      </w:r>
    </w:p>
    <w:p w:rsidR="00193A40" w:rsidRP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eastAsia="Times New Roman" w:cs="Times New Roman"/>
          <w:b/>
          <w:color w:val="0D0D0D"/>
          <w:sz w:val="12"/>
          <w:szCs w:val="12"/>
          <w:lang w:eastAsia="ru-RU" w:bidi="ar-SA"/>
        </w:rPr>
      </w:pPr>
    </w:p>
    <w:p w:rsidR="00193A40" w:rsidRP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color w:val="0D0D0D"/>
          <w:lang w:eastAsia="ru-RU" w:bidi="ar-SA"/>
        </w:rPr>
      </w:pPr>
      <w:r w:rsidRPr="00193A40">
        <w:rPr>
          <w:rFonts w:eastAsia="Times New Roman" w:cs="Times New Roman"/>
          <w:b/>
          <w:color w:val="0D0D0D"/>
          <w:lang w:eastAsia="ru-RU" w:bidi="ar-SA"/>
        </w:rPr>
        <w:t>4.1. Порядок, место, дата начала и дата окончания  срока подачи заявок на участие в электронном аукционе.</w:t>
      </w:r>
    </w:p>
    <w:p w:rsidR="00193A40" w:rsidRP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Calibri" w:cs="Times New Roman"/>
          <w:color w:val="0D0D0D"/>
          <w:lang w:eastAsia="en-US" w:bidi="ar-SA"/>
        </w:rPr>
      </w:pPr>
      <w:r w:rsidRPr="00193A40">
        <w:rPr>
          <w:rFonts w:eastAsia="Times New Roman" w:cs="Times New Roman"/>
          <w:color w:val="0D0D0D"/>
          <w:lang w:eastAsia="ru-RU" w:bidi="ar-SA"/>
        </w:rPr>
        <w:t xml:space="preserve">4.1.1. Осуществляется в порядке, установленном </w:t>
      </w:r>
      <w:r w:rsidRPr="00193A40">
        <w:rPr>
          <w:rFonts w:eastAsia="Calibri" w:cs="Times New Roman"/>
          <w:color w:val="0D0D0D"/>
          <w:lang w:eastAsia="en-US" w:bidi="ar-SA"/>
        </w:rPr>
        <w:t>Законом № 44-ФЗ, настоящей документацией об электронном аукционе, в том числе с разделом 1.3 «Информационная карта электронного аукциона» документации об электронном аукционе.</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Calibri" w:cs="Times New Roman"/>
          <w:color w:val="0D0D0D"/>
          <w:lang w:eastAsia="en-US" w:bidi="ar-SA"/>
        </w:rPr>
        <w:t xml:space="preserve">4.1.2. </w:t>
      </w:r>
      <w:r w:rsidRPr="00193A40">
        <w:rPr>
          <w:rFonts w:eastAsia="Times New Roman" w:cs="Times New Roman"/>
          <w:color w:val="0D0D0D"/>
          <w:lang w:eastAsia="ru-RU" w:bidi="ar-SA"/>
        </w:rPr>
        <w:t>Заявка на участие в электронном аукционе направляется участником такого аукциона оператору электронной площадки,</w:t>
      </w:r>
      <w:r w:rsidRPr="00193A40">
        <w:rPr>
          <w:rFonts w:eastAsia="Calibri" w:cs="Times New Roman"/>
          <w:color w:val="0D0D0D"/>
          <w:lang w:eastAsia="en-US" w:bidi="ar-SA"/>
        </w:rPr>
        <w:t xml:space="preserve"> указанной в </w:t>
      </w:r>
      <w:r w:rsidRPr="00193A40">
        <w:rPr>
          <w:rFonts w:eastAsia="Times New Roman" w:cs="Times New Roman"/>
          <w:b/>
          <w:i/>
          <w:color w:val="0D0D0D"/>
          <w:lang w:eastAsia="ru-RU" w:bidi="ar-SA"/>
        </w:rPr>
        <w:t>Информационной карте электронного аукциона,</w:t>
      </w:r>
      <w:r w:rsidRPr="00193A40">
        <w:rPr>
          <w:rFonts w:eastAsia="Times New Roman" w:cs="Times New Roman"/>
          <w:color w:val="0D0D0D"/>
          <w:lang w:eastAsia="ru-RU" w:bidi="ar-SA"/>
        </w:rPr>
        <w:t xml:space="preserve"> в форме двух электронных документов, содержащих части заявки, предусмотренные статьей 66 </w:t>
      </w:r>
      <w:r w:rsidRPr="00193A40">
        <w:rPr>
          <w:rFonts w:eastAsia="Calibri" w:cs="Times New Roman"/>
          <w:color w:val="0D0D0D"/>
          <w:lang w:eastAsia="en-US" w:bidi="ar-SA"/>
        </w:rPr>
        <w:t>Закона № 44-ФЗ</w:t>
      </w:r>
      <w:r w:rsidRPr="00193A40">
        <w:rPr>
          <w:rFonts w:eastAsia="Times New Roman" w:cs="Times New Roman"/>
          <w:color w:val="0D0D0D"/>
          <w:lang w:eastAsia="ru-RU" w:bidi="ar-SA"/>
        </w:rPr>
        <w:t>. Указанные электронные документы подаются одновременно.</w:t>
      </w:r>
    </w:p>
    <w:p w:rsidR="00193A40" w:rsidRP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Courier New"/>
          <w:color w:val="0D0D0D"/>
          <w:lang w:eastAsia="ru-RU" w:bidi="ar-SA"/>
        </w:rPr>
      </w:pPr>
      <w:r w:rsidRPr="00193A40">
        <w:rPr>
          <w:rFonts w:eastAsia="Calibri" w:cs="Times New Roman"/>
          <w:color w:val="0D0D0D"/>
          <w:lang w:eastAsia="en-US" w:bidi="ar-SA"/>
        </w:rPr>
        <w:t xml:space="preserve">Адрес электронной площадки указан в </w:t>
      </w:r>
      <w:r w:rsidRPr="00193A40">
        <w:rPr>
          <w:rFonts w:eastAsia="Times New Roman" w:cs="Courier New"/>
          <w:b/>
          <w:i/>
          <w:color w:val="0D0D0D"/>
          <w:lang w:eastAsia="ru-RU" w:bidi="ar-SA"/>
        </w:rPr>
        <w:t>Информационной карте электронного аукциона</w:t>
      </w:r>
      <w:r w:rsidRPr="00193A40">
        <w:rPr>
          <w:rFonts w:eastAsia="Times New Roman" w:cs="Courier New"/>
          <w:color w:val="0D0D0D"/>
          <w:lang w:eastAsia="ru-RU" w:bidi="ar-SA"/>
        </w:rPr>
        <w:t>.</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b/>
          <w:color w:val="0D0D0D"/>
          <w:lang w:eastAsia="ru-RU" w:bidi="ar-SA"/>
        </w:rPr>
      </w:pPr>
      <w:r w:rsidRPr="00193A40">
        <w:rPr>
          <w:rFonts w:eastAsia="Times New Roman" w:cs="Times New Roman"/>
          <w:b/>
          <w:color w:val="0D0D0D"/>
          <w:lang w:eastAsia="ru-RU" w:bidi="ar-SA"/>
        </w:rPr>
        <w:t xml:space="preserve">4.2. Изменение и отзыв заявок на участие в электронном аукционе. </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bCs/>
          <w:color w:val="0D0D0D"/>
          <w:lang w:eastAsia="ru-RU" w:bidi="ar-SA"/>
        </w:rPr>
      </w:pPr>
      <w:r w:rsidRPr="00193A40">
        <w:rPr>
          <w:rFonts w:eastAsia="Times New Roman" w:cs="Times New Roman"/>
          <w:bCs/>
          <w:color w:val="0D0D0D"/>
          <w:lang w:eastAsia="ru-RU" w:bidi="ar-SA"/>
        </w:rPr>
        <w:t>4.2.1. Участник электронного аукциона вправе изменить или отозвать свою заявку до истечения срока подачи заявок с учетом положений Закона № 44-ФЗ. В этом случае участник электронного аукциона не утрачивает право на внесенные в качестве обеспечения заявки денежные средства. Изменение заявки или уведомление о ее отзыве является действительным, если изменение осуществлено или уведомление получено заказчиком до истечения срока подачи заявок.</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outlineLvl w:val="0"/>
        <w:rPr>
          <w:rFonts w:eastAsia="Times New Roman" w:cs="Times New Roman"/>
          <w:b/>
          <w:bCs/>
          <w:color w:val="0D0D0D"/>
          <w:lang w:eastAsia="ru-RU" w:bidi="ar-SA"/>
        </w:rPr>
      </w:pPr>
      <w:r w:rsidRPr="00193A40">
        <w:rPr>
          <w:rFonts w:eastAsia="Times New Roman" w:cs="Times New Roman"/>
          <w:b/>
          <w:bCs/>
          <w:color w:val="0D0D0D"/>
          <w:lang w:eastAsia="ru-RU" w:bidi="ar-SA"/>
        </w:rPr>
        <w:t>4.3. Обеспечение заявок при проведении электронного аукциона.</w:t>
      </w:r>
    </w:p>
    <w:p w:rsidR="00193A40" w:rsidRP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Courier New"/>
          <w:color w:val="0D0D0D"/>
          <w:lang w:eastAsia="ru-RU" w:bidi="ar-SA"/>
        </w:rPr>
      </w:pPr>
      <w:r w:rsidRPr="00193A40">
        <w:rPr>
          <w:rFonts w:eastAsia="Times New Roman" w:cs="Courier New"/>
          <w:color w:val="0D0D0D"/>
          <w:lang w:eastAsia="ru-RU" w:bidi="ar-SA"/>
        </w:rPr>
        <w:t xml:space="preserve">4.3.1. Размер обеспечения заявки на участие в электронном аукционе указан в </w:t>
      </w:r>
      <w:r w:rsidRPr="00193A40">
        <w:rPr>
          <w:rFonts w:eastAsia="Times New Roman" w:cs="Courier New"/>
          <w:b/>
          <w:i/>
          <w:color w:val="0D0D0D"/>
          <w:lang w:eastAsia="ru-RU" w:bidi="ar-SA"/>
        </w:rPr>
        <w:t>Информационной карте электронного аукциона</w:t>
      </w:r>
      <w:r w:rsidRPr="00193A40">
        <w:rPr>
          <w:rFonts w:eastAsia="Times New Roman" w:cs="Courier New"/>
          <w:color w:val="0D0D0D"/>
          <w:lang w:eastAsia="ru-RU" w:bidi="ar-SA"/>
        </w:rPr>
        <w:t>.</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bCs/>
          <w:color w:val="0D0D0D"/>
          <w:lang w:eastAsia="ru-RU" w:bidi="ar-SA"/>
        </w:rPr>
      </w:pPr>
      <w:r w:rsidRPr="00193A40">
        <w:rPr>
          <w:rFonts w:eastAsia="Times New Roman" w:cs="Times New Roman"/>
          <w:bCs/>
          <w:color w:val="0D0D0D"/>
          <w:lang w:eastAsia="ru-RU" w:bidi="ar-SA"/>
        </w:rPr>
        <w:t xml:space="preserve">4.3.2. Обеспечение заявки на участие в электронных аукционах может предоставляться участником закупки только путем внесения денежных средств в </w:t>
      </w:r>
      <w:proofErr w:type="gramStart"/>
      <w:r w:rsidRPr="00193A40">
        <w:rPr>
          <w:rFonts w:eastAsia="Times New Roman" w:cs="Times New Roman"/>
          <w:bCs/>
          <w:color w:val="0D0D0D"/>
          <w:lang w:eastAsia="ru-RU" w:bidi="ar-SA"/>
        </w:rPr>
        <w:t>порядке</w:t>
      </w:r>
      <w:proofErr w:type="gramEnd"/>
      <w:r w:rsidRPr="00193A40">
        <w:rPr>
          <w:rFonts w:eastAsia="Times New Roman" w:cs="Times New Roman"/>
          <w:bCs/>
          <w:color w:val="0D0D0D"/>
          <w:lang w:eastAsia="ru-RU" w:bidi="ar-SA"/>
        </w:rPr>
        <w:t xml:space="preserve"> предусмотренном Законом № 44-ФЗ.</w:t>
      </w:r>
    </w:p>
    <w:p w:rsidR="00193A40" w:rsidRP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ind w:firstLine="540"/>
        <w:jc w:val="center"/>
        <w:rPr>
          <w:rFonts w:eastAsia="Times New Roman" w:cs="Times New Roman"/>
          <w:b/>
          <w:color w:val="0D0D0D"/>
          <w:lang w:eastAsia="ru-RU" w:bidi="ar-SA"/>
        </w:rPr>
      </w:pPr>
      <w:r w:rsidRPr="00193A40">
        <w:rPr>
          <w:rFonts w:eastAsia="Times New Roman" w:cs="Times New Roman"/>
          <w:b/>
          <w:color w:val="0D0D0D"/>
          <w:lang w:eastAsia="ru-RU" w:bidi="ar-SA"/>
        </w:rPr>
        <w:t>5. РАССМОТРЕНИЕ ЗАЯВОК НА УЧАСТИЕ В ЭЛЕКТРОННОМ АУКЦИОНЕ И ПРОВЕДЕНИЕ ЭЛЕКТРОННОГО АУКЦИОНА</w:t>
      </w:r>
    </w:p>
    <w:p w:rsidR="00193A40" w:rsidRP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eastAsia="Times New Roman" w:cs="Times New Roman"/>
          <w:b/>
          <w:color w:val="0D0D0D"/>
          <w:sz w:val="12"/>
          <w:szCs w:val="12"/>
          <w:lang w:eastAsia="ru-RU" w:bidi="ar-SA"/>
        </w:rPr>
      </w:pPr>
    </w:p>
    <w:p w:rsidR="00193A40" w:rsidRP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color w:val="0D0D0D"/>
          <w:lang w:eastAsia="ru-RU" w:bidi="ar-SA"/>
        </w:rPr>
      </w:pPr>
      <w:r w:rsidRPr="00193A40">
        <w:rPr>
          <w:rFonts w:eastAsia="Times New Roman" w:cs="Times New Roman"/>
          <w:b/>
          <w:color w:val="0D0D0D"/>
          <w:lang w:eastAsia="ru-RU" w:bidi="ar-SA"/>
        </w:rPr>
        <w:t>5.1. Рассмотрение первых частей заявок на участие в электронном аукционе.</w:t>
      </w:r>
    </w:p>
    <w:p w:rsidR="00193A40" w:rsidRP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Calibri" w:cs="Times New Roman"/>
          <w:color w:val="0D0D0D"/>
          <w:lang w:eastAsia="en-US" w:bidi="ar-SA"/>
        </w:rPr>
      </w:pPr>
      <w:r w:rsidRPr="00193A40">
        <w:rPr>
          <w:rFonts w:eastAsia="Times New Roman" w:cs="Times New Roman"/>
          <w:color w:val="0D0D0D"/>
          <w:lang w:eastAsia="ru-RU" w:bidi="ar-SA"/>
        </w:rPr>
        <w:t xml:space="preserve">Осуществляется в порядке, установленном </w:t>
      </w:r>
      <w:r w:rsidRPr="00193A40">
        <w:rPr>
          <w:rFonts w:eastAsia="Calibri" w:cs="Times New Roman"/>
          <w:color w:val="0D0D0D"/>
          <w:lang w:eastAsia="en-US" w:bidi="ar-SA"/>
        </w:rPr>
        <w:t>Законом № 44-ФЗ.</w:t>
      </w:r>
    </w:p>
    <w:p w:rsidR="00193A40" w:rsidRP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color w:val="0D0D0D"/>
          <w:lang w:eastAsia="ru-RU" w:bidi="ar-SA"/>
        </w:rPr>
      </w:pPr>
      <w:r w:rsidRPr="00193A40">
        <w:rPr>
          <w:rFonts w:eastAsia="Times New Roman" w:cs="Times New Roman"/>
          <w:b/>
          <w:color w:val="0D0D0D"/>
          <w:lang w:eastAsia="ru-RU" w:bidi="ar-SA"/>
        </w:rPr>
        <w:t>5.2. Порядок проведения электронного аукциона.</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5.2.1. В электронном аукционе могут участвовать только </w:t>
      </w:r>
      <w:proofErr w:type="gramStart"/>
      <w:r w:rsidRPr="00193A40">
        <w:rPr>
          <w:rFonts w:eastAsia="Times New Roman" w:cs="Times New Roman"/>
          <w:color w:val="0D0D0D"/>
          <w:lang w:eastAsia="ru-RU" w:bidi="ar-SA"/>
        </w:rPr>
        <w:t>аккредитованные</w:t>
      </w:r>
      <w:proofErr w:type="gramEnd"/>
      <w:r w:rsidRPr="00193A40">
        <w:rPr>
          <w:rFonts w:eastAsia="Times New Roman" w:cs="Times New Roman"/>
          <w:color w:val="0D0D0D"/>
          <w:lang w:eastAsia="ru-RU" w:bidi="ar-SA"/>
        </w:rPr>
        <w:t xml:space="preserve"> в соответствии с пунктом 1.11 раздела 1.2. «Общие условия проведения электронного аукциона» и допущенные к участию в таком аукционе его участники.</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5.2.2. </w:t>
      </w:r>
      <w:proofErr w:type="gramStart"/>
      <w:r w:rsidRPr="00193A40">
        <w:rPr>
          <w:rFonts w:eastAsia="Times New Roman" w:cs="Times New Roman"/>
          <w:color w:val="0D0D0D"/>
          <w:lang w:eastAsia="ru-RU" w:bidi="ar-SA"/>
        </w:rPr>
        <w:t xml:space="preserve">Электронный аукцион проводится на электронной площадке в указанный в извещении о его проведении и определенный с учетом </w:t>
      </w:r>
      <w:hyperlink r:id="rId18" w:history="1">
        <w:r w:rsidRPr="00193A40">
          <w:rPr>
            <w:rFonts w:eastAsia="Times New Roman" w:cs="Times New Roman"/>
            <w:color w:val="0D0D0D"/>
            <w:u w:val="single"/>
            <w:lang w:eastAsia="ru-RU" w:bidi="ar-SA"/>
          </w:rPr>
          <w:t>пункта</w:t>
        </w:r>
      </w:hyperlink>
      <w:r w:rsidRPr="00193A40">
        <w:rPr>
          <w:rFonts w:eastAsia="Times New Roman" w:cs="Times New Roman"/>
          <w:color w:val="0D0D0D"/>
          <w:lang w:eastAsia="ru-RU" w:bidi="ar-SA"/>
        </w:rPr>
        <w:t xml:space="preserve"> 5.2.3 раздела 1.2.</w:t>
      </w:r>
      <w:proofErr w:type="gramEnd"/>
      <w:r w:rsidRPr="00193A40">
        <w:rPr>
          <w:rFonts w:eastAsia="Times New Roman" w:cs="Times New Roman"/>
          <w:color w:val="0D0D0D"/>
          <w:lang w:eastAsia="ru-RU" w:bidi="ar-SA"/>
        </w:rPr>
        <w:t xml:space="preserve"> «Общие условия проведения электронного аукциона» день. Время начала проведения такого аукциона устанавливается оператором электронной площадки в соответствии со временем часовой зоны, в которой расположен заказчик.</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5.2.3. Днем проведения электронного аукциона является рабочий день, следующий после истечения двух дней с даты </w:t>
      </w:r>
      <w:proofErr w:type="gramStart"/>
      <w:r w:rsidRPr="00193A40">
        <w:rPr>
          <w:rFonts w:eastAsia="Times New Roman" w:cs="Times New Roman"/>
          <w:color w:val="0D0D0D"/>
          <w:lang w:eastAsia="ru-RU" w:bidi="ar-SA"/>
        </w:rPr>
        <w:t>окончания срока рассмотрения первых частей заявок</w:t>
      </w:r>
      <w:proofErr w:type="gramEnd"/>
      <w:r w:rsidRPr="00193A40">
        <w:rPr>
          <w:rFonts w:eastAsia="Times New Roman" w:cs="Times New Roman"/>
          <w:color w:val="0D0D0D"/>
          <w:lang w:eastAsia="ru-RU" w:bidi="ar-SA"/>
        </w:rPr>
        <w:t xml:space="preserve"> на участие в таком аукционе.</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5.2.4. Электронный аукцион проводится путем снижения начальной (максимальной) цены контракта, указанной в извещении о проведении такого аукциона и в </w:t>
      </w:r>
      <w:r w:rsidRPr="00193A40">
        <w:rPr>
          <w:rFonts w:eastAsia="Times New Roman" w:cs="Times New Roman"/>
          <w:b/>
          <w:i/>
          <w:color w:val="0D0D0D"/>
          <w:lang w:eastAsia="ru-RU" w:bidi="ar-SA"/>
        </w:rPr>
        <w:t xml:space="preserve">Информационной </w:t>
      </w:r>
      <w:r w:rsidRPr="00193A40">
        <w:rPr>
          <w:rFonts w:eastAsia="Times New Roman" w:cs="Times New Roman"/>
          <w:b/>
          <w:i/>
          <w:color w:val="0D0D0D"/>
          <w:lang w:eastAsia="ru-RU" w:bidi="ar-SA"/>
        </w:rPr>
        <w:lastRenderedPageBreak/>
        <w:t>карте электронного аукциона</w:t>
      </w:r>
      <w:r w:rsidRPr="00193A40">
        <w:rPr>
          <w:rFonts w:eastAsia="Times New Roman" w:cs="Times New Roman"/>
          <w:color w:val="0D0D0D"/>
          <w:lang w:eastAsia="ru-RU" w:bidi="ar-SA"/>
        </w:rPr>
        <w:t>, в порядке, установленном настоящей документацией и Законом № 44-ФЗ.</w:t>
      </w:r>
    </w:p>
    <w:p w:rsidR="00193A40" w:rsidRP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color w:val="0D0D0D"/>
          <w:lang w:eastAsia="ru-RU" w:bidi="ar-SA"/>
        </w:rPr>
      </w:pPr>
      <w:r w:rsidRPr="00193A40">
        <w:rPr>
          <w:rFonts w:eastAsia="Times New Roman" w:cs="Times New Roman"/>
          <w:b/>
          <w:color w:val="0D0D0D"/>
          <w:lang w:eastAsia="ru-RU" w:bidi="ar-SA"/>
        </w:rPr>
        <w:t>5.3. Рассмотрение вторых частей заявок на участие в электронном аукционе, определение победителя электронного аукциона.</w:t>
      </w:r>
    </w:p>
    <w:p w:rsidR="00193A40" w:rsidRP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Calibri" w:cs="Times New Roman"/>
          <w:color w:val="0D0D0D"/>
          <w:lang w:eastAsia="en-US" w:bidi="ar-SA"/>
        </w:rPr>
      </w:pPr>
      <w:r w:rsidRPr="00193A40">
        <w:rPr>
          <w:rFonts w:eastAsia="Times New Roman" w:cs="Times New Roman"/>
          <w:color w:val="0D0D0D"/>
          <w:lang w:eastAsia="ru-RU" w:bidi="ar-SA"/>
        </w:rPr>
        <w:t xml:space="preserve">Осуществляется в порядке, установленном </w:t>
      </w:r>
      <w:r w:rsidRPr="00193A40">
        <w:rPr>
          <w:rFonts w:eastAsia="Calibri" w:cs="Times New Roman"/>
          <w:color w:val="0D0D0D"/>
          <w:lang w:eastAsia="en-US" w:bidi="ar-SA"/>
        </w:rPr>
        <w:t>Законом № 44-ФЗ.</w:t>
      </w:r>
    </w:p>
    <w:p w:rsidR="00193A40" w:rsidRP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eastAsia="Times New Roman" w:cs="Times New Roman"/>
          <w:b/>
          <w:color w:val="0D0D0D"/>
          <w:lang w:eastAsia="ru-RU" w:bidi="ar-SA"/>
        </w:rPr>
      </w:pPr>
    </w:p>
    <w:p w:rsidR="00193A40" w:rsidRP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eastAsia="Times New Roman" w:cs="Times New Roman"/>
          <w:b/>
          <w:color w:val="0D0D0D"/>
          <w:lang w:eastAsia="ru-RU" w:bidi="ar-SA"/>
        </w:rPr>
      </w:pPr>
      <w:r w:rsidRPr="00193A40">
        <w:rPr>
          <w:rFonts w:eastAsia="Times New Roman" w:cs="Times New Roman"/>
          <w:b/>
          <w:color w:val="0D0D0D"/>
          <w:lang w:eastAsia="ru-RU" w:bidi="ar-SA"/>
        </w:rPr>
        <w:t>6. ЗАКЛЮЧЕНИЕ КОНТРАКТА</w:t>
      </w:r>
    </w:p>
    <w:p w:rsidR="00193A40" w:rsidRP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eastAsia="Times New Roman" w:cs="Times New Roman"/>
          <w:b/>
          <w:color w:val="0D0D0D"/>
          <w:sz w:val="12"/>
          <w:szCs w:val="12"/>
          <w:lang w:eastAsia="ru-RU" w:bidi="ar-SA"/>
        </w:rPr>
      </w:pPr>
    </w:p>
    <w:p w:rsidR="00193A40" w:rsidRP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b/>
          <w:color w:val="0D0D0D"/>
          <w:lang w:eastAsia="ru-RU" w:bidi="ar-SA"/>
        </w:rPr>
      </w:pPr>
      <w:r w:rsidRPr="00193A40">
        <w:rPr>
          <w:rFonts w:eastAsia="Times New Roman" w:cs="Times New Roman"/>
          <w:b/>
          <w:color w:val="0D0D0D"/>
          <w:lang w:eastAsia="ru-RU" w:bidi="ar-SA"/>
        </w:rPr>
        <w:t>6.1. Порядок заключения контракта.</w:t>
      </w:r>
    </w:p>
    <w:p w:rsidR="00193A40" w:rsidRP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Осуществляется в порядке, установленном </w:t>
      </w:r>
      <w:r w:rsidRPr="00193A40">
        <w:rPr>
          <w:rFonts w:eastAsia="Calibri" w:cs="Times New Roman"/>
          <w:color w:val="0D0D0D"/>
          <w:lang w:eastAsia="en-US" w:bidi="ar-SA"/>
        </w:rPr>
        <w:t>Законом № 44-ФЗ, с учетом информации, указанной в разделе 1.3 «Информационная карта электронного аукциона» документации об электронном аукционе.</w:t>
      </w:r>
    </w:p>
    <w:p w:rsidR="00193A40" w:rsidRP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eastAsia="Times New Roman" w:cs="Times New Roman"/>
          <w:b/>
          <w:color w:val="0D0D0D"/>
          <w:lang w:eastAsia="ru-RU" w:bidi="ar-SA"/>
        </w:rPr>
      </w:pPr>
      <w:r w:rsidRPr="00193A40">
        <w:rPr>
          <w:rFonts w:eastAsia="Times New Roman" w:cs="Times New Roman"/>
          <w:b/>
          <w:color w:val="0D0D0D"/>
          <w:lang w:eastAsia="ru-RU" w:bidi="ar-SA"/>
        </w:rPr>
        <w:t>6.2. Обеспечение исполнения контракта.</w:t>
      </w:r>
    </w:p>
    <w:p w:rsidR="00193A40" w:rsidRP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Courier New"/>
          <w:color w:val="0D0D0D"/>
          <w:lang w:eastAsia="ru-RU" w:bidi="ar-SA"/>
        </w:rPr>
      </w:pPr>
      <w:r w:rsidRPr="00193A40">
        <w:rPr>
          <w:rFonts w:eastAsia="Times New Roman" w:cs="Times New Roman"/>
          <w:bCs/>
          <w:color w:val="0D0D0D"/>
          <w:lang w:eastAsia="ru-RU" w:bidi="ar-SA"/>
        </w:rPr>
        <w:t>6.2.1.</w:t>
      </w:r>
      <w:r w:rsidRPr="00193A40">
        <w:rPr>
          <w:rFonts w:ascii="Courier New" w:eastAsia="Times New Roman" w:hAnsi="Courier New" w:cs="Courier New"/>
          <w:bCs/>
          <w:color w:val="0D0D0D"/>
          <w:lang w:eastAsia="ru-RU" w:bidi="ar-SA"/>
        </w:rPr>
        <w:t xml:space="preserve"> </w:t>
      </w:r>
      <w:r w:rsidRPr="00193A40">
        <w:rPr>
          <w:rFonts w:eastAsia="Times New Roman" w:cs="Courier New"/>
          <w:color w:val="0D0D0D"/>
          <w:lang w:eastAsia="ru-RU" w:bidi="ar-SA"/>
        </w:rPr>
        <w:t xml:space="preserve">Если в </w:t>
      </w:r>
      <w:r w:rsidRPr="00193A40">
        <w:rPr>
          <w:rFonts w:eastAsia="Times New Roman" w:cs="Courier New"/>
          <w:b/>
          <w:i/>
          <w:color w:val="0D0D0D"/>
          <w:lang w:eastAsia="ru-RU" w:bidi="ar-SA"/>
        </w:rPr>
        <w:t xml:space="preserve">Информационной </w:t>
      </w:r>
      <w:r w:rsidRPr="00193A40">
        <w:rPr>
          <w:rFonts w:eastAsia="Times New Roman" w:cs="Times New Roman"/>
          <w:b/>
          <w:i/>
          <w:color w:val="0D0D0D"/>
          <w:lang w:eastAsia="ru-RU" w:bidi="ar-SA"/>
        </w:rPr>
        <w:t>карте электронного аукциона</w:t>
      </w:r>
      <w:r w:rsidRPr="00193A40">
        <w:rPr>
          <w:rFonts w:eastAsia="Times New Roman" w:cs="Courier New"/>
          <w:color w:val="0D0D0D"/>
          <w:lang w:eastAsia="ru-RU" w:bidi="ar-SA"/>
        </w:rPr>
        <w:t xml:space="preserve"> заказчиком установлено требование обеспечения исполнения контракта, контракт заключается только после предоставления </w:t>
      </w:r>
      <w:r w:rsidRPr="00193A40">
        <w:rPr>
          <w:rFonts w:eastAsia="Times New Roman" w:cs="Times New Roman"/>
          <w:color w:val="0D0D0D"/>
          <w:lang w:eastAsia="ru-RU" w:bidi="ar-SA"/>
        </w:rPr>
        <w:t xml:space="preserve">участником </w:t>
      </w:r>
      <w:r w:rsidRPr="00193A40">
        <w:rPr>
          <w:rFonts w:eastAsia="Times New Roman" w:cs="Times New Roman"/>
          <w:bCs/>
          <w:color w:val="0D0D0D"/>
          <w:lang w:eastAsia="ru-RU" w:bidi="ar-SA"/>
        </w:rPr>
        <w:t>электронного аукциона</w:t>
      </w:r>
      <w:r w:rsidRPr="00193A40">
        <w:rPr>
          <w:rFonts w:eastAsia="Times New Roman" w:cs="Courier New"/>
          <w:color w:val="0D0D0D"/>
          <w:lang w:eastAsia="ru-RU" w:bidi="ar-SA"/>
        </w:rPr>
        <w:t xml:space="preserve">, с которым заключается контракт, обеспечения исполнения контракта. </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bCs/>
          <w:color w:val="0D0D0D"/>
          <w:lang w:eastAsia="ru-RU" w:bidi="ar-SA"/>
        </w:rPr>
      </w:pPr>
      <w:r w:rsidRPr="00193A40">
        <w:rPr>
          <w:rFonts w:eastAsia="Times New Roman" w:cs="Times New Roman"/>
          <w:bCs/>
          <w:color w:val="0D0D0D"/>
          <w:lang w:eastAsia="ru-RU" w:bidi="ar-SA"/>
        </w:rPr>
        <w:t xml:space="preserve">6.2.2. Исполнение контракта может обеспечиваться предоставлением банковской гарантии, выданной банком и соответствующей требованиям </w:t>
      </w:r>
      <w:hyperlink r:id="rId19" w:history="1">
        <w:r w:rsidRPr="00193A40">
          <w:rPr>
            <w:rFonts w:eastAsia="Times New Roman" w:cs="Times New Roman"/>
            <w:bCs/>
            <w:color w:val="0D0D0D"/>
            <w:u w:val="single"/>
            <w:lang w:eastAsia="ru-RU" w:bidi="ar-SA"/>
          </w:rPr>
          <w:t>статьи 45</w:t>
        </w:r>
      </w:hyperlink>
      <w:r w:rsidRPr="00193A40">
        <w:rPr>
          <w:rFonts w:eastAsia="Times New Roman" w:cs="Times New Roman"/>
          <w:bCs/>
          <w:color w:val="0D0D0D"/>
          <w:lang w:eastAsia="ru-RU" w:bidi="ar-SA"/>
        </w:rPr>
        <w:t xml:space="preserve">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участником электронного аукциона, с которым заключается контракт, самостоятельно. Срок действия банковской гарантии должен превышать срок действия контракта не менее чем на один месяц.</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bCs/>
          <w:color w:val="0D0D0D"/>
          <w:lang w:eastAsia="ru-RU" w:bidi="ar-SA"/>
        </w:rPr>
      </w:pPr>
      <w:r w:rsidRPr="00193A40">
        <w:rPr>
          <w:rFonts w:eastAsia="Times New Roman" w:cs="Times New Roman"/>
          <w:bCs/>
          <w:color w:val="0D0D0D"/>
          <w:lang w:eastAsia="ru-RU" w:bidi="ar-SA"/>
        </w:rPr>
        <w:t xml:space="preserve">6.2.3. В случае </w:t>
      </w:r>
      <w:proofErr w:type="spellStart"/>
      <w:r w:rsidRPr="00193A40">
        <w:rPr>
          <w:rFonts w:eastAsia="Times New Roman" w:cs="Times New Roman"/>
          <w:bCs/>
          <w:color w:val="0D0D0D"/>
          <w:lang w:eastAsia="ru-RU" w:bidi="ar-SA"/>
        </w:rPr>
        <w:t>непредоставления</w:t>
      </w:r>
      <w:proofErr w:type="spellEnd"/>
      <w:r w:rsidRPr="00193A40">
        <w:rPr>
          <w:rFonts w:eastAsia="Times New Roman" w:cs="Times New Roman"/>
          <w:bCs/>
          <w:color w:val="0D0D0D"/>
          <w:lang w:eastAsia="ru-RU" w:bidi="ar-SA"/>
        </w:rPr>
        <w:t xml:space="preserve"> участником электронного аукциона,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bCs/>
          <w:color w:val="0D0D0D"/>
          <w:lang w:eastAsia="ru-RU" w:bidi="ar-SA"/>
        </w:rPr>
        <w:t xml:space="preserve">6.2.4. </w:t>
      </w:r>
      <w:proofErr w:type="gramStart"/>
      <w:r w:rsidRPr="00193A40">
        <w:rPr>
          <w:rFonts w:eastAsia="Times New Roman" w:cs="Times New Roman"/>
          <w:color w:val="0D0D0D"/>
          <w:lang w:eastAsia="ru-RU" w:bidi="ar-SA"/>
        </w:rPr>
        <w:t>Победитель электронного аукциона признается уклонившимся от заключения контракта в случае, если в сроки, предусмотренные пунктом 3 статьи 70</w:t>
      </w:r>
      <w:r w:rsidRPr="00193A40">
        <w:rPr>
          <w:rFonts w:eastAsia="Times New Roman" w:cs="Times New Roman"/>
          <w:bCs/>
          <w:color w:val="0D0D0D"/>
          <w:lang w:eastAsia="ru-RU" w:bidi="ar-SA"/>
        </w:rPr>
        <w:t xml:space="preserve"> Закона №44-ФЗ</w:t>
      </w:r>
      <w:r w:rsidRPr="00193A40">
        <w:rPr>
          <w:rFonts w:eastAsia="Times New Roman" w:cs="Times New Roman"/>
          <w:color w:val="0D0D0D"/>
          <w:lang w:eastAsia="ru-RU" w:bidi="ar-SA"/>
        </w:rPr>
        <w:t>, он не направил заказчику проект контракта, подписанный лицом, имеющим право действовать от имени победителя такого аукциона, или направил протокол разногласий по истечении тринадцати дней с даты размещения в единой информационной системе протокола подведения итогов такого аукциона, или не исполнил требования</w:t>
      </w:r>
      <w:proofErr w:type="gramEnd"/>
      <w:r w:rsidRPr="00193A40">
        <w:rPr>
          <w:rFonts w:eastAsia="Times New Roman" w:cs="Times New Roman"/>
          <w:color w:val="0D0D0D"/>
          <w:lang w:eastAsia="ru-RU" w:bidi="ar-SA"/>
        </w:rPr>
        <w:t xml:space="preserve">, предусмотренные </w:t>
      </w:r>
      <w:hyperlink r:id="rId20" w:history="1">
        <w:r w:rsidRPr="00193A40">
          <w:rPr>
            <w:rFonts w:eastAsia="Times New Roman" w:cs="Times New Roman"/>
            <w:color w:val="0D0D0D"/>
            <w:u w:val="single"/>
            <w:lang w:eastAsia="ru-RU" w:bidi="ar-SA"/>
          </w:rPr>
          <w:t>статьей 37</w:t>
        </w:r>
      </w:hyperlink>
      <w:r w:rsidRPr="00193A40">
        <w:rPr>
          <w:rFonts w:eastAsia="Times New Roman" w:cs="Times New Roman"/>
          <w:color w:val="0D0D0D"/>
          <w:lang w:eastAsia="ru-RU" w:bidi="ar-SA"/>
        </w:rPr>
        <w:t xml:space="preserve"> </w:t>
      </w:r>
      <w:r w:rsidRPr="00193A40">
        <w:rPr>
          <w:rFonts w:eastAsia="Times New Roman" w:cs="Times New Roman"/>
          <w:bCs/>
          <w:color w:val="0D0D0D"/>
          <w:lang w:eastAsia="ru-RU" w:bidi="ar-SA"/>
        </w:rPr>
        <w:t>Закона №44-ФЗ</w:t>
      </w:r>
      <w:r w:rsidRPr="00193A40">
        <w:rPr>
          <w:rFonts w:eastAsia="Times New Roman" w:cs="Times New Roman"/>
          <w:color w:val="0D0D0D"/>
          <w:lang w:eastAsia="ru-RU" w:bidi="ar-SA"/>
        </w:rPr>
        <w:t xml:space="preserve">  (в случае снижения при проведении такого аукциона цены контракта на двадцать пять процентов и более от начальной (максимальной) цены контракта).</w:t>
      </w:r>
    </w:p>
    <w:p w:rsidR="00193A40" w:rsidRPr="00193A40" w:rsidRDefault="00193A40" w:rsidP="00193A40">
      <w:pPr>
        <w:widowControl/>
        <w:suppressAutoHyphens w:val="0"/>
        <w:autoSpaceDE w:val="0"/>
        <w:autoSpaceDN w:val="0"/>
        <w:adjustRightInd w:val="0"/>
        <w:spacing w:after="0" w:line="240" w:lineRule="auto"/>
        <w:jc w:val="both"/>
        <w:rPr>
          <w:rFonts w:eastAsia="Times New Roman" w:cs="Times New Roman"/>
          <w:bCs/>
          <w:color w:val="0D0D0D"/>
          <w:lang w:eastAsia="ru-RU" w:bidi="ar-SA"/>
        </w:rPr>
      </w:pPr>
      <w:r w:rsidRPr="00193A40">
        <w:rPr>
          <w:rFonts w:eastAsia="Times New Roman" w:cs="Times New Roman"/>
          <w:bCs/>
          <w:color w:val="0D0D0D"/>
          <w:lang w:eastAsia="ru-RU" w:bidi="ar-SA"/>
        </w:rPr>
        <w:t xml:space="preserve">6.2.5. </w:t>
      </w:r>
      <w:r w:rsidRPr="00193A40">
        <w:rPr>
          <w:rFonts w:eastAsia="Times New Roman" w:cs="Times New Roman"/>
          <w:lang w:eastAsia="ru-RU" w:bidi="ar-SA"/>
        </w:rPr>
        <w:t>В случае</w:t>
      </w:r>
      <w:proofErr w:type="gramStart"/>
      <w:r w:rsidRPr="00193A40">
        <w:rPr>
          <w:rFonts w:eastAsia="Times New Roman" w:cs="Times New Roman"/>
          <w:lang w:eastAsia="ru-RU" w:bidi="ar-SA"/>
        </w:rPr>
        <w:t>,</w:t>
      </w:r>
      <w:proofErr w:type="gramEnd"/>
      <w:r w:rsidRPr="00193A40">
        <w:rPr>
          <w:rFonts w:eastAsia="Times New Roman" w:cs="Times New Roman"/>
          <w:lang w:eastAsia="ru-RU" w:bidi="ar-SA"/>
        </w:rPr>
        <w:t xml:space="preserve"> если при проведении такого аукциона цена контракта снижена на двадцать пять процентов и более от начальной (максимальной) цены контракта, победитель такого аукциона предоставляет обеспечение исполнения контракта в соответствии с </w:t>
      </w:r>
      <w:hyperlink r:id="rId21" w:history="1">
        <w:r w:rsidRPr="00193A40">
          <w:rPr>
            <w:rFonts w:eastAsia="Times New Roman" w:cs="Times New Roman"/>
            <w:u w:val="single"/>
            <w:lang w:eastAsia="ru-RU" w:bidi="ar-SA"/>
          </w:rPr>
          <w:t>частью 1 статьи 37</w:t>
        </w:r>
      </w:hyperlink>
      <w:r w:rsidRPr="00193A40">
        <w:rPr>
          <w:rFonts w:eastAsia="Times New Roman" w:cs="Times New Roman"/>
          <w:lang w:eastAsia="ru-RU" w:bidi="ar-SA"/>
        </w:rPr>
        <w:t xml:space="preserve"> Закона № 44-ФЗ, обеспечение исполнения контракта или информацию, предусмотренные </w:t>
      </w:r>
      <w:hyperlink r:id="rId22" w:history="1">
        <w:r w:rsidRPr="00193A40">
          <w:rPr>
            <w:rFonts w:eastAsia="Times New Roman" w:cs="Times New Roman"/>
            <w:u w:val="single"/>
            <w:lang w:eastAsia="ru-RU" w:bidi="ar-SA"/>
          </w:rPr>
          <w:t>частью 2 статьи 37</w:t>
        </w:r>
      </w:hyperlink>
      <w:r w:rsidRPr="00193A40">
        <w:rPr>
          <w:rFonts w:eastAsia="Times New Roman" w:cs="Times New Roman"/>
          <w:lang w:eastAsia="ru-RU" w:bidi="ar-SA"/>
        </w:rPr>
        <w:t xml:space="preserve"> Закона № 44-ФЗ</w:t>
      </w:r>
      <w:r w:rsidRPr="00193A40">
        <w:rPr>
          <w:rFonts w:eastAsia="Times New Roman" w:cs="Times New Roman"/>
          <w:bCs/>
          <w:color w:val="0D0D0D"/>
          <w:lang w:eastAsia="ru-RU" w:bidi="ar-SA"/>
        </w:rPr>
        <w:t>.</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b/>
          <w:bCs/>
          <w:color w:val="0D0D0D"/>
          <w:lang w:eastAsia="ru-RU" w:bidi="ar-SA"/>
        </w:rPr>
      </w:pPr>
      <w:r w:rsidRPr="00193A40">
        <w:rPr>
          <w:rFonts w:eastAsia="Times New Roman" w:cs="Times New Roman"/>
          <w:bCs/>
          <w:color w:val="0D0D0D"/>
          <w:lang w:eastAsia="ru-RU" w:bidi="ar-SA"/>
        </w:rPr>
        <w:t xml:space="preserve">6.2.6. Размер обеспечения исполнения контракта, срок и порядок его предоставления указаны в </w:t>
      </w:r>
      <w:r w:rsidRPr="00193A40">
        <w:rPr>
          <w:rFonts w:eastAsia="Times New Roman" w:cs="Times New Roman"/>
          <w:b/>
          <w:bCs/>
          <w:i/>
          <w:color w:val="0D0D0D"/>
          <w:lang w:eastAsia="ru-RU" w:bidi="ar-SA"/>
        </w:rPr>
        <w:t>Информационной карте электронного аукциона</w:t>
      </w:r>
      <w:r w:rsidRPr="00193A40">
        <w:rPr>
          <w:rFonts w:eastAsia="Times New Roman" w:cs="Times New Roman"/>
          <w:b/>
          <w:bCs/>
          <w:color w:val="0D0D0D"/>
          <w:lang w:eastAsia="ru-RU" w:bidi="ar-SA"/>
        </w:rPr>
        <w:t>.</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bCs/>
          <w:color w:val="0D0D0D"/>
          <w:lang w:eastAsia="ru-RU" w:bidi="ar-SA"/>
        </w:rPr>
      </w:pPr>
      <w:r w:rsidRPr="00193A40">
        <w:rPr>
          <w:rFonts w:eastAsia="Times New Roman" w:cs="Times New Roman"/>
          <w:bCs/>
          <w:color w:val="0D0D0D"/>
          <w:lang w:eastAsia="ru-RU" w:bidi="ar-SA"/>
        </w:rPr>
        <w:t>6.2.7. 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bCs/>
          <w:color w:val="0D0D0D"/>
          <w:lang w:eastAsia="ru-RU" w:bidi="ar-SA"/>
        </w:rPr>
      </w:pPr>
      <w:r w:rsidRPr="00193A40">
        <w:rPr>
          <w:rFonts w:eastAsia="Times New Roman" w:cs="Times New Roman"/>
          <w:bCs/>
          <w:color w:val="0D0D0D"/>
          <w:lang w:eastAsia="ru-RU" w:bidi="ar-SA"/>
        </w:rPr>
        <w:t>6.2.8. В случае</w:t>
      </w:r>
      <w:proofErr w:type="gramStart"/>
      <w:r w:rsidRPr="00193A40">
        <w:rPr>
          <w:rFonts w:eastAsia="Times New Roman" w:cs="Times New Roman"/>
          <w:bCs/>
          <w:color w:val="0D0D0D"/>
          <w:lang w:eastAsia="ru-RU" w:bidi="ar-SA"/>
        </w:rPr>
        <w:t>,</w:t>
      </w:r>
      <w:proofErr w:type="gramEnd"/>
      <w:r w:rsidRPr="00193A40">
        <w:rPr>
          <w:rFonts w:eastAsia="Times New Roman" w:cs="Times New Roman"/>
          <w:bCs/>
          <w:color w:val="0D0D0D"/>
          <w:lang w:eastAsia="ru-RU" w:bidi="ar-SA"/>
        </w:rPr>
        <w:t xml:space="preserve"> если участником электронного аукциона, с которым заключается контракт, является государственное или муниципальное казенное учреждение, положения Закона 44-ФЗ об обеспечении исполнения контракта к такому участнику не применяются.</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bCs/>
          <w:color w:val="0D0D0D"/>
          <w:lang w:eastAsia="ru-RU" w:bidi="ar-SA"/>
        </w:rPr>
      </w:pPr>
      <w:r w:rsidRPr="00193A40">
        <w:rPr>
          <w:rFonts w:eastAsia="Times New Roman" w:cs="Times New Roman"/>
          <w:bCs/>
          <w:color w:val="0D0D0D"/>
          <w:lang w:eastAsia="ru-RU" w:bidi="ar-SA"/>
        </w:rPr>
        <w:t>6.2.9. Требования к обеспечению контракта, представленному в виде банковской гарантии:</w:t>
      </w:r>
    </w:p>
    <w:p w:rsidR="00193A40" w:rsidRPr="00193A40" w:rsidRDefault="00193A40" w:rsidP="00193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6.2.9.1. В случае</w:t>
      </w:r>
      <w:proofErr w:type="gramStart"/>
      <w:r w:rsidRPr="00193A40">
        <w:rPr>
          <w:rFonts w:eastAsia="Times New Roman" w:cs="Times New Roman"/>
          <w:color w:val="0D0D0D"/>
          <w:lang w:eastAsia="ru-RU" w:bidi="ar-SA"/>
        </w:rPr>
        <w:t>,</w:t>
      </w:r>
      <w:proofErr w:type="gramEnd"/>
      <w:r w:rsidRPr="00193A40">
        <w:rPr>
          <w:rFonts w:eastAsia="Times New Roman" w:cs="Times New Roman"/>
          <w:color w:val="0D0D0D"/>
          <w:lang w:eastAsia="ru-RU" w:bidi="ar-SA"/>
        </w:rPr>
        <w:t xml:space="preserve"> если участником электронного аукциона, с которым заключается контракт, обеспечение исполнения контракта представляется в виде банковской гарантии, банковская гарантия должна соответствовать требованиям, установленным законодательством Российской Федерации.</w:t>
      </w:r>
    </w:p>
    <w:p w:rsidR="00193A40" w:rsidRPr="00193A40" w:rsidRDefault="00193A40" w:rsidP="00193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6.2.9.2 Безотзывная банковская гарантия предоставляется банком, иным кредитным </w:t>
      </w:r>
      <w:r w:rsidRPr="00193A40">
        <w:rPr>
          <w:rFonts w:eastAsia="Times New Roman" w:cs="Times New Roman"/>
          <w:color w:val="0D0D0D"/>
          <w:lang w:eastAsia="ru-RU" w:bidi="ar-SA"/>
        </w:rPr>
        <w:lastRenderedPageBreak/>
        <w:t>учреждением – гарантом (в соответствии с параграфом 6 Гражданского кодекса Российской Федерации). Осуществление банковских операций – выдача банковской гарантии производится только на основании лицензии, выдаваемой Банком России (статья</w:t>
      </w:r>
      <w:r w:rsidRPr="00193A40">
        <w:rPr>
          <w:rFonts w:eastAsia="Times New Roman" w:cs="Times New Roman"/>
          <w:color w:val="0D0D0D"/>
          <w:lang w:val="en-US" w:eastAsia="ru-RU" w:bidi="ar-SA"/>
        </w:rPr>
        <w:t> </w:t>
      </w:r>
      <w:r w:rsidRPr="00193A40">
        <w:rPr>
          <w:rFonts w:eastAsia="Times New Roman" w:cs="Times New Roman"/>
          <w:color w:val="0D0D0D"/>
          <w:lang w:eastAsia="ru-RU" w:bidi="ar-SA"/>
        </w:rPr>
        <w:t xml:space="preserve">13 Федерального Закона от 02.12.1990 № 395-1 «О банках и банковской деятельности»). Копия указанной лицензии является обязательным приложением к безотзывной банковской гарантии. </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bCs/>
          <w:color w:val="0D0D0D"/>
          <w:lang w:eastAsia="ru-RU" w:bidi="ar-SA"/>
        </w:rPr>
      </w:pPr>
      <w:r w:rsidRPr="00193A40">
        <w:rPr>
          <w:rFonts w:eastAsia="Times New Roman" w:cs="Times New Roman"/>
          <w:bCs/>
          <w:color w:val="0D0D0D"/>
          <w:lang w:eastAsia="ru-RU" w:bidi="ar-SA"/>
        </w:rPr>
        <w:t xml:space="preserve">6.2.9.3. </w:t>
      </w:r>
      <w:proofErr w:type="gramStart"/>
      <w:r w:rsidRPr="00193A40">
        <w:rPr>
          <w:rFonts w:eastAsia="Times New Roman" w:cs="Times New Roman"/>
          <w:color w:val="0D0D0D"/>
          <w:lang w:eastAsia="ru-RU" w:bidi="ar-SA"/>
        </w:rPr>
        <w:t xml:space="preserve">Заказчик в качестве исполнения контрактов принимает банковские гарантии, выданные банками, включенными в предусмотренный </w:t>
      </w:r>
      <w:hyperlink r:id="rId23" w:history="1">
        <w:r w:rsidRPr="00193A40">
          <w:rPr>
            <w:rFonts w:eastAsia="Times New Roman" w:cs="Times New Roman"/>
            <w:color w:val="0D0D0D"/>
            <w:u w:val="single"/>
            <w:lang w:eastAsia="ru-RU" w:bidi="ar-SA"/>
          </w:rPr>
          <w:t>статьей 74.1</w:t>
        </w:r>
      </w:hyperlink>
      <w:r w:rsidRPr="00193A40">
        <w:rPr>
          <w:rFonts w:eastAsia="Times New Roman" w:cs="Times New Roman"/>
          <w:color w:val="0D0D0D"/>
          <w:lang w:eastAsia="ru-RU" w:bidi="ar-SA"/>
        </w:rPr>
        <w:t xml:space="preserve">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roofErr w:type="gramEnd"/>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6.2.10. Банковская гарантия должна быть безотзывной и должна содержать:</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1) сумму банковской гарантии, подлежащую уплате гарантом заказчику в установленных </w:t>
      </w:r>
      <w:hyperlink r:id="rId24" w:history="1">
        <w:r w:rsidRPr="00193A40">
          <w:rPr>
            <w:rFonts w:eastAsia="Times New Roman" w:cs="Times New Roman"/>
            <w:color w:val="0D0D0D"/>
            <w:u w:val="single"/>
            <w:lang w:eastAsia="ru-RU" w:bidi="ar-SA"/>
          </w:rPr>
          <w:t>частью 13 статьи 44</w:t>
        </w:r>
      </w:hyperlink>
      <w:r w:rsidRPr="00193A40">
        <w:rPr>
          <w:rFonts w:eastAsia="Times New Roman" w:cs="Times New Roman"/>
          <w:color w:val="0D0D0D"/>
          <w:lang w:eastAsia="ru-RU" w:bidi="ar-SA"/>
        </w:rPr>
        <w:t xml:space="preserve"> Закона №44-ФЗ случаях, или сумму банковской гарантии, подлежащую уплате гарантом заказчику в случае ненадлежащего исполнения обязатель</w:t>
      </w:r>
      <w:proofErr w:type="gramStart"/>
      <w:r w:rsidRPr="00193A40">
        <w:rPr>
          <w:rFonts w:eastAsia="Times New Roman" w:cs="Times New Roman"/>
          <w:color w:val="0D0D0D"/>
          <w:lang w:eastAsia="ru-RU" w:bidi="ar-SA"/>
        </w:rPr>
        <w:t>ств пр</w:t>
      </w:r>
      <w:proofErr w:type="gramEnd"/>
      <w:r w:rsidRPr="00193A40">
        <w:rPr>
          <w:rFonts w:eastAsia="Times New Roman" w:cs="Times New Roman"/>
          <w:color w:val="0D0D0D"/>
          <w:lang w:eastAsia="ru-RU" w:bidi="ar-SA"/>
        </w:rPr>
        <w:t xml:space="preserve">инципалом в соответствии со </w:t>
      </w:r>
      <w:hyperlink r:id="rId25" w:history="1">
        <w:r w:rsidRPr="00193A40">
          <w:rPr>
            <w:rFonts w:eastAsia="Times New Roman" w:cs="Times New Roman"/>
            <w:color w:val="0D0D0D"/>
            <w:u w:val="single"/>
            <w:lang w:eastAsia="ru-RU" w:bidi="ar-SA"/>
          </w:rPr>
          <w:t>статьей 96</w:t>
        </w:r>
      </w:hyperlink>
      <w:r w:rsidRPr="00193A40">
        <w:rPr>
          <w:rFonts w:eastAsia="Times New Roman" w:cs="Times New Roman"/>
          <w:color w:val="0D0D0D"/>
          <w:lang w:eastAsia="ru-RU" w:bidi="ar-SA"/>
        </w:rPr>
        <w:t xml:space="preserve"> Закона №44-ФЗ;</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2) обязательства принципала, надлежащее исполнение которых обеспечивается банковской гарантией;</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3) обязанность гаранта уплатить заказчику неустойку в размере 0,1 процента денежной суммы, подлежащей уплате, за каждый день просрочки;</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5) срок действия банковской гарантии с учетом требований </w:t>
      </w:r>
      <w:hyperlink r:id="rId26" w:history="1">
        <w:r w:rsidRPr="00193A40">
          <w:rPr>
            <w:rFonts w:eastAsia="Times New Roman" w:cs="Times New Roman"/>
            <w:color w:val="0D0D0D"/>
            <w:u w:val="single"/>
            <w:lang w:eastAsia="ru-RU" w:bidi="ar-SA"/>
          </w:rPr>
          <w:t>статей 44</w:t>
        </w:r>
      </w:hyperlink>
      <w:r w:rsidRPr="00193A40">
        <w:rPr>
          <w:rFonts w:eastAsia="Times New Roman" w:cs="Times New Roman"/>
          <w:color w:val="0D0D0D"/>
          <w:lang w:eastAsia="ru-RU" w:bidi="ar-SA"/>
        </w:rPr>
        <w:t xml:space="preserve"> и </w:t>
      </w:r>
      <w:hyperlink r:id="rId27" w:history="1">
        <w:r w:rsidRPr="00193A40">
          <w:rPr>
            <w:rFonts w:eastAsia="Times New Roman" w:cs="Times New Roman"/>
            <w:color w:val="0D0D0D"/>
            <w:u w:val="single"/>
            <w:lang w:eastAsia="ru-RU" w:bidi="ar-SA"/>
          </w:rPr>
          <w:t>96</w:t>
        </w:r>
      </w:hyperlink>
      <w:r w:rsidRPr="00193A40">
        <w:rPr>
          <w:rFonts w:eastAsia="Times New Roman" w:cs="Times New Roman"/>
          <w:color w:val="0D0D0D"/>
          <w:lang w:eastAsia="ru-RU" w:bidi="ar-SA"/>
        </w:rPr>
        <w:t xml:space="preserve"> Закона № 44-ФЗ;</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6)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7) установленный Правительством Российской Федерации </w:t>
      </w:r>
      <w:hyperlink r:id="rId28" w:history="1">
        <w:r w:rsidRPr="00193A40">
          <w:rPr>
            <w:rFonts w:eastAsia="Times New Roman" w:cs="Times New Roman"/>
            <w:color w:val="000000"/>
            <w:u w:val="single"/>
            <w:lang w:eastAsia="ru-RU" w:bidi="ar-SA"/>
          </w:rPr>
          <w:t>перечень</w:t>
        </w:r>
      </w:hyperlink>
      <w:r w:rsidRPr="00193A40">
        <w:rPr>
          <w:rFonts w:eastAsia="Times New Roman" w:cs="Times New Roman"/>
          <w:color w:val="0D0D0D"/>
          <w:lang w:eastAsia="ru-RU" w:bidi="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6.2.11. Банковская гарантия, предоставляемая участником электронного аукциона в качестве обеспечения исполнения контракта, должна быть включена в реестр банковских гарантий, размещенный в единой информационной системе. Дополнительные требования к банковской гарантии, используемой для целей Закона №44-ФЗ, </w:t>
      </w:r>
      <w:hyperlink r:id="rId29" w:history="1">
        <w:r w:rsidRPr="00193A40">
          <w:rPr>
            <w:rFonts w:eastAsia="Times New Roman" w:cs="Times New Roman"/>
            <w:color w:val="0D0D0D"/>
            <w:u w:val="single"/>
            <w:lang w:eastAsia="ru-RU" w:bidi="ar-SA"/>
          </w:rPr>
          <w:t>порядок</w:t>
        </w:r>
      </w:hyperlink>
      <w:r w:rsidRPr="00193A40">
        <w:rPr>
          <w:rFonts w:eastAsia="Times New Roman" w:cs="Times New Roman"/>
          <w:color w:val="0D0D0D"/>
          <w:lang w:eastAsia="ru-RU" w:bidi="ar-SA"/>
        </w:rPr>
        <w:t xml:space="preserve"> ведения и размещения в единой информационной системе реестра банковских гарантий, </w:t>
      </w:r>
      <w:hyperlink r:id="rId30" w:history="1">
        <w:r w:rsidRPr="00193A40">
          <w:rPr>
            <w:rFonts w:eastAsia="Times New Roman" w:cs="Times New Roman"/>
            <w:color w:val="0D0D0D"/>
            <w:u w:val="single"/>
            <w:lang w:eastAsia="ru-RU" w:bidi="ar-SA"/>
          </w:rPr>
          <w:t>форма</w:t>
        </w:r>
      </w:hyperlink>
      <w:r w:rsidRPr="00193A40">
        <w:rPr>
          <w:rFonts w:eastAsia="Times New Roman" w:cs="Times New Roman"/>
          <w:color w:val="0D0D0D"/>
          <w:lang w:eastAsia="ru-RU" w:bidi="ar-SA"/>
        </w:rPr>
        <w:t xml:space="preserve"> требования об осуществлении уплаты денежной суммы по банковской гарантии устанавливаются Правительством Российской Федерации. При выдаче банковской гарантии банк предоставляет принципалу выписку из реестра банковских гарантий.</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6.2.12. В реестр банковских гарантий включаются следующие информация и документы:</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1) наименование, место нахождения банка, являющегося гарантом,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2) наименование, место нахождения исполнителя, являющегося принципалом,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3) денежная сумма, указанная в банковской гарантии и подлежащая уплате гарантом в случае неисполнения участником закупки в установленных случаях требований настоящего Федерального закона;</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4) срок действия банковской гарантии;</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5) копия банковской гарантии;</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6) </w:t>
      </w:r>
      <w:hyperlink r:id="rId31" w:history="1">
        <w:r w:rsidRPr="00193A40">
          <w:rPr>
            <w:rFonts w:eastAsia="Times New Roman" w:cs="Times New Roman"/>
            <w:color w:val="0D0D0D"/>
            <w:u w:val="single"/>
            <w:lang w:eastAsia="ru-RU" w:bidi="ar-SA"/>
          </w:rPr>
          <w:t>иные</w:t>
        </w:r>
      </w:hyperlink>
      <w:r w:rsidRPr="00193A40">
        <w:rPr>
          <w:rFonts w:eastAsia="Times New Roman" w:cs="Times New Roman"/>
          <w:color w:val="0D0D0D"/>
          <w:lang w:eastAsia="ru-RU" w:bidi="ar-SA"/>
        </w:rPr>
        <w:t xml:space="preserve"> информация и документы, перечень которых установлен Правительством Российской Федерации.</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lastRenderedPageBreak/>
        <w:t xml:space="preserve">6.2.13. Указанные в </w:t>
      </w:r>
      <w:hyperlink r:id="rId32" w:anchor="Par29" w:history="1">
        <w:r w:rsidRPr="00193A40">
          <w:rPr>
            <w:rFonts w:eastAsia="Times New Roman" w:cs="Times New Roman"/>
            <w:color w:val="0D0D0D"/>
            <w:u w:val="single"/>
            <w:lang w:eastAsia="ru-RU" w:bidi="ar-SA"/>
          </w:rPr>
          <w:t>6.2.12</w:t>
        </w:r>
      </w:hyperlink>
      <w:r w:rsidRPr="00193A40">
        <w:rPr>
          <w:rFonts w:eastAsia="Times New Roman" w:cs="Times New Roman"/>
          <w:color w:val="0D0D0D"/>
          <w:lang w:eastAsia="ru-RU" w:bidi="ar-SA"/>
        </w:rPr>
        <w:t xml:space="preserve"> настоящего раздела информация и документы должны быть подписаны усиленной электронной подписью лица, имеющего право действовать от имени банка.</w:t>
      </w:r>
    </w:p>
    <w:p w:rsidR="00193A40" w:rsidRP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Courier New"/>
          <w:color w:val="0D0D0D"/>
          <w:lang w:eastAsia="ru-RU" w:bidi="ar-SA"/>
        </w:rPr>
      </w:pPr>
      <w:r w:rsidRPr="00193A40">
        <w:rPr>
          <w:rFonts w:eastAsia="Times New Roman" w:cs="Times New Roman"/>
          <w:color w:val="0D0D0D"/>
          <w:lang w:eastAsia="ru-RU" w:bidi="ar-SA"/>
        </w:rPr>
        <w:t>6.2.14.</w:t>
      </w:r>
      <w:r w:rsidRPr="00193A40">
        <w:rPr>
          <w:rFonts w:ascii="Courier New" w:eastAsia="Times New Roman" w:hAnsi="Courier New" w:cs="Courier New"/>
          <w:color w:val="0D0D0D"/>
          <w:lang w:eastAsia="ru-RU" w:bidi="ar-SA"/>
        </w:rPr>
        <w:t xml:space="preserve"> </w:t>
      </w:r>
      <w:r w:rsidRPr="00193A40">
        <w:rPr>
          <w:rFonts w:eastAsia="Times New Roman" w:cs="Courier New"/>
          <w:color w:val="0D0D0D"/>
          <w:lang w:eastAsia="ru-RU" w:bidi="ar-SA"/>
        </w:rPr>
        <w:t>Требования к обеспечению исполнения контракта, предоставляемому в виде залога денежных средств:</w:t>
      </w:r>
    </w:p>
    <w:p w:rsidR="00193A40" w:rsidRPr="00193A40" w:rsidRDefault="00193A40" w:rsidP="00193A40">
      <w:pPr>
        <w:tabs>
          <w:tab w:val="num" w:pos="900"/>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6.2.14.1. В случае если обеспечение исполнения контракта представляется в виде передачи заказчику в залог денежных средств, участник электронного аукциона, с которым заключается контракт, перечисляет сумму залога денежных средств, в размере указанном в </w:t>
      </w:r>
      <w:r w:rsidRPr="00193A40">
        <w:rPr>
          <w:rFonts w:eastAsia="Times New Roman" w:cs="Times New Roman"/>
          <w:b/>
          <w:i/>
          <w:color w:val="0D0D0D"/>
          <w:lang w:eastAsia="ru-RU" w:bidi="ar-SA"/>
        </w:rPr>
        <w:t xml:space="preserve">Информационной карте электронного аукциона </w:t>
      </w:r>
      <w:r w:rsidRPr="00193A40">
        <w:rPr>
          <w:rFonts w:eastAsia="Times New Roman" w:cs="Times New Roman"/>
          <w:color w:val="0D0D0D"/>
          <w:lang w:eastAsia="ru-RU" w:bidi="ar-SA"/>
        </w:rPr>
        <w:t xml:space="preserve">на счет, указанный в </w:t>
      </w:r>
      <w:r w:rsidRPr="00193A40">
        <w:rPr>
          <w:rFonts w:eastAsia="Times New Roman" w:cs="Times New Roman"/>
          <w:b/>
          <w:i/>
          <w:color w:val="0D0D0D"/>
          <w:lang w:eastAsia="ru-RU" w:bidi="ar-SA"/>
        </w:rPr>
        <w:t>Информационной карте электронного аукциона</w:t>
      </w:r>
      <w:r w:rsidRPr="00193A40">
        <w:rPr>
          <w:rFonts w:eastAsia="Times New Roman" w:cs="Times New Roman"/>
          <w:color w:val="0D0D0D"/>
          <w:lang w:eastAsia="ru-RU" w:bidi="ar-SA"/>
        </w:rPr>
        <w:t>.</w:t>
      </w:r>
    </w:p>
    <w:p w:rsidR="00193A40" w:rsidRPr="00193A40" w:rsidRDefault="00193A40" w:rsidP="00193A40">
      <w:pPr>
        <w:tabs>
          <w:tab w:val="num" w:pos="900"/>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6.2.14.2. Факт внесения залога денежных средств на счет заказчика подтверждается копией или оригиналом платежного документа, на основании которого произведено перечисление средств обеспечения исполнения контракта.</w:t>
      </w:r>
    </w:p>
    <w:p w:rsidR="00193A40" w:rsidRPr="00193A40" w:rsidRDefault="00193A40" w:rsidP="00193A40">
      <w:pPr>
        <w:tabs>
          <w:tab w:val="num" w:pos="900"/>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6.2.14.3. Денежные средства возвращаются исполнителю при условии надлежащего исполнения им всех своих обязательств по контракту после получения заказчиком соответствующего письменного требования от исполнителя. </w:t>
      </w:r>
    </w:p>
    <w:p w:rsidR="00193A40" w:rsidRPr="00193A40" w:rsidRDefault="00193A40" w:rsidP="00193A40">
      <w:pPr>
        <w:tabs>
          <w:tab w:val="num" w:pos="900"/>
        </w:tabs>
        <w:suppressAutoHyphens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6.2.14.4. Денежные средства возвращаются на банковский счет, указанный исполнителем в этом письменном требовании.</w:t>
      </w:r>
    </w:p>
    <w:p w:rsidR="00193A40" w:rsidRP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Courier New"/>
          <w:b/>
          <w:color w:val="0D0D0D"/>
          <w:lang w:eastAsia="ru-RU" w:bidi="ar-SA"/>
        </w:rPr>
      </w:pPr>
      <w:r w:rsidRPr="00193A40">
        <w:rPr>
          <w:rFonts w:eastAsia="Times New Roman" w:cs="Courier New"/>
          <w:b/>
          <w:color w:val="0D0D0D"/>
          <w:lang w:eastAsia="ru-RU" w:bidi="ar-SA"/>
        </w:rPr>
        <w:t>6.3. Права и обязанности победителя электронного аукциона.</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b/>
          <w:bCs/>
          <w:color w:val="0D0D0D"/>
          <w:lang w:eastAsia="ru-RU" w:bidi="ar-SA"/>
        </w:rPr>
      </w:pPr>
      <w:r w:rsidRPr="00193A40">
        <w:rPr>
          <w:rFonts w:eastAsia="Times New Roman" w:cs="Times New Roman"/>
          <w:color w:val="0D0D0D"/>
          <w:lang w:eastAsia="ru-RU" w:bidi="ar-SA"/>
        </w:rPr>
        <w:t xml:space="preserve">6.3.1. </w:t>
      </w:r>
      <w:proofErr w:type="gramStart"/>
      <w:r w:rsidRPr="00193A40">
        <w:rPr>
          <w:rFonts w:eastAsia="Times New Roman" w:cs="Times New Roman"/>
          <w:color w:val="0D0D0D"/>
          <w:lang w:eastAsia="ru-RU" w:bidi="ar-SA"/>
        </w:rPr>
        <w:t xml:space="preserve">В случае если в </w:t>
      </w:r>
      <w:r w:rsidRPr="00193A40">
        <w:rPr>
          <w:rFonts w:eastAsia="Times New Roman" w:cs="Times New Roman"/>
          <w:b/>
          <w:i/>
          <w:color w:val="0D0D0D"/>
          <w:lang w:eastAsia="ru-RU" w:bidi="ar-SA"/>
        </w:rPr>
        <w:t>Информационной карте электронного аукциона</w:t>
      </w:r>
      <w:r w:rsidRPr="00193A40">
        <w:rPr>
          <w:rFonts w:eastAsia="Times New Roman" w:cs="Times New Roman"/>
          <w:color w:val="0D0D0D"/>
          <w:lang w:eastAsia="ru-RU" w:bidi="ar-SA"/>
        </w:rPr>
        <w:t xml:space="preserve"> предусмотрены преимущества для учреждений</w:t>
      </w:r>
      <w:r w:rsidRPr="00193A40">
        <w:rPr>
          <w:rFonts w:eastAsia="Times New Roman" w:cs="Times New Roman"/>
          <w:b/>
          <w:bCs/>
          <w:color w:val="0D0D0D"/>
          <w:lang w:eastAsia="ru-RU" w:bidi="ar-SA"/>
        </w:rPr>
        <w:t xml:space="preserve"> </w:t>
      </w:r>
      <w:r w:rsidRPr="00193A40">
        <w:rPr>
          <w:rFonts w:eastAsia="Times New Roman" w:cs="Times New Roman"/>
          <w:bCs/>
          <w:color w:val="0D0D0D"/>
          <w:lang w:eastAsia="ru-RU" w:bidi="ar-SA"/>
        </w:rPr>
        <w:t>и предприятий уголовно-исполнительной системы</w:t>
      </w:r>
      <w:r w:rsidRPr="00193A40">
        <w:rPr>
          <w:rFonts w:eastAsia="Times New Roman" w:cs="Times New Roman"/>
          <w:color w:val="0D0D0D"/>
          <w:lang w:eastAsia="ru-RU" w:bidi="ar-SA"/>
        </w:rPr>
        <w:t xml:space="preserve"> и (или) организаций инвалидов и победителем открытого аукциона признано такое учреждение, предприятие или такая организация, контракт по требованию указанных участников электронного аукциона заключается по цене, предложенной указанными участниками электронного аукциона, с учетом преимущества в отношении цены контракта, но не выше начальной (максимальной) цены контракта</w:t>
      </w:r>
      <w:proofErr w:type="gramEnd"/>
      <w:r w:rsidRPr="00193A40">
        <w:rPr>
          <w:rFonts w:eastAsia="Times New Roman" w:cs="Times New Roman"/>
          <w:color w:val="0D0D0D"/>
          <w:lang w:eastAsia="ru-RU" w:bidi="ar-SA"/>
        </w:rPr>
        <w:t xml:space="preserve"> (цены лота), указанной в </w:t>
      </w:r>
      <w:r w:rsidRPr="00193A40">
        <w:rPr>
          <w:rFonts w:eastAsia="Times New Roman" w:cs="Times New Roman"/>
          <w:b/>
          <w:i/>
          <w:color w:val="0D0D0D"/>
          <w:lang w:eastAsia="ru-RU" w:bidi="ar-SA"/>
        </w:rPr>
        <w:t>Информационной карте электронного аукциона</w:t>
      </w:r>
      <w:r w:rsidRPr="00193A40">
        <w:rPr>
          <w:rFonts w:eastAsia="Times New Roman" w:cs="Times New Roman"/>
          <w:color w:val="0D0D0D"/>
          <w:lang w:eastAsia="ru-RU" w:bidi="ar-SA"/>
        </w:rPr>
        <w:t>.</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6.3.2. В случае</w:t>
      </w:r>
      <w:proofErr w:type="gramStart"/>
      <w:r w:rsidRPr="00193A40">
        <w:rPr>
          <w:rFonts w:eastAsia="Times New Roman" w:cs="Times New Roman"/>
          <w:color w:val="0D0D0D"/>
          <w:lang w:eastAsia="ru-RU" w:bidi="ar-SA"/>
        </w:rPr>
        <w:t>,</w:t>
      </w:r>
      <w:proofErr w:type="gramEnd"/>
      <w:r w:rsidRPr="00193A40">
        <w:rPr>
          <w:rFonts w:eastAsia="Times New Roman" w:cs="Times New Roman"/>
          <w:color w:val="0D0D0D"/>
          <w:lang w:eastAsia="ru-RU" w:bidi="ar-SA"/>
        </w:rPr>
        <w:t xml:space="preserve"> если контракт заключается с физическим лицом, за исключением индивидуального предпринимателя или иного занимающегося частной практикой лица, в контракт включается обязательное условие об уменьшении суммы, подлежащей уплате физическому лицу, на размер налоговых платежей, связанных с оплатой контракта.</w:t>
      </w:r>
    </w:p>
    <w:p w:rsidR="00193A40" w:rsidRP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eastAsia="Times New Roman" w:cs="Courier New"/>
          <w:b/>
          <w:color w:val="0D0D0D"/>
          <w:lang w:eastAsia="ru-RU" w:bidi="ar-SA"/>
        </w:rPr>
      </w:pPr>
      <w:r w:rsidRPr="00193A40">
        <w:rPr>
          <w:rFonts w:eastAsia="Times New Roman" w:cs="Courier New"/>
          <w:b/>
          <w:color w:val="0D0D0D"/>
          <w:lang w:eastAsia="ru-RU" w:bidi="ar-SA"/>
        </w:rPr>
        <w:t>6.4. Права и обязанности заказчика.</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6.4.1. В случае перемены заказчика права и обязанности заказчика, предусмотренные контрактом, переходят к новому заказчику.</w:t>
      </w:r>
    </w:p>
    <w:p w:rsidR="00193A40" w:rsidRP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eastAsia="Times New Roman" w:cs="Times New Roman"/>
          <w:b/>
          <w:color w:val="0D0D0D"/>
          <w:lang w:eastAsia="ru-RU" w:bidi="ar-SA"/>
        </w:rPr>
      </w:pPr>
    </w:p>
    <w:p w:rsidR="00193A40" w:rsidRP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ascii="Courier New" w:eastAsia="Times New Roman" w:hAnsi="Courier New" w:cs="Courier New"/>
          <w:color w:val="0D0D0D"/>
          <w:lang w:eastAsia="ru-RU" w:bidi="ar-SA"/>
        </w:rPr>
      </w:pPr>
      <w:r w:rsidRPr="00193A40">
        <w:rPr>
          <w:rFonts w:eastAsia="Times New Roman" w:cs="Courier New"/>
          <w:b/>
          <w:color w:val="0D0D0D"/>
          <w:lang w:eastAsia="ru-RU" w:bidi="ar-SA"/>
        </w:rPr>
        <w:t xml:space="preserve">7. </w:t>
      </w:r>
      <w:r w:rsidRPr="00193A40">
        <w:rPr>
          <w:rFonts w:eastAsia="Times New Roman" w:cs="Times New Roman"/>
          <w:b/>
          <w:color w:val="0D0D0D"/>
          <w:lang w:eastAsia="ru-RU" w:bidi="ar-SA"/>
        </w:rPr>
        <w:t>ОБЖАЛОВАНИЕ ДЕЙСТВИЙ (БЕЗДЕЙСТВИЯ) ЗАКАЗЧИКА, УПОЛНОМОЧЕННОГО ОРГАНА, АУКЦИОННОЙ КОМИССИИ ПО ОСУЩЕСТВЛЕНИЮ ЗАКУПОК, ЕЕ ЧЛЕНОВ, ДОЛЖНОСТНОГО ЛИЦА КОНТРАКТНОЙ СЛУЖБЫ (КОНТРАКТНОГО УПРАВЛЯЮЩЕГО) ОПЕРАТОРА ЭЛЕКТРОННОЙ ПЛОЩАДКИ</w:t>
      </w:r>
      <w:r w:rsidRPr="00193A40">
        <w:rPr>
          <w:rFonts w:ascii="Courier New" w:eastAsia="Times New Roman" w:hAnsi="Courier New" w:cs="Courier New"/>
          <w:color w:val="0D0D0D"/>
          <w:lang w:eastAsia="ru-RU" w:bidi="ar-SA"/>
        </w:rPr>
        <w:t xml:space="preserve"> </w:t>
      </w:r>
    </w:p>
    <w:p w:rsidR="00193A40" w:rsidRPr="00193A40" w:rsidRDefault="00193A40" w:rsidP="00193A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eastAsia="Times New Roman" w:cs="Courier New"/>
          <w:b/>
          <w:color w:val="0D0D0D"/>
          <w:sz w:val="12"/>
          <w:szCs w:val="12"/>
          <w:lang w:eastAsia="ru-RU" w:bidi="ar-SA"/>
        </w:rPr>
      </w:pP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r w:rsidRPr="00193A40">
        <w:rPr>
          <w:rFonts w:eastAsia="Times New Roman" w:cs="Times New Roman"/>
          <w:color w:val="0D0D0D"/>
          <w:lang w:eastAsia="ru-RU" w:bidi="ar-SA"/>
        </w:rPr>
        <w:t xml:space="preserve">7.1. </w:t>
      </w:r>
      <w:proofErr w:type="gramStart"/>
      <w:r w:rsidRPr="00193A40">
        <w:rPr>
          <w:rFonts w:eastAsia="Times New Roman" w:cs="Times New Roman"/>
          <w:color w:val="0D0D0D"/>
          <w:lang w:eastAsia="ru-RU" w:bidi="ar-SA"/>
        </w:rPr>
        <w:t xml:space="preserve">Любой участник </w:t>
      </w:r>
      <w:r w:rsidRPr="00193A40">
        <w:rPr>
          <w:rFonts w:eastAsia="Times New Roman" w:cs="Times New Roman"/>
          <w:bCs/>
          <w:color w:val="0D0D0D"/>
          <w:lang w:eastAsia="ru-RU" w:bidi="ar-SA"/>
        </w:rPr>
        <w:t>электронного аукциона</w:t>
      </w:r>
      <w:r w:rsidRPr="00193A40">
        <w:rPr>
          <w:rFonts w:eastAsia="Times New Roman" w:cs="Times New Roman"/>
          <w:color w:val="0D0D0D"/>
          <w:lang w:eastAsia="ru-RU" w:bidi="ar-SA"/>
        </w:rPr>
        <w:t>, а также осуществляющие общественный контроль общественные объединения, объединения юридических лиц в соответствии с законодательством Российской Федерации имеют право обжаловать в судебном порядке или в порядке, установленном Законом 44-ФЗ, в контрольный орган в сфере закупок действия (бездействие) заказчика, уполномоченного органа, аукционной комиссии по осуществлению закупок, ее членов, должностных лиц контрактной службы (контрактного управляющего) оператора электронной площадки, если</w:t>
      </w:r>
      <w:proofErr w:type="gramEnd"/>
      <w:r w:rsidRPr="00193A40">
        <w:rPr>
          <w:rFonts w:eastAsia="Times New Roman" w:cs="Times New Roman"/>
          <w:color w:val="0D0D0D"/>
          <w:lang w:eastAsia="ru-RU" w:bidi="ar-SA"/>
        </w:rPr>
        <w:t xml:space="preserve"> такие действия (бездействие) нарушают права и законные интересы участника закупки.</w:t>
      </w:r>
    </w:p>
    <w:p w:rsidR="00193A40" w:rsidRP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p>
    <w:p w:rsidR="00193A40" w:rsidRDefault="00193A40"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p>
    <w:p w:rsidR="00935CE4" w:rsidRDefault="00935CE4"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p>
    <w:p w:rsidR="00935CE4" w:rsidRDefault="00935CE4"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p>
    <w:p w:rsidR="00935CE4" w:rsidRDefault="00935CE4"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p>
    <w:p w:rsidR="00935CE4" w:rsidRDefault="00935CE4"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p>
    <w:p w:rsidR="00935CE4" w:rsidRDefault="00935CE4"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val="0"/>
        <w:autoSpaceDE w:val="0"/>
        <w:autoSpaceDN w:val="0"/>
        <w:adjustRightInd w:val="0"/>
        <w:spacing w:after="0" w:line="240" w:lineRule="auto"/>
        <w:jc w:val="both"/>
        <w:rPr>
          <w:rFonts w:eastAsia="Times New Roman" w:cs="Times New Roman"/>
          <w:color w:val="0D0D0D"/>
          <w:lang w:eastAsia="ru-RU" w:bidi="ar-SA"/>
        </w:rPr>
      </w:pPr>
    </w:p>
    <w:p w:rsidR="00FC176D" w:rsidRPr="00FC176D" w:rsidRDefault="00FC176D" w:rsidP="00E20F9F">
      <w:pPr>
        <w:suppressAutoHyphens w:val="0"/>
        <w:autoSpaceDE w:val="0"/>
        <w:autoSpaceDN w:val="0"/>
        <w:adjustRightInd w:val="0"/>
        <w:spacing w:after="0" w:line="240" w:lineRule="auto"/>
        <w:jc w:val="center"/>
        <w:rPr>
          <w:rFonts w:eastAsia="Times New Roman" w:cs="Times New Roman"/>
          <w:b/>
          <w:sz w:val="28"/>
          <w:szCs w:val="28"/>
          <w:lang w:eastAsia="ru-RU" w:bidi="ar-SA"/>
        </w:rPr>
      </w:pPr>
      <w:r w:rsidRPr="00FC176D">
        <w:rPr>
          <w:rFonts w:eastAsia="Times New Roman" w:cs="Times New Roman"/>
          <w:b/>
          <w:sz w:val="28"/>
          <w:szCs w:val="28"/>
          <w:lang w:eastAsia="ru-RU" w:bidi="ar-SA"/>
        </w:rPr>
        <w:lastRenderedPageBreak/>
        <w:t>РАЗДЕЛ 1.3. Информационная карта электронного аукциона</w:t>
      </w:r>
    </w:p>
    <w:p w:rsidR="00FC176D" w:rsidRPr="00FC176D" w:rsidRDefault="00FC176D" w:rsidP="00FC176D">
      <w:pPr>
        <w:keepNext/>
        <w:keepLines/>
        <w:widowControl/>
        <w:suppressAutoHyphens w:val="0"/>
        <w:autoSpaceDE w:val="0"/>
        <w:autoSpaceDN w:val="0"/>
        <w:adjustRightInd w:val="0"/>
        <w:spacing w:after="0" w:line="240" w:lineRule="auto"/>
        <w:ind w:firstLine="540"/>
        <w:jc w:val="both"/>
        <w:rPr>
          <w:rFonts w:eastAsia="Times New Roman" w:cs="Times New Roman"/>
          <w:lang w:eastAsia="ru-RU" w:bidi="ar-SA"/>
        </w:rPr>
      </w:pPr>
      <w:r w:rsidRPr="00FC176D">
        <w:rPr>
          <w:rFonts w:eastAsia="Times New Roman" w:cs="Times New Roman"/>
          <w:lang w:eastAsia="ru-RU" w:bidi="ar-SA"/>
        </w:rPr>
        <w:t xml:space="preserve">В </w:t>
      </w:r>
      <w:r w:rsidRPr="00FC176D">
        <w:rPr>
          <w:rFonts w:eastAsia="Times New Roman" w:cs="Times New Roman"/>
          <w:caps/>
          <w:lang w:eastAsia="ru-RU" w:bidi="ar-SA"/>
        </w:rPr>
        <w:t>Разделе</w:t>
      </w:r>
      <w:r w:rsidRPr="00FC176D">
        <w:rPr>
          <w:rFonts w:eastAsia="Times New Roman" w:cs="Times New Roman"/>
          <w:lang w:eastAsia="ru-RU" w:bidi="ar-SA"/>
        </w:rPr>
        <w:t xml:space="preserve"> 1.3. «Информационная карта электронного аукциона» содержится информация для данного конкретного электронного аукциона, которая уточняет, разъясняет и дополняет положения </w:t>
      </w:r>
      <w:r w:rsidRPr="00FC176D">
        <w:rPr>
          <w:rFonts w:eastAsia="Times New Roman" w:cs="Times New Roman"/>
          <w:caps/>
          <w:lang w:eastAsia="ru-RU" w:bidi="ar-SA"/>
        </w:rPr>
        <w:t>Раздела 1.2.</w:t>
      </w:r>
      <w:r w:rsidRPr="00FC176D">
        <w:rPr>
          <w:rFonts w:eastAsia="Times New Roman" w:cs="Times New Roman"/>
          <w:lang w:eastAsia="ru-RU" w:bidi="ar-SA"/>
        </w:rPr>
        <w:t xml:space="preserve"> «Общие условия проведения электронного аукциона».</w:t>
      </w:r>
    </w:p>
    <w:p w:rsidR="00FC176D" w:rsidRPr="00FC176D" w:rsidRDefault="00FC176D" w:rsidP="00FC176D">
      <w:pPr>
        <w:keepNext/>
        <w:keepLines/>
        <w:widowControl/>
        <w:suppressAutoHyphens w:val="0"/>
        <w:autoSpaceDE w:val="0"/>
        <w:autoSpaceDN w:val="0"/>
        <w:adjustRightInd w:val="0"/>
        <w:spacing w:after="0" w:line="240" w:lineRule="auto"/>
        <w:ind w:firstLine="540"/>
        <w:jc w:val="both"/>
        <w:rPr>
          <w:rFonts w:eastAsia="Times New Roman" w:cs="Times New Roman"/>
          <w:lang w:eastAsia="ru-RU" w:bidi="ar-SA"/>
        </w:rPr>
      </w:pPr>
      <w:r w:rsidRPr="00FC176D">
        <w:rPr>
          <w:rFonts w:eastAsia="Times New Roman" w:cs="Times New Roman"/>
          <w:lang w:eastAsia="ru-RU" w:bidi="ar-SA"/>
        </w:rPr>
        <w:t xml:space="preserve">При возникновении противоречия между положениями </w:t>
      </w:r>
      <w:r w:rsidRPr="00FC176D">
        <w:rPr>
          <w:rFonts w:eastAsia="Times New Roman" w:cs="Times New Roman"/>
          <w:caps/>
          <w:lang w:eastAsia="ru-RU" w:bidi="ar-SA"/>
        </w:rPr>
        <w:t>Раздела 1.2.</w:t>
      </w:r>
      <w:r w:rsidRPr="00FC176D">
        <w:rPr>
          <w:rFonts w:eastAsia="Times New Roman" w:cs="Times New Roman"/>
          <w:lang w:eastAsia="ru-RU" w:bidi="ar-SA"/>
        </w:rPr>
        <w:t xml:space="preserve"> «Общие условия проведения электронного аукциона» и </w:t>
      </w:r>
      <w:r w:rsidRPr="00FC176D">
        <w:rPr>
          <w:rFonts w:eastAsia="Times New Roman" w:cs="Times New Roman"/>
          <w:caps/>
          <w:lang w:eastAsia="ru-RU" w:bidi="ar-SA"/>
        </w:rPr>
        <w:t>Раздела 1.3.</w:t>
      </w:r>
      <w:r w:rsidRPr="00FC176D">
        <w:rPr>
          <w:rFonts w:eastAsia="Times New Roman" w:cs="Times New Roman"/>
          <w:lang w:eastAsia="ru-RU" w:bidi="ar-SA"/>
        </w:rPr>
        <w:t xml:space="preserve"> «Информационная карта электронного аукциона» применяются положения </w:t>
      </w:r>
      <w:r w:rsidRPr="00FC176D">
        <w:rPr>
          <w:rFonts w:eastAsia="Times New Roman" w:cs="Times New Roman"/>
          <w:caps/>
          <w:lang w:eastAsia="ru-RU" w:bidi="ar-SA"/>
        </w:rPr>
        <w:t>Раздела 1.3.</w:t>
      </w:r>
      <w:r w:rsidRPr="00FC176D">
        <w:rPr>
          <w:rFonts w:eastAsia="Times New Roman" w:cs="Times New Roman"/>
          <w:lang w:eastAsia="ru-RU" w:bidi="ar-SA"/>
        </w:rPr>
        <w:t xml:space="preserve"> «Информационная карта электронного аукциона».</w:t>
      </w:r>
    </w:p>
    <w:tbl>
      <w:tblPr>
        <w:tblpPr w:leftFromText="180" w:rightFromText="180" w:vertAnchor="text" w:horzAnchor="margin" w:tblpY="150"/>
        <w:tblW w:w="4946" w:type="pct"/>
        <w:tblLayout w:type="fixed"/>
        <w:tblLook w:val="0000" w:firstRow="0" w:lastRow="0" w:firstColumn="0" w:lastColumn="0" w:noHBand="0" w:noVBand="0"/>
      </w:tblPr>
      <w:tblGrid>
        <w:gridCol w:w="484"/>
        <w:gridCol w:w="1262"/>
        <w:gridCol w:w="2617"/>
        <w:gridCol w:w="5526"/>
      </w:tblGrid>
      <w:tr w:rsidR="00FC176D" w:rsidRPr="00FC176D" w:rsidTr="001F16DA">
        <w:trPr>
          <w:trHeight w:val="1708"/>
        </w:trPr>
        <w:tc>
          <w:tcPr>
            <w:tcW w:w="245" w:type="pct"/>
            <w:tcBorders>
              <w:top w:val="single" w:sz="4" w:space="0" w:color="auto"/>
              <w:left w:val="single" w:sz="4" w:space="0" w:color="auto"/>
              <w:bottom w:val="single" w:sz="4" w:space="0" w:color="auto"/>
              <w:right w:val="single" w:sz="4" w:space="0" w:color="auto"/>
            </w:tcBorders>
            <w:vAlign w:val="center"/>
          </w:tcPr>
          <w:p w:rsidR="00FC176D" w:rsidRPr="00FC176D" w:rsidRDefault="00FC176D" w:rsidP="00E20F9F">
            <w:pPr>
              <w:keepNext/>
              <w:keepLines/>
              <w:widowControl/>
              <w:suppressAutoHyphens w:val="0"/>
              <w:autoSpaceDE w:val="0"/>
              <w:autoSpaceDN w:val="0"/>
              <w:adjustRightInd w:val="0"/>
              <w:spacing w:after="0" w:line="240" w:lineRule="auto"/>
              <w:jc w:val="center"/>
              <w:rPr>
                <w:rFonts w:eastAsia="Times New Roman" w:cs="Times New Roman"/>
                <w:i/>
                <w:sz w:val="20"/>
                <w:szCs w:val="20"/>
                <w:lang w:eastAsia="ru-RU" w:bidi="ar-SA"/>
              </w:rPr>
            </w:pPr>
            <w:r w:rsidRPr="00FC176D">
              <w:rPr>
                <w:rFonts w:eastAsia="Times New Roman" w:cs="Times New Roman"/>
                <w:i/>
                <w:sz w:val="20"/>
                <w:szCs w:val="20"/>
                <w:lang w:eastAsia="ru-RU" w:bidi="ar-SA"/>
              </w:rPr>
              <w:t>№</w:t>
            </w:r>
          </w:p>
          <w:p w:rsidR="00FC176D" w:rsidRPr="00FC176D" w:rsidRDefault="00FC176D" w:rsidP="00E20F9F">
            <w:pPr>
              <w:keepNext/>
              <w:keepLines/>
              <w:widowControl/>
              <w:suppressAutoHyphens w:val="0"/>
              <w:autoSpaceDE w:val="0"/>
              <w:autoSpaceDN w:val="0"/>
              <w:adjustRightInd w:val="0"/>
              <w:spacing w:after="0" w:line="240" w:lineRule="auto"/>
              <w:jc w:val="center"/>
              <w:rPr>
                <w:rFonts w:eastAsia="Times New Roman" w:cs="Times New Roman"/>
                <w:i/>
                <w:sz w:val="20"/>
                <w:szCs w:val="20"/>
                <w:lang w:eastAsia="ru-RU" w:bidi="ar-SA"/>
              </w:rPr>
            </w:pPr>
            <w:proofErr w:type="gramStart"/>
            <w:r w:rsidRPr="00FC176D">
              <w:rPr>
                <w:rFonts w:eastAsia="Times New Roman" w:cs="Times New Roman"/>
                <w:i/>
                <w:sz w:val="20"/>
                <w:szCs w:val="20"/>
                <w:lang w:eastAsia="ru-RU" w:bidi="ar-SA"/>
              </w:rPr>
              <w:t>п</w:t>
            </w:r>
            <w:proofErr w:type="gramEnd"/>
            <w:r w:rsidRPr="00FC176D">
              <w:rPr>
                <w:rFonts w:eastAsia="Times New Roman" w:cs="Times New Roman"/>
                <w:i/>
                <w:sz w:val="20"/>
                <w:szCs w:val="20"/>
                <w:lang w:eastAsia="ru-RU" w:bidi="ar-SA"/>
              </w:rPr>
              <w:t>/п</w:t>
            </w:r>
          </w:p>
        </w:tc>
        <w:tc>
          <w:tcPr>
            <w:tcW w:w="638" w:type="pct"/>
            <w:tcBorders>
              <w:top w:val="single" w:sz="4" w:space="0" w:color="auto"/>
              <w:left w:val="single" w:sz="4" w:space="0" w:color="auto"/>
              <w:bottom w:val="single" w:sz="4" w:space="0" w:color="auto"/>
              <w:right w:val="single" w:sz="4" w:space="0" w:color="auto"/>
            </w:tcBorders>
            <w:vAlign w:val="center"/>
          </w:tcPr>
          <w:p w:rsidR="00FC176D" w:rsidRPr="00FC176D" w:rsidRDefault="00FC176D" w:rsidP="00E20F9F">
            <w:pPr>
              <w:keepNext/>
              <w:keepLines/>
              <w:widowControl/>
              <w:suppressLineNumbers/>
              <w:autoSpaceDE w:val="0"/>
              <w:autoSpaceDN w:val="0"/>
              <w:adjustRightInd w:val="0"/>
              <w:spacing w:after="0" w:line="240" w:lineRule="auto"/>
              <w:ind w:left="-58" w:right="-163"/>
              <w:jc w:val="center"/>
              <w:rPr>
                <w:rFonts w:eastAsia="Times New Roman" w:cs="Times New Roman"/>
                <w:b/>
                <w:i/>
                <w:sz w:val="20"/>
                <w:szCs w:val="20"/>
                <w:lang w:eastAsia="ru-RU" w:bidi="ar-SA"/>
              </w:rPr>
            </w:pPr>
            <w:r w:rsidRPr="00FC176D">
              <w:rPr>
                <w:rFonts w:eastAsia="Times New Roman" w:cs="Times New Roman"/>
                <w:b/>
                <w:i/>
                <w:sz w:val="20"/>
                <w:szCs w:val="20"/>
                <w:lang w:eastAsia="ru-RU" w:bidi="ar-SA"/>
              </w:rPr>
              <w:t>Ссылка на пункт Раздела 1.2. «Общие условия проведения электронного  аукциона»</w:t>
            </w:r>
          </w:p>
        </w:tc>
        <w:tc>
          <w:tcPr>
            <w:tcW w:w="1323" w:type="pct"/>
            <w:tcBorders>
              <w:top w:val="single" w:sz="4" w:space="0" w:color="auto"/>
              <w:left w:val="single" w:sz="4" w:space="0" w:color="auto"/>
              <w:bottom w:val="single" w:sz="4" w:space="0" w:color="auto"/>
              <w:right w:val="single" w:sz="4" w:space="0" w:color="auto"/>
            </w:tcBorders>
            <w:vAlign w:val="center"/>
          </w:tcPr>
          <w:p w:rsidR="00FC176D" w:rsidRPr="00FC176D" w:rsidRDefault="00FC176D" w:rsidP="00E20F9F">
            <w:pPr>
              <w:keepNext/>
              <w:keepLines/>
              <w:widowControl/>
              <w:suppressLineNumbers/>
              <w:autoSpaceDE w:val="0"/>
              <w:autoSpaceDN w:val="0"/>
              <w:adjustRightInd w:val="0"/>
              <w:spacing w:after="0" w:line="240" w:lineRule="auto"/>
              <w:jc w:val="center"/>
              <w:rPr>
                <w:rFonts w:eastAsia="Times New Roman" w:cs="Times New Roman"/>
                <w:b/>
                <w:i/>
                <w:sz w:val="20"/>
                <w:szCs w:val="20"/>
                <w:lang w:eastAsia="ru-RU" w:bidi="ar-SA"/>
              </w:rPr>
            </w:pPr>
            <w:r w:rsidRPr="00FC176D">
              <w:rPr>
                <w:rFonts w:eastAsia="Times New Roman" w:cs="Times New Roman"/>
                <w:b/>
                <w:i/>
                <w:sz w:val="20"/>
                <w:szCs w:val="20"/>
                <w:lang w:eastAsia="ru-RU" w:bidi="ar-SA"/>
              </w:rPr>
              <w:t>Наименование пункта</w:t>
            </w:r>
          </w:p>
        </w:tc>
        <w:tc>
          <w:tcPr>
            <w:tcW w:w="2794" w:type="pct"/>
            <w:tcBorders>
              <w:top w:val="single" w:sz="4" w:space="0" w:color="auto"/>
              <w:left w:val="single" w:sz="4" w:space="0" w:color="auto"/>
              <w:bottom w:val="single" w:sz="4" w:space="0" w:color="auto"/>
              <w:right w:val="single" w:sz="4" w:space="0" w:color="auto"/>
            </w:tcBorders>
            <w:vAlign w:val="center"/>
          </w:tcPr>
          <w:p w:rsidR="00FC176D" w:rsidRPr="00FC176D" w:rsidRDefault="00FC176D" w:rsidP="00E20F9F">
            <w:pPr>
              <w:keepNext/>
              <w:keepLines/>
              <w:widowControl/>
              <w:suppressAutoHyphens w:val="0"/>
              <w:autoSpaceDE w:val="0"/>
              <w:autoSpaceDN w:val="0"/>
              <w:adjustRightInd w:val="0"/>
              <w:spacing w:after="0" w:line="240" w:lineRule="auto"/>
              <w:jc w:val="center"/>
              <w:rPr>
                <w:rFonts w:eastAsia="Times New Roman" w:cs="Times New Roman"/>
                <w:b/>
                <w:i/>
                <w:sz w:val="20"/>
                <w:szCs w:val="20"/>
                <w:lang w:eastAsia="ru-RU" w:bidi="ar-SA"/>
              </w:rPr>
            </w:pPr>
            <w:r w:rsidRPr="00FC176D">
              <w:rPr>
                <w:rFonts w:eastAsia="Times New Roman" w:cs="Times New Roman"/>
                <w:b/>
                <w:i/>
                <w:sz w:val="20"/>
                <w:szCs w:val="20"/>
                <w:lang w:eastAsia="ru-RU" w:bidi="ar-SA"/>
              </w:rPr>
              <w:t>Текст пояснений</w:t>
            </w:r>
          </w:p>
        </w:tc>
      </w:tr>
      <w:tr w:rsidR="00A80296" w:rsidRPr="001C0565" w:rsidTr="001F16DA">
        <w:trPr>
          <w:trHeight w:val="558"/>
        </w:trPr>
        <w:tc>
          <w:tcPr>
            <w:tcW w:w="245" w:type="pct"/>
            <w:tcBorders>
              <w:top w:val="single" w:sz="4" w:space="0" w:color="auto"/>
              <w:left w:val="single" w:sz="4" w:space="0" w:color="auto"/>
              <w:right w:val="single" w:sz="4" w:space="0" w:color="auto"/>
            </w:tcBorders>
          </w:tcPr>
          <w:p w:rsidR="00A80296" w:rsidRPr="00FC176D" w:rsidRDefault="00A80296" w:rsidP="00E20F9F">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1</w:t>
            </w:r>
          </w:p>
        </w:tc>
        <w:tc>
          <w:tcPr>
            <w:tcW w:w="638" w:type="pct"/>
            <w:tcBorders>
              <w:top w:val="single" w:sz="4" w:space="0" w:color="auto"/>
              <w:left w:val="single" w:sz="4" w:space="0" w:color="auto"/>
              <w:right w:val="single" w:sz="4" w:space="0" w:color="auto"/>
            </w:tcBorders>
          </w:tcPr>
          <w:p w:rsidR="00A80296" w:rsidRPr="00FC176D" w:rsidRDefault="00A80296" w:rsidP="00E20F9F">
            <w:pPr>
              <w:keepNext/>
              <w:keepLines/>
              <w:widowControl/>
              <w:suppressLineNumbers/>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Пункт 1.3.1</w:t>
            </w:r>
          </w:p>
        </w:tc>
        <w:tc>
          <w:tcPr>
            <w:tcW w:w="1323" w:type="pct"/>
            <w:tcBorders>
              <w:top w:val="single" w:sz="4" w:space="0" w:color="auto"/>
              <w:left w:val="single" w:sz="4" w:space="0" w:color="auto"/>
              <w:bottom w:val="single" w:sz="4" w:space="0" w:color="auto"/>
              <w:right w:val="single" w:sz="4" w:space="0" w:color="auto"/>
            </w:tcBorders>
          </w:tcPr>
          <w:p w:rsidR="00A80296" w:rsidRPr="00FC176D" w:rsidRDefault="00A80296" w:rsidP="00E20F9F">
            <w:pPr>
              <w:keepNext/>
              <w:keepLines/>
              <w:widowControl/>
              <w:suppressLineNumbers/>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Наименование Заказчика</w:t>
            </w:r>
          </w:p>
        </w:tc>
        <w:tc>
          <w:tcPr>
            <w:tcW w:w="2794" w:type="pct"/>
            <w:tcBorders>
              <w:top w:val="single" w:sz="4" w:space="0" w:color="auto"/>
              <w:left w:val="single" w:sz="4" w:space="0" w:color="auto"/>
              <w:bottom w:val="single" w:sz="4" w:space="0" w:color="auto"/>
              <w:right w:val="single" w:sz="4" w:space="0" w:color="auto"/>
            </w:tcBorders>
          </w:tcPr>
          <w:p w:rsidR="00A80296" w:rsidRPr="000A63DA" w:rsidRDefault="00E20F9F" w:rsidP="00E20F9F">
            <w:pPr>
              <w:spacing w:after="0" w:line="240" w:lineRule="auto"/>
              <w:rPr>
                <w:rFonts w:eastAsia="Calibri"/>
                <w:lang w:eastAsia="en-US"/>
              </w:rPr>
            </w:pPr>
            <w:r>
              <w:rPr>
                <w:rFonts w:eastAsia="Times New Roman"/>
              </w:rPr>
              <w:t>Муниципальное казенное учреждение "Многофункциональный центр предоставления государственных и муниципальных услуг в городе Иванове"</w:t>
            </w:r>
          </w:p>
        </w:tc>
      </w:tr>
      <w:tr w:rsidR="00A80296" w:rsidRPr="00FC176D" w:rsidTr="001F16DA">
        <w:trPr>
          <w:trHeight w:val="694"/>
        </w:trPr>
        <w:tc>
          <w:tcPr>
            <w:tcW w:w="245" w:type="pct"/>
            <w:tcBorders>
              <w:left w:val="single" w:sz="4" w:space="0" w:color="auto"/>
              <w:right w:val="single" w:sz="4" w:space="0" w:color="auto"/>
            </w:tcBorders>
          </w:tcPr>
          <w:p w:rsidR="00A80296" w:rsidRPr="00FC176D" w:rsidRDefault="00A80296" w:rsidP="00E20F9F">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p>
        </w:tc>
        <w:tc>
          <w:tcPr>
            <w:tcW w:w="638" w:type="pct"/>
            <w:tcBorders>
              <w:left w:val="single" w:sz="4" w:space="0" w:color="auto"/>
              <w:right w:val="single" w:sz="4" w:space="0" w:color="auto"/>
            </w:tcBorders>
          </w:tcPr>
          <w:p w:rsidR="00A80296" w:rsidRPr="00FC176D" w:rsidRDefault="00A80296" w:rsidP="00E20F9F">
            <w:pPr>
              <w:keepNext/>
              <w:keepLines/>
              <w:widowControl/>
              <w:suppressLineNumbers/>
              <w:autoSpaceDE w:val="0"/>
              <w:autoSpaceDN w:val="0"/>
              <w:adjustRightInd w:val="0"/>
              <w:spacing w:after="0" w:line="240" w:lineRule="auto"/>
              <w:rPr>
                <w:rFonts w:eastAsia="Times New Roman" w:cs="Times New Roman"/>
                <w:lang w:eastAsia="ru-RU" w:bidi="ar-SA"/>
              </w:rPr>
            </w:pPr>
          </w:p>
        </w:tc>
        <w:tc>
          <w:tcPr>
            <w:tcW w:w="1323" w:type="pct"/>
            <w:tcBorders>
              <w:top w:val="single" w:sz="4" w:space="0" w:color="auto"/>
              <w:left w:val="single" w:sz="4" w:space="0" w:color="auto"/>
              <w:bottom w:val="single" w:sz="4" w:space="0" w:color="auto"/>
              <w:right w:val="single" w:sz="4" w:space="0" w:color="auto"/>
            </w:tcBorders>
          </w:tcPr>
          <w:p w:rsidR="00A80296" w:rsidRPr="00FC176D" w:rsidRDefault="00A80296" w:rsidP="00E20F9F">
            <w:pPr>
              <w:keepNext/>
              <w:keepLines/>
              <w:widowControl/>
              <w:suppressLineNumbers/>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Место нахождения/почтовый адрес:</w:t>
            </w:r>
          </w:p>
        </w:tc>
        <w:tc>
          <w:tcPr>
            <w:tcW w:w="2794" w:type="pct"/>
            <w:tcBorders>
              <w:top w:val="single" w:sz="4" w:space="0" w:color="auto"/>
              <w:left w:val="single" w:sz="4" w:space="0" w:color="auto"/>
              <w:bottom w:val="single" w:sz="4" w:space="0" w:color="auto"/>
              <w:right w:val="single" w:sz="4" w:space="0" w:color="auto"/>
            </w:tcBorders>
          </w:tcPr>
          <w:p w:rsidR="00A80296" w:rsidRPr="000A63DA" w:rsidRDefault="00E20F9F" w:rsidP="00E20F9F">
            <w:pPr>
              <w:spacing w:after="0" w:line="240" w:lineRule="auto"/>
              <w:rPr>
                <w:rFonts w:eastAsia="Times New Roman" w:cs="Times New Roman"/>
                <w:lang w:eastAsia="ru-RU"/>
              </w:rPr>
            </w:pPr>
            <w:r>
              <w:rPr>
                <w:rFonts w:eastAsia="Times New Roman"/>
              </w:rPr>
              <w:t>153000, Российская Федерация, Ивановская обла</w:t>
            </w:r>
            <w:r w:rsidR="00FC266F">
              <w:rPr>
                <w:rFonts w:eastAsia="Times New Roman"/>
              </w:rPr>
              <w:t>сть, Иваново г, Советская, 25</w:t>
            </w:r>
          </w:p>
        </w:tc>
      </w:tr>
      <w:tr w:rsidR="00A80296" w:rsidRPr="00FC176D" w:rsidTr="001F16DA">
        <w:trPr>
          <w:trHeight w:val="604"/>
        </w:trPr>
        <w:tc>
          <w:tcPr>
            <w:tcW w:w="245" w:type="pct"/>
            <w:tcBorders>
              <w:left w:val="single" w:sz="4" w:space="0" w:color="auto"/>
              <w:right w:val="single" w:sz="4" w:space="0" w:color="auto"/>
            </w:tcBorders>
          </w:tcPr>
          <w:p w:rsidR="00A80296" w:rsidRPr="00FC176D" w:rsidRDefault="00A80296" w:rsidP="00E20F9F">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p>
        </w:tc>
        <w:tc>
          <w:tcPr>
            <w:tcW w:w="638" w:type="pct"/>
            <w:tcBorders>
              <w:left w:val="single" w:sz="4" w:space="0" w:color="auto"/>
              <w:right w:val="single" w:sz="4" w:space="0" w:color="auto"/>
            </w:tcBorders>
          </w:tcPr>
          <w:p w:rsidR="00A80296" w:rsidRPr="00FC176D" w:rsidRDefault="00A80296" w:rsidP="00E20F9F">
            <w:pPr>
              <w:keepNext/>
              <w:keepLines/>
              <w:widowControl/>
              <w:suppressLineNumbers/>
              <w:autoSpaceDE w:val="0"/>
              <w:autoSpaceDN w:val="0"/>
              <w:adjustRightInd w:val="0"/>
              <w:spacing w:after="0" w:line="240" w:lineRule="auto"/>
              <w:rPr>
                <w:rFonts w:eastAsia="Times New Roman" w:cs="Times New Roman"/>
                <w:lang w:eastAsia="ru-RU" w:bidi="ar-SA"/>
              </w:rPr>
            </w:pPr>
          </w:p>
        </w:tc>
        <w:tc>
          <w:tcPr>
            <w:tcW w:w="1323" w:type="pct"/>
            <w:tcBorders>
              <w:top w:val="single" w:sz="4" w:space="0" w:color="auto"/>
              <w:left w:val="single" w:sz="4" w:space="0" w:color="auto"/>
              <w:bottom w:val="single" w:sz="4" w:space="0" w:color="auto"/>
              <w:right w:val="single" w:sz="4" w:space="0" w:color="auto"/>
            </w:tcBorders>
          </w:tcPr>
          <w:p w:rsidR="00A80296" w:rsidRPr="00FC176D" w:rsidRDefault="00A80296" w:rsidP="00E20F9F">
            <w:pPr>
              <w:keepNext/>
              <w:keepLines/>
              <w:widowControl/>
              <w:suppressLineNumbers/>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Адрес электронной почты:</w:t>
            </w:r>
          </w:p>
        </w:tc>
        <w:tc>
          <w:tcPr>
            <w:tcW w:w="2794" w:type="pct"/>
            <w:tcBorders>
              <w:top w:val="single" w:sz="4" w:space="0" w:color="auto"/>
              <w:left w:val="single" w:sz="4" w:space="0" w:color="auto"/>
              <w:bottom w:val="single" w:sz="4" w:space="0" w:color="auto"/>
              <w:right w:val="single" w:sz="4" w:space="0" w:color="auto"/>
            </w:tcBorders>
          </w:tcPr>
          <w:p w:rsidR="000613FF" w:rsidRPr="000A63DA" w:rsidRDefault="00E20F9F" w:rsidP="00E20F9F">
            <w:pPr>
              <w:spacing w:after="0" w:line="240" w:lineRule="auto"/>
              <w:rPr>
                <w:rFonts w:eastAsia="Calibri"/>
                <w:lang w:eastAsia="en-US"/>
              </w:rPr>
            </w:pPr>
            <w:r>
              <w:rPr>
                <w:rFonts w:eastAsia="Times New Roman"/>
              </w:rPr>
              <w:t>curg@list.ru</w:t>
            </w:r>
          </w:p>
        </w:tc>
      </w:tr>
      <w:tr w:rsidR="00A80296" w:rsidRPr="00FC176D" w:rsidTr="001F16DA">
        <w:trPr>
          <w:trHeight w:val="501"/>
        </w:trPr>
        <w:tc>
          <w:tcPr>
            <w:tcW w:w="245" w:type="pct"/>
            <w:tcBorders>
              <w:left w:val="single" w:sz="4" w:space="0" w:color="auto"/>
              <w:right w:val="single" w:sz="4" w:space="0" w:color="auto"/>
            </w:tcBorders>
          </w:tcPr>
          <w:p w:rsidR="00A80296" w:rsidRPr="00FC176D" w:rsidRDefault="00A80296" w:rsidP="00E20F9F">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p>
        </w:tc>
        <w:tc>
          <w:tcPr>
            <w:tcW w:w="638" w:type="pct"/>
            <w:tcBorders>
              <w:left w:val="single" w:sz="4" w:space="0" w:color="auto"/>
              <w:right w:val="single" w:sz="4" w:space="0" w:color="auto"/>
            </w:tcBorders>
          </w:tcPr>
          <w:p w:rsidR="00A80296" w:rsidRPr="00FC176D" w:rsidRDefault="00A80296" w:rsidP="00E20F9F">
            <w:pPr>
              <w:keepNext/>
              <w:keepLines/>
              <w:widowControl/>
              <w:suppressLineNumbers/>
              <w:autoSpaceDE w:val="0"/>
              <w:autoSpaceDN w:val="0"/>
              <w:adjustRightInd w:val="0"/>
              <w:spacing w:after="0" w:line="240" w:lineRule="auto"/>
              <w:rPr>
                <w:rFonts w:eastAsia="Times New Roman" w:cs="Times New Roman"/>
                <w:lang w:eastAsia="ru-RU" w:bidi="ar-SA"/>
              </w:rPr>
            </w:pPr>
          </w:p>
        </w:tc>
        <w:tc>
          <w:tcPr>
            <w:tcW w:w="1323" w:type="pct"/>
            <w:tcBorders>
              <w:top w:val="single" w:sz="4" w:space="0" w:color="auto"/>
              <w:left w:val="single" w:sz="4" w:space="0" w:color="auto"/>
              <w:bottom w:val="single" w:sz="4" w:space="0" w:color="auto"/>
              <w:right w:val="single" w:sz="4" w:space="0" w:color="auto"/>
            </w:tcBorders>
          </w:tcPr>
          <w:p w:rsidR="00A80296" w:rsidRPr="00FC176D" w:rsidRDefault="00A80296" w:rsidP="00E20F9F">
            <w:pPr>
              <w:keepNext/>
              <w:keepLines/>
              <w:widowControl/>
              <w:suppressLineNumbers/>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Номер  контактного телефона:</w:t>
            </w:r>
          </w:p>
        </w:tc>
        <w:tc>
          <w:tcPr>
            <w:tcW w:w="2794" w:type="pct"/>
            <w:tcBorders>
              <w:top w:val="single" w:sz="4" w:space="0" w:color="auto"/>
              <w:left w:val="single" w:sz="4" w:space="0" w:color="auto"/>
              <w:bottom w:val="single" w:sz="4" w:space="0" w:color="auto"/>
              <w:right w:val="single" w:sz="4" w:space="0" w:color="auto"/>
            </w:tcBorders>
          </w:tcPr>
          <w:p w:rsidR="00A80296" w:rsidRPr="000A63DA" w:rsidRDefault="00E20F9F" w:rsidP="00E20F9F">
            <w:pPr>
              <w:keepNext/>
              <w:keepLines/>
              <w:autoSpaceDE w:val="0"/>
              <w:autoSpaceDN w:val="0"/>
              <w:adjustRightInd w:val="0"/>
              <w:spacing w:after="0" w:line="240" w:lineRule="auto"/>
              <w:rPr>
                <w:rFonts w:eastAsia="Times New Roman" w:cs="Times New Roman"/>
                <w:lang w:eastAsia="ru-RU"/>
              </w:rPr>
            </w:pPr>
            <w:r>
              <w:rPr>
                <w:rFonts w:eastAsia="Times New Roman"/>
              </w:rPr>
              <w:t>7-4932-416085</w:t>
            </w:r>
          </w:p>
        </w:tc>
      </w:tr>
      <w:tr w:rsidR="00C102FD" w:rsidRPr="00FC176D" w:rsidTr="001F16DA">
        <w:trPr>
          <w:trHeight w:val="509"/>
        </w:trPr>
        <w:tc>
          <w:tcPr>
            <w:tcW w:w="245" w:type="pct"/>
            <w:tcBorders>
              <w:left w:val="single" w:sz="4" w:space="0" w:color="auto"/>
              <w:bottom w:val="single" w:sz="4" w:space="0" w:color="auto"/>
              <w:right w:val="single" w:sz="4" w:space="0" w:color="auto"/>
            </w:tcBorders>
          </w:tcPr>
          <w:p w:rsidR="00C102FD" w:rsidRPr="00FC176D" w:rsidRDefault="00C102FD" w:rsidP="00E20F9F">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p>
        </w:tc>
        <w:tc>
          <w:tcPr>
            <w:tcW w:w="638" w:type="pct"/>
            <w:tcBorders>
              <w:left w:val="single" w:sz="4" w:space="0" w:color="auto"/>
              <w:bottom w:val="single" w:sz="4" w:space="0" w:color="auto"/>
              <w:right w:val="single" w:sz="4" w:space="0" w:color="auto"/>
            </w:tcBorders>
          </w:tcPr>
          <w:p w:rsidR="00C102FD" w:rsidRPr="00FC176D" w:rsidRDefault="00C102FD" w:rsidP="00E20F9F">
            <w:pPr>
              <w:keepNext/>
              <w:keepLines/>
              <w:widowControl/>
              <w:suppressLineNumbers/>
              <w:autoSpaceDE w:val="0"/>
              <w:autoSpaceDN w:val="0"/>
              <w:adjustRightInd w:val="0"/>
              <w:spacing w:after="0" w:line="240" w:lineRule="auto"/>
              <w:rPr>
                <w:rFonts w:eastAsia="Times New Roman" w:cs="Times New Roman"/>
                <w:lang w:eastAsia="ru-RU" w:bidi="ar-SA"/>
              </w:rPr>
            </w:pPr>
          </w:p>
        </w:tc>
        <w:tc>
          <w:tcPr>
            <w:tcW w:w="1323" w:type="pct"/>
            <w:tcBorders>
              <w:top w:val="single" w:sz="4" w:space="0" w:color="auto"/>
              <w:left w:val="single" w:sz="4" w:space="0" w:color="auto"/>
              <w:bottom w:val="single" w:sz="4" w:space="0" w:color="auto"/>
              <w:right w:val="single" w:sz="4" w:space="0" w:color="auto"/>
            </w:tcBorders>
          </w:tcPr>
          <w:p w:rsidR="00C102FD" w:rsidRPr="00FC176D" w:rsidRDefault="00C102FD" w:rsidP="00E20F9F">
            <w:pPr>
              <w:keepNext/>
              <w:keepLines/>
              <w:widowControl/>
              <w:suppressLineNumbers/>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Ответственное должностное лицо:</w:t>
            </w:r>
          </w:p>
        </w:tc>
        <w:tc>
          <w:tcPr>
            <w:tcW w:w="2794" w:type="pct"/>
            <w:tcBorders>
              <w:top w:val="single" w:sz="4" w:space="0" w:color="auto"/>
              <w:left w:val="single" w:sz="4" w:space="0" w:color="auto"/>
              <w:bottom w:val="single" w:sz="4" w:space="0" w:color="auto"/>
              <w:right w:val="single" w:sz="4" w:space="0" w:color="auto"/>
            </w:tcBorders>
          </w:tcPr>
          <w:p w:rsidR="00C102FD" w:rsidRPr="000A63DA" w:rsidRDefault="00E20F9F" w:rsidP="00E20F9F">
            <w:pPr>
              <w:spacing w:after="0" w:line="240" w:lineRule="auto"/>
              <w:rPr>
                <w:highlight w:val="cyan"/>
              </w:rPr>
            </w:pPr>
            <w:proofErr w:type="spellStart"/>
            <w:r>
              <w:rPr>
                <w:rFonts w:eastAsia="Times New Roman"/>
              </w:rPr>
              <w:t>Шелкунов</w:t>
            </w:r>
            <w:proofErr w:type="spellEnd"/>
            <w:r>
              <w:rPr>
                <w:rFonts w:eastAsia="Times New Roman"/>
              </w:rPr>
              <w:t xml:space="preserve"> Александр Викторович</w:t>
            </w:r>
          </w:p>
        </w:tc>
      </w:tr>
      <w:tr w:rsidR="00D81DA4" w:rsidRPr="00FC176D" w:rsidTr="001F16DA">
        <w:trPr>
          <w:trHeight w:val="509"/>
        </w:trPr>
        <w:tc>
          <w:tcPr>
            <w:tcW w:w="245" w:type="pct"/>
            <w:tcBorders>
              <w:top w:val="single" w:sz="4" w:space="0" w:color="auto"/>
              <w:left w:val="single" w:sz="4" w:space="0" w:color="auto"/>
              <w:bottom w:val="single" w:sz="4" w:space="0" w:color="auto"/>
              <w:right w:val="single" w:sz="4" w:space="0" w:color="auto"/>
            </w:tcBorders>
          </w:tcPr>
          <w:p w:rsidR="00D81DA4" w:rsidRPr="00FC176D" w:rsidRDefault="00D81DA4" w:rsidP="00E20F9F">
            <w:pPr>
              <w:keepNext/>
              <w:keepLines/>
              <w:autoSpaceDE w:val="0"/>
              <w:autoSpaceDN w:val="0"/>
              <w:adjustRightInd w:val="0"/>
              <w:spacing w:after="0" w:line="240" w:lineRule="auto"/>
              <w:jc w:val="center"/>
              <w:rPr>
                <w:rFonts w:eastAsia="Times New Roman" w:cs="Times New Roman"/>
                <w:lang w:eastAsia="ru-RU" w:bidi="ar-SA"/>
              </w:rPr>
            </w:pPr>
            <w:r>
              <w:rPr>
                <w:rFonts w:eastAsia="Times New Roman" w:cs="Times New Roman"/>
                <w:lang w:eastAsia="ru-RU" w:bidi="ar-SA"/>
              </w:rPr>
              <w:t>2</w:t>
            </w:r>
          </w:p>
        </w:tc>
        <w:tc>
          <w:tcPr>
            <w:tcW w:w="638" w:type="pct"/>
            <w:tcBorders>
              <w:top w:val="single" w:sz="4" w:space="0" w:color="auto"/>
              <w:left w:val="single" w:sz="4" w:space="0" w:color="auto"/>
              <w:bottom w:val="single" w:sz="4" w:space="0" w:color="auto"/>
              <w:right w:val="single" w:sz="4" w:space="0" w:color="auto"/>
            </w:tcBorders>
          </w:tcPr>
          <w:p w:rsidR="00D81DA4" w:rsidRPr="00FC176D" w:rsidRDefault="00D81DA4" w:rsidP="00E20F9F">
            <w:pPr>
              <w:keepNext/>
              <w:keepLines/>
              <w:suppressLineNumbers/>
              <w:autoSpaceDE w:val="0"/>
              <w:autoSpaceDN w:val="0"/>
              <w:adjustRightInd w:val="0"/>
              <w:spacing w:after="0" w:line="240" w:lineRule="auto"/>
              <w:rPr>
                <w:rFonts w:eastAsia="Times New Roman" w:cs="Times New Roman"/>
                <w:lang w:eastAsia="ru-RU" w:bidi="ar-SA"/>
              </w:rPr>
            </w:pPr>
          </w:p>
        </w:tc>
        <w:tc>
          <w:tcPr>
            <w:tcW w:w="1323" w:type="pct"/>
            <w:tcBorders>
              <w:top w:val="single" w:sz="4" w:space="0" w:color="auto"/>
              <w:left w:val="single" w:sz="4" w:space="0" w:color="auto"/>
              <w:bottom w:val="single" w:sz="4" w:space="0" w:color="auto"/>
              <w:right w:val="single" w:sz="4" w:space="0" w:color="auto"/>
            </w:tcBorders>
          </w:tcPr>
          <w:p w:rsidR="00D81DA4" w:rsidRPr="00FC176D" w:rsidRDefault="00D81DA4" w:rsidP="00E20F9F">
            <w:pPr>
              <w:keepNext/>
              <w:keepLines/>
              <w:widowControl/>
              <w:suppressLineNumbers/>
              <w:autoSpaceDE w:val="0"/>
              <w:autoSpaceDN w:val="0"/>
              <w:adjustRightInd w:val="0"/>
              <w:spacing w:after="0" w:line="240" w:lineRule="auto"/>
              <w:ind w:right="-195"/>
              <w:rPr>
                <w:rFonts w:eastAsia="Times New Roman" w:cs="Times New Roman"/>
                <w:lang w:eastAsia="ru-RU" w:bidi="ar-SA"/>
              </w:rPr>
            </w:pPr>
            <w:r w:rsidRPr="00FC176D">
              <w:rPr>
                <w:rFonts w:eastAsia="Times New Roman" w:cs="Times New Roman"/>
                <w:lang w:eastAsia="ru-RU" w:bidi="ar-SA"/>
              </w:rPr>
              <w:t>Контрактная служба /контрактный управляющий</w:t>
            </w:r>
          </w:p>
        </w:tc>
        <w:tc>
          <w:tcPr>
            <w:tcW w:w="2794" w:type="pct"/>
            <w:tcBorders>
              <w:top w:val="single" w:sz="4" w:space="0" w:color="auto"/>
              <w:left w:val="single" w:sz="4" w:space="0" w:color="auto"/>
              <w:bottom w:val="single" w:sz="4" w:space="0" w:color="auto"/>
              <w:right w:val="single" w:sz="4" w:space="0" w:color="auto"/>
            </w:tcBorders>
          </w:tcPr>
          <w:p w:rsidR="00D81DA4" w:rsidRPr="000A63DA" w:rsidRDefault="00E20F9F" w:rsidP="00E20F9F">
            <w:pPr>
              <w:spacing w:after="0" w:line="240" w:lineRule="auto"/>
              <w:rPr>
                <w:rFonts w:eastAsia="Times New Roman" w:cs="Times New Roman"/>
                <w:lang w:eastAsia="ru-RU" w:bidi="ar-SA"/>
              </w:rPr>
            </w:pPr>
            <w:proofErr w:type="spellStart"/>
            <w:r>
              <w:rPr>
                <w:rFonts w:eastAsia="Times New Roman"/>
              </w:rPr>
              <w:t>Шелкунов</w:t>
            </w:r>
            <w:proofErr w:type="spellEnd"/>
            <w:r>
              <w:rPr>
                <w:rFonts w:eastAsia="Times New Roman"/>
              </w:rPr>
              <w:t xml:space="preserve"> Александр Викторович</w:t>
            </w:r>
          </w:p>
        </w:tc>
      </w:tr>
      <w:tr w:rsidR="00D81DA4" w:rsidRPr="00FC176D" w:rsidTr="001F16DA">
        <w:trPr>
          <w:trHeight w:val="1798"/>
        </w:trPr>
        <w:tc>
          <w:tcPr>
            <w:tcW w:w="245" w:type="pct"/>
            <w:tcBorders>
              <w:top w:val="single" w:sz="4" w:space="0" w:color="auto"/>
              <w:left w:val="single" w:sz="4" w:space="0" w:color="auto"/>
              <w:bottom w:val="single" w:sz="4" w:space="0" w:color="auto"/>
              <w:right w:val="single" w:sz="4" w:space="0" w:color="auto"/>
            </w:tcBorders>
          </w:tcPr>
          <w:p w:rsidR="00D81DA4" w:rsidRPr="00FC176D" w:rsidRDefault="00D81DA4" w:rsidP="00E20F9F">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Pr>
                <w:rFonts w:eastAsia="Times New Roman" w:cs="Times New Roman"/>
                <w:lang w:eastAsia="ru-RU" w:bidi="ar-SA"/>
              </w:rPr>
              <w:t>3</w:t>
            </w:r>
          </w:p>
        </w:tc>
        <w:tc>
          <w:tcPr>
            <w:tcW w:w="638" w:type="pct"/>
            <w:tcBorders>
              <w:top w:val="single" w:sz="4" w:space="0" w:color="auto"/>
              <w:left w:val="single" w:sz="4" w:space="0" w:color="auto"/>
              <w:bottom w:val="single" w:sz="4" w:space="0" w:color="auto"/>
              <w:right w:val="single" w:sz="4" w:space="0" w:color="auto"/>
            </w:tcBorders>
          </w:tcPr>
          <w:p w:rsidR="00D81DA4" w:rsidRPr="00FC176D" w:rsidRDefault="00D81DA4" w:rsidP="00E20F9F">
            <w:pPr>
              <w:keepNext/>
              <w:keepLines/>
              <w:widowControl/>
              <w:suppressLineNumbers/>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Пункт 1.3.2</w:t>
            </w:r>
          </w:p>
        </w:tc>
        <w:tc>
          <w:tcPr>
            <w:tcW w:w="1323" w:type="pct"/>
            <w:tcBorders>
              <w:top w:val="single" w:sz="4" w:space="0" w:color="auto"/>
              <w:left w:val="single" w:sz="4" w:space="0" w:color="auto"/>
              <w:bottom w:val="single" w:sz="4" w:space="0" w:color="auto"/>
              <w:right w:val="single" w:sz="4" w:space="0" w:color="auto"/>
            </w:tcBorders>
          </w:tcPr>
          <w:p w:rsidR="00D81DA4" w:rsidRDefault="00D81DA4" w:rsidP="00E20F9F">
            <w:pPr>
              <w:keepNext/>
              <w:keepLines/>
              <w:widowControl/>
              <w:suppressLineNumbers/>
              <w:spacing w:after="0" w:line="240" w:lineRule="auto"/>
              <w:ind w:left="-57" w:right="-57"/>
            </w:pPr>
            <w:r>
              <w:t>Уполномоченный</w:t>
            </w:r>
          </w:p>
          <w:p w:rsidR="00D81DA4" w:rsidRDefault="00D81DA4" w:rsidP="00E20F9F">
            <w:pPr>
              <w:keepNext/>
              <w:keepLines/>
              <w:widowControl/>
              <w:suppressLineNumbers/>
              <w:spacing w:after="0" w:line="240" w:lineRule="auto"/>
              <w:ind w:left="-57" w:right="-57"/>
            </w:pPr>
            <w:r>
              <w:t xml:space="preserve">орган, в соответствии со статьей 26 </w:t>
            </w:r>
            <w:r>
              <w:rPr>
                <w:rFonts w:eastAsia="Calibri"/>
                <w:color w:val="000000"/>
                <w:lang w:eastAsia="en-US"/>
              </w:rPr>
              <w:t>З</w:t>
            </w:r>
            <w:r w:rsidRPr="00F13C12">
              <w:rPr>
                <w:rFonts w:eastAsia="Calibri"/>
                <w:color w:val="000000"/>
                <w:lang w:eastAsia="en-US"/>
              </w:rPr>
              <w:t xml:space="preserve">акона </w:t>
            </w:r>
            <w:r>
              <w:rPr>
                <w:rFonts w:eastAsia="Calibri"/>
                <w:color w:val="000000"/>
                <w:lang w:eastAsia="en-US"/>
              </w:rPr>
              <w:t>№ </w:t>
            </w:r>
            <w:r w:rsidRPr="00F13C12">
              <w:rPr>
                <w:rFonts w:eastAsia="Calibri"/>
                <w:color w:val="000000"/>
                <w:lang w:eastAsia="en-US"/>
              </w:rPr>
              <w:t xml:space="preserve">44-ФЗ </w:t>
            </w:r>
          </w:p>
        </w:tc>
        <w:tc>
          <w:tcPr>
            <w:tcW w:w="2794" w:type="pct"/>
            <w:tcBorders>
              <w:top w:val="single" w:sz="4" w:space="0" w:color="auto"/>
              <w:left w:val="single" w:sz="4" w:space="0" w:color="auto"/>
              <w:bottom w:val="single" w:sz="4" w:space="0" w:color="auto"/>
              <w:right w:val="single" w:sz="4" w:space="0" w:color="auto"/>
            </w:tcBorders>
          </w:tcPr>
          <w:p w:rsidR="00D81DA4" w:rsidRPr="00FC176D" w:rsidRDefault="00D81DA4" w:rsidP="00E20F9F">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Администрация города Иванова в лице управления муниципального заказа.</w:t>
            </w:r>
          </w:p>
          <w:p w:rsidR="00D81DA4" w:rsidRPr="00FC176D" w:rsidRDefault="00D81DA4" w:rsidP="00E20F9F">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color w:val="000000"/>
                <w:lang w:eastAsia="ru-RU" w:bidi="ar-SA"/>
              </w:rPr>
              <w:t xml:space="preserve">Место нахождения, почтовый адрес: </w:t>
            </w:r>
            <w:proofErr w:type="gramStart"/>
            <w:r w:rsidRPr="00FC176D">
              <w:rPr>
                <w:rFonts w:eastAsia="Times New Roman" w:cs="Times New Roman"/>
                <w:color w:val="000000"/>
                <w:lang w:eastAsia="ru-RU" w:bidi="ar-SA"/>
              </w:rPr>
              <w:t xml:space="preserve">РФ, </w:t>
            </w:r>
            <w:r w:rsidRPr="00FC176D">
              <w:rPr>
                <w:rFonts w:eastAsia="Times New Roman" w:cs="Times New Roman"/>
                <w:lang w:eastAsia="ru-RU" w:bidi="ar-SA"/>
              </w:rPr>
              <w:t>153000, Ивановская обл., г. Иваново, пл. Революции, д. 6, к. 504.</w:t>
            </w:r>
            <w:proofErr w:type="gramEnd"/>
          </w:p>
          <w:p w:rsidR="00D81DA4" w:rsidRPr="00FC176D" w:rsidRDefault="00D81DA4" w:rsidP="00E20F9F">
            <w:pPr>
              <w:keepNext/>
              <w:keepLines/>
              <w:widowControl/>
              <w:suppressAutoHyphens w:val="0"/>
              <w:autoSpaceDE w:val="0"/>
              <w:autoSpaceDN w:val="0"/>
              <w:adjustRightInd w:val="0"/>
              <w:spacing w:after="0" w:line="240" w:lineRule="auto"/>
              <w:jc w:val="both"/>
              <w:rPr>
                <w:rFonts w:eastAsia="Times New Roman" w:cs="Times New Roman"/>
                <w:color w:val="000000"/>
                <w:lang w:eastAsia="ru-RU" w:bidi="ar-SA"/>
              </w:rPr>
            </w:pPr>
            <w:r w:rsidRPr="00FC176D">
              <w:rPr>
                <w:rFonts w:eastAsia="Times New Roman" w:cs="Times New Roman"/>
                <w:color w:val="000000"/>
                <w:lang w:eastAsia="ru-RU" w:bidi="ar-SA"/>
              </w:rPr>
              <w:t>Адрес электронной почты:</w:t>
            </w:r>
            <w:r w:rsidRPr="00FC176D">
              <w:rPr>
                <w:rFonts w:eastAsia="Times New Roman" w:cs="Times New Roman"/>
                <w:lang w:eastAsia="ru-RU" w:bidi="ar-SA"/>
              </w:rPr>
              <w:t xml:space="preserve"> </w:t>
            </w:r>
            <w:hyperlink r:id="rId33" w:history="1">
              <w:r w:rsidRPr="00FC176D">
                <w:rPr>
                  <w:rFonts w:eastAsia="Times New Roman" w:cs="Times New Roman"/>
                  <w:color w:val="0000FF"/>
                  <w:u w:val="single"/>
                  <w:lang w:val="en-US" w:eastAsia="ru-RU" w:bidi="ar-SA"/>
                </w:rPr>
                <w:t>mz</w:t>
              </w:r>
              <w:r w:rsidRPr="00FC176D">
                <w:rPr>
                  <w:rFonts w:eastAsia="Times New Roman" w:cs="Times New Roman"/>
                  <w:color w:val="0000FF"/>
                  <w:u w:val="single"/>
                  <w:lang w:eastAsia="ru-RU" w:bidi="ar-SA"/>
                </w:rPr>
                <w:t>-</w:t>
              </w:r>
              <w:r w:rsidRPr="00FC176D">
                <w:rPr>
                  <w:rFonts w:eastAsia="Times New Roman" w:cs="Times New Roman"/>
                  <w:color w:val="0000FF"/>
                  <w:u w:val="single"/>
                  <w:lang w:val="en-US" w:eastAsia="ru-RU" w:bidi="ar-SA"/>
                </w:rPr>
                <w:t>kon</w:t>
              </w:r>
              <w:r w:rsidRPr="00FC176D">
                <w:rPr>
                  <w:rFonts w:eastAsia="Times New Roman" w:cs="Times New Roman"/>
                  <w:color w:val="0000FF"/>
                  <w:u w:val="single"/>
                  <w:lang w:eastAsia="ru-RU" w:bidi="ar-SA"/>
                </w:rPr>
                <w:t>@</w:t>
              </w:r>
              <w:r w:rsidRPr="00FC176D">
                <w:rPr>
                  <w:rFonts w:eastAsia="Times New Roman" w:cs="Times New Roman"/>
                  <w:color w:val="0000FF"/>
                  <w:u w:val="single"/>
                  <w:lang w:val="en-US" w:eastAsia="ru-RU" w:bidi="ar-SA"/>
                </w:rPr>
                <w:t>ivgoradm</w:t>
              </w:r>
              <w:r w:rsidRPr="00FC176D">
                <w:rPr>
                  <w:rFonts w:eastAsia="Times New Roman" w:cs="Times New Roman"/>
                  <w:color w:val="0000FF"/>
                  <w:u w:val="single"/>
                  <w:lang w:eastAsia="ru-RU" w:bidi="ar-SA"/>
                </w:rPr>
                <w:t>.</w:t>
              </w:r>
              <w:proofErr w:type="spellStart"/>
              <w:r w:rsidRPr="00FC176D">
                <w:rPr>
                  <w:rFonts w:eastAsia="Times New Roman" w:cs="Times New Roman"/>
                  <w:color w:val="0000FF"/>
                  <w:u w:val="single"/>
                  <w:lang w:val="en-US" w:eastAsia="ru-RU" w:bidi="ar-SA"/>
                </w:rPr>
                <w:t>ru</w:t>
              </w:r>
              <w:proofErr w:type="spellEnd"/>
            </w:hyperlink>
            <w:r w:rsidRPr="00FC176D">
              <w:rPr>
                <w:rFonts w:eastAsia="Times New Roman" w:cs="Times New Roman"/>
                <w:lang w:eastAsia="ru-RU" w:bidi="ar-SA"/>
              </w:rPr>
              <w:t>.</w:t>
            </w:r>
          </w:p>
        </w:tc>
      </w:tr>
      <w:tr w:rsidR="00D81DA4" w:rsidRPr="00FC176D" w:rsidTr="001F16DA">
        <w:trPr>
          <w:trHeight w:val="1596"/>
        </w:trPr>
        <w:tc>
          <w:tcPr>
            <w:tcW w:w="245" w:type="pct"/>
            <w:tcBorders>
              <w:top w:val="single" w:sz="4" w:space="0" w:color="auto"/>
              <w:left w:val="single" w:sz="4" w:space="0" w:color="auto"/>
              <w:bottom w:val="single" w:sz="4" w:space="0" w:color="auto"/>
              <w:right w:val="single" w:sz="4" w:space="0" w:color="auto"/>
            </w:tcBorders>
          </w:tcPr>
          <w:p w:rsidR="00D81DA4" w:rsidRPr="00FC176D" w:rsidRDefault="00D81DA4" w:rsidP="00E20F9F">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Pr>
                <w:rFonts w:eastAsia="Times New Roman" w:cs="Times New Roman"/>
                <w:lang w:eastAsia="ru-RU" w:bidi="ar-SA"/>
              </w:rPr>
              <w:t>4</w:t>
            </w:r>
          </w:p>
        </w:tc>
        <w:tc>
          <w:tcPr>
            <w:tcW w:w="638" w:type="pct"/>
            <w:tcBorders>
              <w:top w:val="single" w:sz="4" w:space="0" w:color="auto"/>
              <w:left w:val="single" w:sz="4" w:space="0" w:color="auto"/>
              <w:bottom w:val="single" w:sz="4" w:space="0" w:color="auto"/>
              <w:right w:val="single" w:sz="4" w:space="0" w:color="auto"/>
            </w:tcBorders>
          </w:tcPr>
          <w:p w:rsidR="00D81DA4" w:rsidRPr="00FC176D" w:rsidRDefault="00D81DA4" w:rsidP="00E20F9F">
            <w:pPr>
              <w:keepNext/>
              <w:keepLines/>
              <w:widowControl/>
              <w:suppressLineNumbers/>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Пункт</w:t>
            </w:r>
          </w:p>
          <w:p w:rsidR="00D81DA4" w:rsidRPr="00FC176D" w:rsidRDefault="00D81DA4" w:rsidP="00E20F9F">
            <w:pPr>
              <w:keepNext/>
              <w:keepLines/>
              <w:widowControl/>
              <w:suppressLineNumbers/>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4.1.2</w:t>
            </w:r>
          </w:p>
        </w:tc>
        <w:tc>
          <w:tcPr>
            <w:tcW w:w="1323" w:type="pct"/>
            <w:tcBorders>
              <w:top w:val="single" w:sz="4" w:space="0" w:color="auto"/>
              <w:left w:val="single" w:sz="4" w:space="0" w:color="auto"/>
              <w:bottom w:val="single" w:sz="4" w:space="0" w:color="auto"/>
              <w:right w:val="single" w:sz="4" w:space="0" w:color="auto"/>
            </w:tcBorders>
          </w:tcPr>
          <w:p w:rsidR="00D81DA4" w:rsidRPr="00C36408" w:rsidRDefault="00D81DA4" w:rsidP="00E20F9F">
            <w:pPr>
              <w:keepNext/>
              <w:keepLines/>
              <w:widowControl/>
              <w:suppressLineNumbers/>
              <w:spacing w:after="0" w:line="240" w:lineRule="auto"/>
              <w:ind w:left="-57" w:right="-108"/>
            </w:pPr>
            <w:r w:rsidRPr="00C36408">
              <w:t xml:space="preserve">Адрес электронной площадки в </w:t>
            </w:r>
            <w:r>
              <w:t xml:space="preserve">информационно-телекоммуникационной </w:t>
            </w:r>
            <w:r w:rsidRPr="00C36408">
              <w:t>сети «Интернет»</w:t>
            </w:r>
          </w:p>
        </w:tc>
        <w:tc>
          <w:tcPr>
            <w:tcW w:w="2794" w:type="pct"/>
            <w:tcBorders>
              <w:top w:val="single" w:sz="4" w:space="0" w:color="auto"/>
              <w:left w:val="single" w:sz="4" w:space="0" w:color="auto"/>
              <w:bottom w:val="single" w:sz="4" w:space="0" w:color="auto"/>
              <w:right w:val="single" w:sz="4" w:space="0" w:color="auto"/>
            </w:tcBorders>
          </w:tcPr>
          <w:p w:rsidR="00D81DA4" w:rsidRPr="00FC176D" w:rsidRDefault="00D81DA4" w:rsidP="00E20F9F">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www.rts-tender.ru</w:t>
            </w:r>
          </w:p>
        </w:tc>
      </w:tr>
      <w:tr w:rsidR="00D81DA4" w:rsidRPr="00FC176D" w:rsidTr="001F16DA">
        <w:trPr>
          <w:trHeight w:val="1314"/>
        </w:trPr>
        <w:tc>
          <w:tcPr>
            <w:tcW w:w="245" w:type="pct"/>
            <w:tcBorders>
              <w:top w:val="single" w:sz="4" w:space="0" w:color="auto"/>
              <w:left w:val="single" w:sz="4" w:space="0" w:color="auto"/>
              <w:bottom w:val="single" w:sz="4" w:space="0" w:color="auto"/>
              <w:right w:val="single" w:sz="4" w:space="0" w:color="auto"/>
            </w:tcBorders>
          </w:tcPr>
          <w:p w:rsidR="00D81DA4" w:rsidRPr="00FC176D" w:rsidRDefault="00D81DA4" w:rsidP="00E20F9F">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Pr>
                <w:rFonts w:eastAsia="Times New Roman" w:cs="Times New Roman"/>
                <w:lang w:eastAsia="ru-RU" w:bidi="ar-SA"/>
              </w:rPr>
              <w:t>5</w:t>
            </w:r>
          </w:p>
        </w:tc>
        <w:tc>
          <w:tcPr>
            <w:tcW w:w="638" w:type="pct"/>
            <w:tcBorders>
              <w:top w:val="single" w:sz="4" w:space="0" w:color="auto"/>
              <w:left w:val="single" w:sz="4" w:space="0" w:color="auto"/>
              <w:bottom w:val="single" w:sz="4" w:space="0" w:color="auto"/>
              <w:right w:val="single" w:sz="4" w:space="0" w:color="auto"/>
            </w:tcBorders>
          </w:tcPr>
          <w:p w:rsidR="00D81DA4" w:rsidRPr="00FC176D" w:rsidRDefault="00D81DA4" w:rsidP="00E20F9F">
            <w:pPr>
              <w:keepNext/>
              <w:keepLines/>
              <w:widowControl/>
              <w:suppressLineNumbers/>
              <w:autoSpaceDE w:val="0"/>
              <w:autoSpaceDN w:val="0"/>
              <w:adjustRightInd w:val="0"/>
              <w:spacing w:after="0" w:line="240" w:lineRule="auto"/>
              <w:rPr>
                <w:rFonts w:eastAsia="Times New Roman" w:cs="Times New Roman"/>
                <w:lang w:eastAsia="ru-RU" w:bidi="ar-SA"/>
              </w:rPr>
            </w:pPr>
          </w:p>
        </w:tc>
        <w:tc>
          <w:tcPr>
            <w:tcW w:w="1323" w:type="pct"/>
            <w:tcBorders>
              <w:top w:val="single" w:sz="4" w:space="0" w:color="auto"/>
              <w:left w:val="single" w:sz="4" w:space="0" w:color="auto"/>
              <w:bottom w:val="single" w:sz="4" w:space="0" w:color="auto"/>
              <w:right w:val="single" w:sz="4" w:space="0" w:color="auto"/>
            </w:tcBorders>
          </w:tcPr>
          <w:p w:rsidR="00D81DA4" w:rsidRPr="00C36408" w:rsidRDefault="00D81DA4" w:rsidP="00E20F9F">
            <w:pPr>
              <w:widowControl/>
              <w:spacing w:after="0" w:line="240" w:lineRule="auto"/>
              <w:jc w:val="both"/>
              <w:outlineLvl w:val="0"/>
            </w:pPr>
            <w:r>
              <w:t>Используемый способ определения поставщиков (подрядчиков, исполнителей)</w:t>
            </w:r>
          </w:p>
        </w:tc>
        <w:tc>
          <w:tcPr>
            <w:tcW w:w="2794" w:type="pct"/>
            <w:tcBorders>
              <w:top w:val="single" w:sz="4" w:space="0" w:color="auto"/>
              <w:left w:val="single" w:sz="4" w:space="0" w:color="auto"/>
              <w:bottom w:val="single" w:sz="4" w:space="0" w:color="auto"/>
              <w:right w:val="single" w:sz="4" w:space="0" w:color="auto"/>
            </w:tcBorders>
          </w:tcPr>
          <w:p w:rsidR="00D81DA4" w:rsidRPr="00FC176D" w:rsidRDefault="00D81DA4" w:rsidP="00E20F9F">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Электронный аукцион</w:t>
            </w:r>
          </w:p>
        </w:tc>
      </w:tr>
      <w:tr w:rsidR="00D81DA4" w:rsidRPr="00252C5D" w:rsidTr="001F16DA">
        <w:trPr>
          <w:trHeight w:val="413"/>
        </w:trPr>
        <w:tc>
          <w:tcPr>
            <w:tcW w:w="245" w:type="pct"/>
            <w:tcBorders>
              <w:top w:val="single" w:sz="4" w:space="0" w:color="auto"/>
              <w:left w:val="single" w:sz="4" w:space="0" w:color="auto"/>
              <w:bottom w:val="single" w:sz="4" w:space="0" w:color="auto"/>
              <w:right w:val="single" w:sz="4" w:space="0" w:color="auto"/>
            </w:tcBorders>
          </w:tcPr>
          <w:p w:rsidR="00D81DA4" w:rsidRPr="00FC176D" w:rsidRDefault="00D81DA4" w:rsidP="00E20F9F">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6</w:t>
            </w:r>
          </w:p>
        </w:tc>
        <w:tc>
          <w:tcPr>
            <w:tcW w:w="638" w:type="pct"/>
            <w:tcBorders>
              <w:top w:val="single" w:sz="4" w:space="0" w:color="auto"/>
              <w:left w:val="single" w:sz="4" w:space="0" w:color="auto"/>
              <w:bottom w:val="single" w:sz="4" w:space="0" w:color="auto"/>
              <w:right w:val="single" w:sz="4" w:space="0" w:color="auto"/>
            </w:tcBorders>
          </w:tcPr>
          <w:p w:rsidR="00D81DA4" w:rsidRPr="00FC176D" w:rsidRDefault="00D81DA4" w:rsidP="00E20F9F">
            <w:pPr>
              <w:keepNext/>
              <w:keepLines/>
              <w:widowControl/>
              <w:suppressLineNumbers/>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Пункт 1.4.1</w:t>
            </w:r>
          </w:p>
        </w:tc>
        <w:tc>
          <w:tcPr>
            <w:tcW w:w="1323" w:type="pct"/>
            <w:tcBorders>
              <w:top w:val="single" w:sz="4" w:space="0" w:color="auto"/>
              <w:left w:val="single" w:sz="4" w:space="0" w:color="auto"/>
              <w:bottom w:val="single" w:sz="4" w:space="0" w:color="auto"/>
              <w:right w:val="single" w:sz="4" w:space="0" w:color="auto"/>
            </w:tcBorders>
          </w:tcPr>
          <w:p w:rsidR="00D81DA4" w:rsidRPr="00B25D07" w:rsidRDefault="00D81DA4" w:rsidP="00E20F9F">
            <w:pPr>
              <w:keepNext/>
              <w:keepLines/>
              <w:widowControl/>
              <w:suppressLineNumbers/>
              <w:spacing w:after="0" w:line="240" w:lineRule="auto"/>
              <w:ind w:left="-57" w:right="-57"/>
            </w:pPr>
            <w:r>
              <w:t>Наименование и описание объекта закупки</w:t>
            </w:r>
          </w:p>
        </w:tc>
        <w:tc>
          <w:tcPr>
            <w:tcW w:w="2794" w:type="pct"/>
            <w:tcBorders>
              <w:top w:val="single" w:sz="4" w:space="0" w:color="auto"/>
              <w:left w:val="single" w:sz="4" w:space="0" w:color="auto"/>
              <w:bottom w:val="single" w:sz="4" w:space="0" w:color="auto"/>
              <w:right w:val="single" w:sz="4" w:space="0" w:color="auto"/>
            </w:tcBorders>
            <w:shd w:val="clear" w:color="auto" w:fill="auto"/>
          </w:tcPr>
          <w:p w:rsidR="007C3FC5" w:rsidRDefault="007C3FC5" w:rsidP="007C3FC5">
            <w:pPr>
              <w:widowControl/>
              <w:spacing w:after="0"/>
              <w:jc w:val="both"/>
            </w:pPr>
            <w:r>
              <w:rPr>
                <w:i/>
              </w:rPr>
              <w:t>Для субъектов малого предпринимательства, социально ориентированных некоммерческих организаций</w:t>
            </w:r>
            <w:r>
              <w:t xml:space="preserve">. </w:t>
            </w:r>
          </w:p>
          <w:p w:rsidR="00E20F9F" w:rsidRPr="007C3FC5" w:rsidRDefault="00FC266F" w:rsidP="007C3FC5">
            <w:pPr>
              <w:widowControl/>
              <w:spacing w:after="0"/>
              <w:jc w:val="both"/>
            </w:pPr>
            <w:r>
              <w:rPr>
                <w:rFonts w:eastAsia="Times New Roman"/>
              </w:rPr>
              <w:t>Поставка неисключительных прав на программное обеспечение.</w:t>
            </w:r>
          </w:p>
          <w:p w:rsidR="008C0A0B" w:rsidRPr="008C0A0B" w:rsidRDefault="008C0A0B" w:rsidP="007C3FC5">
            <w:pPr>
              <w:spacing w:after="0" w:line="240" w:lineRule="auto"/>
              <w:jc w:val="both"/>
              <w:rPr>
                <w:rFonts w:eastAsiaTheme="minorHAnsi" w:cs="Times New Roman"/>
                <w:b/>
                <w:lang w:eastAsia="en-US" w:bidi="ar-SA"/>
              </w:rPr>
            </w:pPr>
            <w:r w:rsidRPr="008C0A0B">
              <w:rPr>
                <w:rFonts w:cs="Times New Roman"/>
              </w:rPr>
              <w:lastRenderedPageBreak/>
              <w:t xml:space="preserve">В соответствии с частью </w:t>
            </w:r>
            <w:r w:rsidRPr="008C0A0B">
              <w:rPr>
                <w:rFonts w:cs="Times New Roman"/>
                <w:lang w:val="en-US"/>
              </w:rPr>
              <w:t>III</w:t>
            </w:r>
            <w:r w:rsidRPr="008C0A0B">
              <w:rPr>
                <w:rFonts w:cs="Times New Roman"/>
              </w:rPr>
              <w:t xml:space="preserve"> «</w:t>
            </w:r>
            <w:r w:rsidRPr="008C0A0B">
              <w:rPr>
                <w:rFonts w:cs="Times New Roman"/>
                <w:color w:val="000000"/>
              </w:rPr>
              <w:t>Описание объекта закупки</w:t>
            </w:r>
            <w:r w:rsidRPr="008C0A0B">
              <w:rPr>
                <w:rFonts w:cs="Times New Roman"/>
              </w:rPr>
              <w:t>» документации об электронном аукционе.</w:t>
            </w:r>
          </w:p>
        </w:tc>
      </w:tr>
      <w:tr w:rsidR="00D81DA4" w:rsidRPr="00FC176D" w:rsidTr="001F16DA">
        <w:trPr>
          <w:trHeight w:val="382"/>
        </w:trPr>
        <w:tc>
          <w:tcPr>
            <w:tcW w:w="245" w:type="pct"/>
            <w:tcBorders>
              <w:top w:val="single" w:sz="4" w:space="0" w:color="auto"/>
              <w:left w:val="single" w:sz="4" w:space="0" w:color="auto"/>
              <w:bottom w:val="single" w:sz="4" w:space="0" w:color="auto"/>
              <w:right w:val="single" w:sz="4" w:space="0" w:color="auto"/>
            </w:tcBorders>
          </w:tcPr>
          <w:p w:rsidR="00D81DA4" w:rsidRPr="00FC176D" w:rsidRDefault="00D81DA4" w:rsidP="00E20F9F">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lastRenderedPageBreak/>
              <w:t>7</w:t>
            </w:r>
          </w:p>
        </w:tc>
        <w:tc>
          <w:tcPr>
            <w:tcW w:w="638" w:type="pct"/>
            <w:tcBorders>
              <w:top w:val="single" w:sz="4" w:space="0" w:color="auto"/>
              <w:left w:val="single" w:sz="4" w:space="0" w:color="auto"/>
              <w:bottom w:val="single" w:sz="4" w:space="0" w:color="auto"/>
              <w:right w:val="single" w:sz="4" w:space="0" w:color="auto"/>
            </w:tcBorders>
          </w:tcPr>
          <w:p w:rsidR="00D81DA4" w:rsidRPr="00FC176D" w:rsidRDefault="00D81DA4" w:rsidP="00E20F9F">
            <w:pPr>
              <w:keepNext/>
              <w:keepLines/>
              <w:widowControl/>
              <w:suppressLineNumbers/>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Пункт</w:t>
            </w:r>
          </w:p>
          <w:p w:rsidR="00D81DA4" w:rsidRPr="00FC176D" w:rsidRDefault="00D81DA4" w:rsidP="00E20F9F">
            <w:pPr>
              <w:keepNext/>
              <w:keepLines/>
              <w:widowControl/>
              <w:suppressLineNumbers/>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1.4.2</w:t>
            </w:r>
          </w:p>
        </w:tc>
        <w:tc>
          <w:tcPr>
            <w:tcW w:w="1323" w:type="pct"/>
            <w:tcBorders>
              <w:top w:val="single" w:sz="4" w:space="0" w:color="auto"/>
              <w:left w:val="single" w:sz="4" w:space="0" w:color="auto"/>
              <w:bottom w:val="single" w:sz="4" w:space="0" w:color="auto"/>
              <w:right w:val="single" w:sz="4" w:space="0" w:color="auto"/>
            </w:tcBorders>
          </w:tcPr>
          <w:p w:rsidR="00D81DA4" w:rsidRPr="009831A8" w:rsidRDefault="00D81DA4" w:rsidP="00E20F9F">
            <w:pPr>
              <w:keepNext/>
              <w:keepLines/>
              <w:widowControl/>
              <w:suppressLineNumbers/>
              <w:spacing w:after="0" w:line="240" w:lineRule="auto"/>
              <w:ind w:left="-57" w:right="-57"/>
            </w:pPr>
            <w:r w:rsidRPr="009831A8">
              <w:t xml:space="preserve">Условия </w:t>
            </w:r>
            <w:r>
              <w:t>поставки товара, выполнения работ, оказания услуг</w:t>
            </w:r>
          </w:p>
        </w:tc>
        <w:tc>
          <w:tcPr>
            <w:tcW w:w="2794" w:type="pct"/>
            <w:tcBorders>
              <w:top w:val="single" w:sz="4" w:space="0" w:color="auto"/>
              <w:left w:val="single" w:sz="4" w:space="0" w:color="auto"/>
              <w:bottom w:val="single" w:sz="4" w:space="0" w:color="auto"/>
              <w:right w:val="single" w:sz="4" w:space="0" w:color="auto"/>
            </w:tcBorders>
            <w:shd w:val="clear" w:color="auto" w:fill="auto"/>
          </w:tcPr>
          <w:p w:rsidR="00D81DA4" w:rsidRPr="00FC176D" w:rsidRDefault="00D81DA4" w:rsidP="00E20F9F">
            <w:pPr>
              <w:shd w:val="clear" w:color="auto" w:fill="FFFFFF"/>
              <w:tabs>
                <w:tab w:val="left" w:pos="509"/>
              </w:tabs>
              <w:suppressAutoHyphens w:val="0"/>
              <w:autoSpaceDE w:val="0"/>
              <w:autoSpaceDN w:val="0"/>
              <w:adjustRightInd w:val="0"/>
              <w:spacing w:after="0" w:line="240" w:lineRule="auto"/>
              <w:ind w:left="10"/>
              <w:jc w:val="both"/>
              <w:rPr>
                <w:rFonts w:eastAsia="Times New Roman" w:cs="Times New Roman"/>
                <w:lang w:eastAsia="ru-RU"/>
              </w:rPr>
            </w:pPr>
            <w:r w:rsidRPr="00FC176D">
              <w:rPr>
                <w:rFonts w:eastAsia="Times New Roman" w:cs="Times New Roman"/>
                <w:lang w:eastAsia="ru-RU" w:bidi="ar-SA"/>
              </w:rPr>
              <w:t xml:space="preserve">Товар должен быть поставлен в </w:t>
            </w:r>
            <w:r>
              <w:rPr>
                <w:rFonts w:eastAsia="Times New Roman" w:cs="Times New Roman"/>
                <w:lang w:eastAsia="ru-RU" w:bidi="ar-SA"/>
              </w:rPr>
              <w:t xml:space="preserve">указанные сроки и в </w:t>
            </w:r>
            <w:r w:rsidRPr="00FC176D">
              <w:rPr>
                <w:rFonts w:eastAsia="Times New Roman" w:cs="Times New Roman"/>
                <w:lang w:eastAsia="ru-RU" w:bidi="ar-SA"/>
              </w:rPr>
              <w:t>полном объеме в соответствии с условиями, указанными в контракте и в части ІІІ «Описание объекта закупки» документации об электронном аукционе.</w:t>
            </w:r>
            <w:r w:rsidRPr="00D502B2">
              <w:rPr>
                <w:rFonts w:eastAsia="Times New Roman" w:cs="Times New Roman"/>
                <w:lang w:eastAsia="ru-RU"/>
              </w:rPr>
              <w:t xml:space="preserve"> </w:t>
            </w:r>
          </w:p>
        </w:tc>
      </w:tr>
      <w:tr w:rsidR="00D81DA4" w:rsidRPr="00FC176D" w:rsidTr="001F16DA">
        <w:trPr>
          <w:trHeight w:val="1147"/>
        </w:trPr>
        <w:tc>
          <w:tcPr>
            <w:tcW w:w="245" w:type="pct"/>
            <w:tcBorders>
              <w:top w:val="single" w:sz="4" w:space="0" w:color="auto"/>
              <w:left w:val="single" w:sz="4" w:space="0" w:color="auto"/>
              <w:bottom w:val="single" w:sz="4" w:space="0" w:color="auto"/>
              <w:right w:val="single" w:sz="4" w:space="0" w:color="auto"/>
            </w:tcBorders>
          </w:tcPr>
          <w:p w:rsidR="00D81DA4" w:rsidRPr="00FC176D" w:rsidRDefault="00D81DA4" w:rsidP="00E20F9F">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8</w:t>
            </w:r>
          </w:p>
        </w:tc>
        <w:tc>
          <w:tcPr>
            <w:tcW w:w="638" w:type="pct"/>
            <w:tcBorders>
              <w:top w:val="single" w:sz="4" w:space="0" w:color="auto"/>
              <w:left w:val="single" w:sz="4" w:space="0" w:color="auto"/>
              <w:bottom w:val="single" w:sz="4" w:space="0" w:color="auto"/>
              <w:right w:val="single" w:sz="4" w:space="0" w:color="auto"/>
            </w:tcBorders>
          </w:tcPr>
          <w:p w:rsidR="00D81DA4" w:rsidRPr="00FC176D" w:rsidRDefault="00D81DA4" w:rsidP="00E20F9F">
            <w:pPr>
              <w:keepNext/>
              <w:keepLines/>
              <w:widowControl/>
              <w:suppressLineNumbers/>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Пункт 1.4.2</w:t>
            </w:r>
          </w:p>
        </w:tc>
        <w:tc>
          <w:tcPr>
            <w:tcW w:w="1323" w:type="pct"/>
            <w:tcBorders>
              <w:top w:val="single" w:sz="4" w:space="0" w:color="auto"/>
              <w:left w:val="single" w:sz="4" w:space="0" w:color="auto"/>
              <w:bottom w:val="single" w:sz="4" w:space="0" w:color="auto"/>
              <w:right w:val="single" w:sz="4" w:space="0" w:color="auto"/>
            </w:tcBorders>
          </w:tcPr>
          <w:p w:rsidR="00D81DA4" w:rsidRPr="003E1EF5" w:rsidRDefault="00993A16" w:rsidP="00E20F9F">
            <w:pPr>
              <w:keepNext/>
              <w:keepLines/>
              <w:widowControl/>
              <w:suppressLineNumbers/>
              <w:spacing w:after="0" w:line="240" w:lineRule="auto"/>
              <w:ind w:left="-57" w:right="-57"/>
            </w:pPr>
            <w:r>
              <w:t>Количество и м</w:t>
            </w:r>
            <w:r w:rsidR="00D81DA4" w:rsidRPr="003E1EF5">
              <w:t>есто доставки товара, выполнения работ, оказания услуг</w:t>
            </w:r>
          </w:p>
        </w:tc>
        <w:tc>
          <w:tcPr>
            <w:tcW w:w="2794" w:type="pct"/>
            <w:tcBorders>
              <w:top w:val="single" w:sz="4" w:space="0" w:color="auto"/>
              <w:left w:val="single" w:sz="4" w:space="0" w:color="auto"/>
              <w:bottom w:val="single" w:sz="4" w:space="0" w:color="auto"/>
              <w:right w:val="single" w:sz="4" w:space="0" w:color="auto"/>
            </w:tcBorders>
          </w:tcPr>
          <w:p w:rsidR="00092B1E" w:rsidRDefault="00092B1E" w:rsidP="00E20F9F">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Pr>
                <w:rFonts w:eastAsia="Times New Roman" w:cs="Times New Roman"/>
                <w:lang w:eastAsia="ru-RU" w:bidi="ar-SA"/>
              </w:rPr>
              <w:t xml:space="preserve">г. Иваново, ул. </w:t>
            </w:r>
            <w:proofErr w:type="gramStart"/>
            <w:r>
              <w:rPr>
                <w:rFonts w:eastAsia="Times New Roman" w:cs="Times New Roman"/>
                <w:lang w:eastAsia="ru-RU" w:bidi="ar-SA"/>
              </w:rPr>
              <w:t>Советская</w:t>
            </w:r>
            <w:proofErr w:type="gramEnd"/>
            <w:r>
              <w:rPr>
                <w:rFonts w:eastAsia="Times New Roman" w:cs="Times New Roman"/>
                <w:lang w:eastAsia="ru-RU" w:bidi="ar-SA"/>
              </w:rPr>
              <w:t>, д. 25</w:t>
            </w:r>
          </w:p>
          <w:p w:rsidR="00D81DA4" w:rsidRPr="003E1EF5" w:rsidRDefault="00D81DA4" w:rsidP="00E20F9F">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3E1EF5">
              <w:rPr>
                <w:rFonts w:eastAsia="Times New Roman" w:cs="Times New Roman"/>
                <w:lang w:eastAsia="ru-RU" w:bidi="ar-SA"/>
              </w:rPr>
              <w:t>Количество товара  указано в части ІІІ «Описание объекта закупки» документации об электронном аукционе</w:t>
            </w:r>
          </w:p>
        </w:tc>
      </w:tr>
      <w:tr w:rsidR="00D81DA4" w:rsidRPr="00FC176D" w:rsidTr="001F16DA">
        <w:trPr>
          <w:trHeight w:val="755"/>
        </w:trPr>
        <w:tc>
          <w:tcPr>
            <w:tcW w:w="245" w:type="pct"/>
            <w:tcBorders>
              <w:top w:val="single" w:sz="4" w:space="0" w:color="auto"/>
              <w:left w:val="single" w:sz="4" w:space="0" w:color="auto"/>
              <w:bottom w:val="single" w:sz="4" w:space="0" w:color="auto"/>
              <w:right w:val="single" w:sz="4" w:space="0" w:color="auto"/>
            </w:tcBorders>
          </w:tcPr>
          <w:p w:rsidR="00D81DA4" w:rsidRPr="00FC176D" w:rsidRDefault="00D81DA4" w:rsidP="00E20F9F">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9</w:t>
            </w:r>
          </w:p>
        </w:tc>
        <w:tc>
          <w:tcPr>
            <w:tcW w:w="638" w:type="pct"/>
            <w:tcBorders>
              <w:top w:val="single" w:sz="4" w:space="0" w:color="auto"/>
              <w:left w:val="single" w:sz="4" w:space="0" w:color="auto"/>
              <w:bottom w:val="single" w:sz="4" w:space="0" w:color="auto"/>
              <w:right w:val="single" w:sz="4" w:space="0" w:color="auto"/>
            </w:tcBorders>
          </w:tcPr>
          <w:p w:rsidR="00D81DA4" w:rsidRPr="00FC176D" w:rsidRDefault="00D81DA4" w:rsidP="00E20F9F">
            <w:pPr>
              <w:keepNext/>
              <w:keepLines/>
              <w:widowControl/>
              <w:suppressLineNumbers/>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Пункт 1.4.2</w:t>
            </w:r>
          </w:p>
        </w:tc>
        <w:tc>
          <w:tcPr>
            <w:tcW w:w="1323" w:type="pct"/>
            <w:tcBorders>
              <w:top w:val="single" w:sz="4" w:space="0" w:color="auto"/>
              <w:left w:val="single" w:sz="4" w:space="0" w:color="auto"/>
              <w:bottom w:val="single" w:sz="4" w:space="0" w:color="auto"/>
              <w:right w:val="single" w:sz="4" w:space="0" w:color="auto"/>
            </w:tcBorders>
          </w:tcPr>
          <w:p w:rsidR="00D81DA4" w:rsidRPr="00945E09" w:rsidRDefault="00D81DA4" w:rsidP="00E20F9F">
            <w:pPr>
              <w:keepNext/>
              <w:keepLines/>
              <w:widowControl/>
              <w:suppressLineNumbers/>
              <w:spacing w:after="0" w:line="240" w:lineRule="auto"/>
              <w:ind w:left="-57" w:right="-57"/>
            </w:pPr>
            <w:r>
              <w:t>Срок поставки товара, срок завершения работ, г</w:t>
            </w:r>
            <w:r w:rsidRPr="00945E09">
              <w:t>рафик оказания услуг</w:t>
            </w:r>
          </w:p>
        </w:tc>
        <w:tc>
          <w:tcPr>
            <w:tcW w:w="2794" w:type="pct"/>
            <w:tcBorders>
              <w:top w:val="single" w:sz="4" w:space="0" w:color="auto"/>
              <w:left w:val="single" w:sz="4" w:space="0" w:color="auto"/>
              <w:bottom w:val="single" w:sz="4" w:space="0" w:color="auto"/>
              <w:right w:val="single" w:sz="4" w:space="0" w:color="auto"/>
            </w:tcBorders>
          </w:tcPr>
          <w:p w:rsidR="00D81DA4" w:rsidRPr="00AC46D3" w:rsidRDefault="00092B1E" w:rsidP="005B3782">
            <w:pPr>
              <w:shd w:val="clear" w:color="auto" w:fill="FFFFFF"/>
              <w:tabs>
                <w:tab w:val="left" w:pos="509"/>
              </w:tabs>
              <w:suppressAutoHyphens w:val="0"/>
              <w:autoSpaceDE w:val="0"/>
              <w:autoSpaceDN w:val="0"/>
              <w:adjustRightInd w:val="0"/>
              <w:spacing w:after="0" w:line="240" w:lineRule="auto"/>
              <w:jc w:val="both"/>
              <w:rPr>
                <w:rFonts w:eastAsia="Times New Roman" w:cs="Times New Roman"/>
                <w:lang w:eastAsia="ru-RU"/>
              </w:rPr>
            </w:pPr>
            <w:r>
              <w:t>В течение 6 (шести) календарных</w:t>
            </w:r>
            <w:r w:rsidRPr="00C75B63">
              <w:t xml:space="preserve"> дней с момента заключения Контракта</w:t>
            </w:r>
          </w:p>
        </w:tc>
      </w:tr>
      <w:tr w:rsidR="00DD7D11" w:rsidRPr="00FC176D" w:rsidTr="001F16DA">
        <w:trPr>
          <w:trHeight w:val="186"/>
        </w:trPr>
        <w:tc>
          <w:tcPr>
            <w:tcW w:w="245" w:type="pct"/>
            <w:vMerge w:val="restart"/>
            <w:tcBorders>
              <w:top w:val="single" w:sz="4" w:space="0" w:color="auto"/>
              <w:left w:val="single" w:sz="4" w:space="0" w:color="auto"/>
              <w:right w:val="single" w:sz="4" w:space="0" w:color="auto"/>
            </w:tcBorders>
          </w:tcPr>
          <w:p w:rsidR="00DD7D11" w:rsidRPr="00FC176D" w:rsidRDefault="00DD7D11" w:rsidP="00E20F9F">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10</w:t>
            </w:r>
          </w:p>
        </w:tc>
        <w:tc>
          <w:tcPr>
            <w:tcW w:w="638" w:type="pct"/>
            <w:tcBorders>
              <w:top w:val="single" w:sz="4" w:space="0" w:color="auto"/>
              <w:left w:val="single" w:sz="4" w:space="0" w:color="auto"/>
              <w:bottom w:val="single" w:sz="4" w:space="0" w:color="auto"/>
              <w:right w:val="single" w:sz="4" w:space="0" w:color="auto"/>
            </w:tcBorders>
          </w:tcPr>
          <w:p w:rsidR="00DD7D11" w:rsidRPr="00FC176D" w:rsidRDefault="00DD7D11" w:rsidP="00E20F9F">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Пункт 1.5.1</w:t>
            </w:r>
          </w:p>
        </w:tc>
        <w:tc>
          <w:tcPr>
            <w:tcW w:w="1323" w:type="pct"/>
            <w:tcBorders>
              <w:top w:val="single" w:sz="4" w:space="0" w:color="auto"/>
              <w:left w:val="single" w:sz="4" w:space="0" w:color="auto"/>
              <w:bottom w:val="single" w:sz="4" w:space="0" w:color="auto"/>
              <w:right w:val="single" w:sz="4" w:space="0" w:color="auto"/>
            </w:tcBorders>
          </w:tcPr>
          <w:p w:rsidR="00DD7D11" w:rsidRPr="00FC176D" w:rsidRDefault="00DD7D11" w:rsidP="00E20F9F">
            <w:pPr>
              <w:keepNext/>
              <w:keepLines/>
              <w:widowControl/>
              <w:suppressAutoHyphens w:val="0"/>
              <w:autoSpaceDE w:val="0"/>
              <w:autoSpaceDN w:val="0"/>
              <w:adjustRightInd w:val="0"/>
              <w:spacing w:after="0" w:line="240" w:lineRule="auto"/>
              <w:ind w:right="-84"/>
              <w:rPr>
                <w:rFonts w:eastAsia="Times New Roman" w:cs="Times New Roman"/>
                <w:lang w:eastAsia="ru-RU" w:bidi="ar-SA"/>
              </w:rPr>
            </w:pPr>
            <w:r w:rsidRPr="00FC176D">
              <w:rPr>
                <w:rFonts w:eastAsia="Times New Roman" w:cs="Times New Roman"/>
                <w:lang w:eastAsia="ru-RU" w:bidi="ar-SA"/>
              </w:rPr>
              <w:t>Начальная (максимальная) цена контракта</w:t>
            </w:r>
          </w:p>
        </w:tc>
        <w:tc>
          <w:tcPr>
            <w:tcW w:w="2794" w:type="pct"/>
            <w:tcBorders>
              <w:top w:val="single" w:sz="4" w:space="0" w:color="auto"/>
              <w:left w:val="single" w:sz="4" w:space="0" w:color="auto"/>
              <w:bottom w:val="single" w:sz="4" w:space="0" w:color="auto"/>
              <w:right w:val="single" w:sz="4" w:space="0" w:color="auto"/>
            </w:tcBorders>
            <w:vAlign w:val="center"/>
          </w:tcPr>
          <w:p w:rsidR="00DD7D11" w:rsidRPr="005B3782" w:rsidRDefault="00FC266F" w:rsidP="00E20F9F">
            <w:pPr>
              <w:pStyle w:val="af5"/>
              <w:keepNext/>
              <w:keepLines/>
              <w:spacing w:after="0"/>
              <w:jc w:val="both"/>
              <w:rPr>
                <w:rFonts w:ascii="Times New Roman" w:hAnsi="Times New Roman"/>
                <w:szCs w:val="24"/>
                <w:highlight w:val="cyan"/>
              </w:rPr>
            </w:pPr>
            <w:r>
              <w:rPr>
                <w:rFonts w:ascii="Times New Roman" w:hAnsi="Times New Roman"/>
              </w:rPr>
              <w:t>754 993,</w:t>
            </w:r>
            <w:r w:rsidRPr="00FC266F">
              <w:rPr>
                <w:rFonts w:ascii="Times New Roman" w:hAnsi="Times New Roman"/>
              </w:rPr>
              <w:t>33</w:t>
            </w:r>
            <w:r w:rsidR="005B3782" w:rsidRPr="005B3782">
              <w:rPr>
                <w:rFonts w:ascii="Times New Roman" w:hAnsi="Times New Roman"/>
              </w:rPr>
              <w:t xml:space="preserve"> </w:t>
            </w:r>
            <w:r w:rsidR="00DD7D11" w:rsidRPr="005B3782">
              <w:rPr>
                <w:rFonts w:ascii="Times New Roman" w:hAnsi="Times New Roman"/>
                <w:szCs w:val="24"/>
              </w:rPr>
              <w:t>руб.</w:t>
            </w:r>
          </w:p>
        </w:tc>
      </w:tr>
      <w:tr w:rsidR="00D81DA4" w:rsidRPr="00FC176D" w:rsidTr="001F16DA">
        <w:trPr>
          <w:trHeight w:val="186"/>
        </w:trPr>
        <w:tc>
          <w:tcPr>
            <w:tcW w:w="245" w:type="pct"/>
            <w:vMerge/>
            <w:tcBorders>
              <w:left w:val="single" w:sz="4" w:space="0" w:color="auto"/>
              <w:bottom w:val="single" w:sz="4" w:space="0" w:color="auto"/>
              <w:right w:val="single" w:sz="4" w:space="0" w:color="auto"/>
            </w:tcBorders>
          </w:tcPr>
          <w:p w:rsidR="00D81DA4" w:rsidRPr="00FC176D" w:rsidRDefault="00D81DA4" w:rsidP="00E20F9F">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p>
        </w:tc>
        <w:tc>
          <w:tcPr>
            <w:tcW w:w="638" w:type="pct"/>
            <w:tcBorders>
              <w:top w:val="single" w:sz="4" w:space="0" w:color="auto"/>
              <w:left w:val="single" w:sz="4" w:space="0" w:color="auto"/>
              <w:bottom w:val="single" w:sz="4" w:space="0" w:color="auto"/>
              <w:right w:val="single" w:sz="4" w:space="0" w:color="auto"/>
            </w:tcBorders>
          </w:tcPr>
          <w:p w:rsidR="00D81DA4" w:rsidRPr="00FC176D" w:rsidRDefault="00D81DA4" w:rsidP="00E20F9F">
            <w:pPr>
              <w:keepNext/>
              <w:keepLines/>
              <w:widowControl/>
              <w:suppressAutoHyphens w:val="0"/>
              <w:spacing w:after="0" w:line="240" w:lineRule="auto"/>
              <w:rPr>
                <w:rFonts w:eastAsia="Times New Roman" w:cs="Times New Roman"/>
                <w:lang w:eastAsia="ru-RU" w:bidi="ar-SA"/>
              </w:rPr>
            </w:pPr>
          </w:p>
        </w:tc>
        <w:tc>
          <w:tcPr>
            <w:tcW w:w="1323" w:type="pct"/>
            <w:tcBorders>
              <w:top w:val="single" w:sz="4" w:space="0" w:color="auto"/>
              <w:left w:val="single" w:sz="4" w:space="0" w:color="auto"/>
              <w:bottom w:val="single" w:sz="4" w:space="0" w:color="auto"/>
              <w:right w:val="single" w:sz="4" w:space="0" w:color="auto"/>
            </w:tcBorders>
          </w:tcPr>
          <w:p w:rsidR="00D81DA4" w:rsidRPr="00FC176D" w:rsidRDefault="00D81DA4" w:rsidP="00E20F9F">
            <w:pPr>
              <w:keepNext/>
              <w:keepLines/>
              <w:widowControl/>
              <w:suppressAutoHyphens w:val="0"/>
              <w:autoSpaceDE w:val="0"/>
              <w:autoSpaceDN w:val="0"/>
              <w:adjustRightInd w:val="0"/>
              <w:spacing w:after="0" w:line="240" w:lineRule="auto"/>
              <w:ind w:right="-84"/>
              <w:rPr>
                <w:rFonts w:eastAsia="Times New Roman" w:cs="Times New Roman"/>
                <w:lang w:eastAsia="ru-RU" w:bidi="ar-SA"/>
              </w:rPr>
            </w:pPr>
            <w:r w:rsidRPr="00FC176D">
              <w:rPr>
                <w:rFonts w:eastAsia="Times New Roman" w:cs="Times New Roman"/>
                <w:lang w:eastAsia="ru-RU" w:bidi="ar-SA"/>
              </w:rPr>
              <w:t>Обоснование начальной (максимальной) цены контракта</w:t>
            </w:r>
          </w:p>
        </w:tc>
        <w:tc>
          <w:tcPr>
            <w:tcW w:w="2794" w:type="pct"/>
            <w:tcBorders>
              <w:top w:val="single" w:sz="4" w:space="0" w:color="auto"/>
              <w:left w:val="single" w:sz="4" w:space="0" w:color="auto"/>
              <w:bottom w:val="single" w:sz="4" w:space="0" w:color="auto"/>
              <w:right w:val="single" w:sz="4" w:space="0" w:color="auto"/>
            </w:tcBorders>
            <w:vAlign w:val="center"/>
          </w:tcPr>
          <w:p w:rsidR="00D81DA4" w:rsidRPr="00FC176D" w:rsidRDefault="00D81DA4" w:rsidP="00E20F9F">
            <w:pPr>
              <w:keepNext/>
              <w:keepLines/>
              <w:widowControl/>
              <w:suppressAutoHyphens w:val="0"/>
              <w:spacing w:after="0" w:line="240" w:lineRule="auto"/>
              <w:jc w:val="both"/>
              <w:outlineLvl w:val="1"/>
              <w:rPr>
                <w:rFonts w:eastAsia="Times New Roman" w:cs="Times New Roman"/>
                <w:color w:val="000000"/>
                <w:lang w:eastAsia="ru-RU" w:bidi="ar-SA"/>
              </w:rPr>
            </w:pPr>
            <w:r w:rsidRPr="00FC176D">
              <w:rPr>
                <w:rFonts w:eastAsia="Times New Roman" w:cs="Times New Roman"/>
                <w:color w:val="000000"/>
                <w:lang w:eastAsia="ru-RU" w:bidi="ar-SA"/>
              </w:rPr>
              <w:t>Начальная (максимальная) цена контракта определена посредством применения метода сопоставимых рыночных цен (анализ рынка)</w:t>
            </w:r>
            <w:r w:rsidR="003E1EF5">
              <w:rPr>
                <w:rFonts w:eastAsia="Times New Roman" w:cs="Times New Roman"/>
                <w:color w:val="000000"/>
                <w:lang w:eastAsia="ru-RU" w:bidi="ar-SA"/>
              </w:rPr>
              <w:t xml:space="preserve">. </w:t>
            </w:r>
            <w:r w:rsidRPr="00FC176D">
              <w:rPr>
                <w:rFonts w:eastAsia="Times New Roman" w:cs="Times New Roman"/>
                <w:lang w:eastAsia="ru-RU" w:bidi="ar-SA"/>
              </w:rPr>
              <w:t xml:space="preserve">Обоснование начальной (максимальной) цены контракта представлено в части </w:t>
            </w:r>
            <w:r w:rsidRPr="00FC176D">
              <w:rPr>
                <w:rFonts w:eastAsia="Times New Roman" w:cs="Times New Roman"/>
                <w:lang w:val="en-US" w:eastAsia="ru-RU" w:bidi="ar-SA"/>
              </w:rPr>
              <w:t>III</w:t>
            </w:r>
            <w:r w:rsidRPr="00FC176D">
              <w:rPr>
                <w:rFonts w:eastAsia="Times New Roman" w:cs="Times New Roman"/>
                <w:lang w:eastAsia="ru-RU" w:bidi="ar-SA"/>
              </w:rPr>
              <w:t xml:space="preserve"> «</w:t>
            </w:r>
            <w:r w:rsidRPr="00FC176D">
              <w:rPr>
                <w:rFonts w:eastAsia="Times New Roman" w:cs="Times New Roman"/>
                <w:color w:val="000000"/>
                <w:lang w:eastAsia="ru-RU" w:bidi="ar-SA"/>
              </w:rPr>
              <w:t>Описание объекта закупки</w:t>
            </w:r>
            <w:r w:rsidRPr="00FC176D">
              <w:rPr>
                <w:rFonts w:eastAsia="Times New Roman" w:cs="Times New Roman"/>
                <w:lang w:eastAsia="ru-RU" w:bidi="ar-SA"/>
              </w:rPr>
              <w:t>» документации об электронном аукционе</w:t>
            </w:r>
            <w:r w:rsidR="003E1EF5">
              <w:rPr>
                <w:rFonts w:eastAsia="Times New Roman" w:cs="Times New Roman"/>
                <w:lang w:eastAsia="ru-RU" w:bidi="ar-SA"/>
              </w:rPr>
              <w:t>.</w:t>
            </w:r>
          </w:p>
        </w:tc>
      </w:tr>
      <w:tr w:rsidR="00D81DA4" w:rsidRPr="00FC176D" w:rsidTr="001F16DA">
        <w:trPr>
          <w:trHeight w:val="186"/>
        </w:trPr>
        <w:tc>
          <w:tcPr>
            <w:tcW w:w="245" w:type="pct"/>
            <w:tcBorders>
              <w:left w:val="single" w:sz="4" w:space="0" w:color="auto"/>
              <w:bottom w:val="single" w:sz="4" w:space="0" w:color="auto"/>
              <w:right w:val="single" w:sz="4" w:space="0" w:color="auto"/>
            </w:tcBorders>
          </w:tcPr>
          <w:p w:rsidR="00D81DA4" w:rsidRPr="00FC176D" w:rsidRDefault="00D81DA4" w:rsidP="00E20F9F">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11</w:t>
            </w:r>
          </w:p>
        </w:tc>
        <w:tc>
          <w:tcPr>
            <w:tcW w:w="638" w:type="pct"/>
            <w:tcBorders>
              <w:top w:val="single" w:sz="4" w:space="0" w:color="auto"/>
              <w:left w:val="single" w:sz="4" w:space="0" w:color="auto"/>
              <w:bottom w:val="single" w:sz="4" w:space="0" w:color="auto"/>
              <w:right w:val="single" w:sz="4" w:space="0" w:color="auto"/>
            </w:tcBorders>
          </w:tcPr>
          <w:p w:rsidR="00D81DA4" w:rsidRPr="00FC176D" w:rsidRDefault="00D81DA4" w:rsidP="00E20F9F">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Пункт 1.6.1</w:t>
            </w:r>
          </w:p>
        </w:tc>
        <w:tc>
          <w:tcPr>
            <w:tcW w:w="1323" w:type="pct"/>
            <w:tcBorders>
              <w:top w:val="single" w:sz="4" w:space="0" w:color="auto"/>
              <w:left w:val="single" w:sz="4" w:space="0" w:color="auto"/>
              <w:bottom w:val="single" w:sz="4" w:space="0" w:color="auto"/>
              <w:right w:val="single" w:sz="4" w:space="0" w:color="auto"/>
            </w:tcBorders>
          </w:tcPr>
          <w:p w:rsidR="00D81DA4" w:rsidRPr="00FC176D" w:rsidRDefault="00D81DA4" w:rsidP="00E20F9F">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Источник финансирования</w:t>
            </w:r>
          </w:p>
        </w:tc>
        <w:tc>
          <w:tcPr>
            <w:tcW w:w="2794" w:type="pct"/>
            <w:tcBorders>
              <w:top w:val="single" w:sz="4" w:space="0" w:color="auto"/>
              <w:left w:val="single" w:sz="4" w:space="0" w:color="auto"/>
              <w:bottom w:val="single" w:sz="4" w:space="0" w:color="auto"/>
              <w:right w:val="single" w:sz="4" w:space="0" w:color="auto"/>
            </w:tcBorders>
            <w:vAlign w:val="center"/>
          </w:tcPr>
          <w:p w:rsidR="00D81DA4" w:rsidRPr="002A2DC8" w:rsidRDefault="002A2DC8" w:rsidP="00E20F9F">
            <w:pPr>
              <w:keepNext/>
              <w:keepLines/>
              <w:widowControl/>
              <w:suppressAutoHyphens w:val="0"/>
              <w:autoSpaceDE w:val="0"/>
              <w:autoSpaceDN w:val="0"/>
              <w:adjustRightInd w:val="0"/>
              <w:spacing w:after="0" w:line="240" w:lineRule="auto"/>
              <w:rPr>
                <w:rFonts w:ascii="Arial" w:eastAsia="Times New Roman" w:hAnsi="Arial" w:cs="Arial"/>
                <w:lang w:eastAsia="ru-RU" w:bidi="ar-SA"/>
              </w:rPr>
            </w:pPr>
            <w:r w:rsidRPr="002A2DC8">
              <w:rPr>
                <w:rFonts w:cs="Times New Roman"/>
              </w:rPr>
              <w:t>Бюджет города Иванова</w:t>
            </w:r>
          </w:p>
        </w:tc>
      </w:tr>
      <w:tr w:rsidR="00D81DA4" w:rsidRPr="00FC176D" w:rsidTr="001F16DA">
        <w:trPr>
          <w:trHeight w:val="1910"/>
        </w:trPr>
        <w:tc>
          <w:tcPr>
            <w:tcW w:w="245" w:type="pct"/>
            <w:tcBorders>
              <w:top w:val="single" w:sz="4" w:space="0" w:color="auto"/>
              <w:left w:val="single" w:sz="4" w:space="0" w:color="auto"/>
              <w:bottom w:val="single" w:sz="4" w:space="0" w:color="auto"/>
              <w:right w:val="single" w:sz="4" w:space="0" w:color="auto"/>
            </w:tcBorders>
          </w:tcPr>
          <w:p w:rsidR="00D81DA4" w:rsidRPr="00FC176D" w:rsidRDefault="00D81DA4" w:rsidP="00E20F9F">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12</w:t>
            </w:r>
          </w:p>
        </w:tc>
        <w:tc>
          <w:tcPr>
            <w:tcW w:w="638" w:type="pct"/>
            <w:tcBorders>
              <w:top w:val="single" w:sz="4" w:space="0" w:color="auto"/>
              <w:left w:val="single" w:sz="4" w:space="0" w:color="auto"/>
              <w:bottom w:val="single" w:sz="4" w:space="0" w:color="auto"/>
              <w:right w:val="single" w:sz="4" w:space="0" w:color="auto"/>
            </w:tcBorders>
          </w:tcPr>
          <w:p w:rsidR="00D81DA4" w:rsidRPr="00FC176D" w:rsidRDefault="00D81DA4" w:rsidP="00E20F9F">
            <w:pPr>
              <w:keepNext/>
              <w:keepLines/>
              <w:widowControl/>
              <w:suppressAutoHyphens w:val="0"/>
              <w:spacing w:after="0" w:line="240" w:lineRule="auto"/>
              <w:rPr>
                <w:rFonts w:eastAsia="Times New Roman" w:cs="Times New Roman"/>
                <w:lang w:eastAsia="ru-RU" w:bidi="ar-SA"/>
              </w:rPr>
            </w:pPr>
          </w:p>
        </w:tc>
        <w:tc>
          <w:tcPr>
            <w:tcW w:w="1323" w:type="pct"/>
            <w:tcBorders>
              <w:top w:val="single" w:sz="4" w:space="0" w:color="auto"/>
              <w:left w:val="single" w:sz="4" w:space="0" w:color="auto"/>
              <w:bottom w:val="single" w:sz="4" w:space="0" w:color="auto"/>
              <w:right w:val="single" w:sz="4" w:space="0" w:color="auto"/>
            </w:tcBorders>
          </w:tcPr>
          <w:p w:rsidR="00D81DA4" w:rsidRPr="004E3CD6" w:rsidRDefault="00D81DA4" w:rsidP="00E20F9F">
            <w:pPr>
              <w:widowControl/>
              <w:spacing w:after="0" w:line="240" w:lineRule="auto"/>
            </w:pPr>
            <w:r w:rsidRPr="004E3CD6">
              <w:t xml:space="preserve">Информация о валюте, используемой для формирования цены контракта и расчетов с </w:t>
            </w:r>
            <w:r>
              <w:t xml:space="preserve"> поставщиками (подрядчиками, исполнителями)</w:t>
            </w:r>
          </w:p>
        </w:tc>
        <w:tc>
          <w:tcPr>
            <w:tcW w:w="2794" w:type="pct"/>
            <w:tcBorders>
              <w:top w:val="single" w:sz="4" w:space="0" w:color="auto"/>
              <w:left w:val="single" w:sz="4" w:space="0" w:color="auto"/>
              <w:bottom w:val="single" w:sz="4" w:space="0" w:color="auto"/>
              <w:right w:val="single" w:sz="4" w:space="0" w:color="auto"/>
            </w:tcBorders>
          </w:tcPr>
          <w:p w:rsidR="00D81DA4" w:rsidRPr="00FC176D" w:rsidRDefault="00D81DA4" w:rsidP="00E20F9F">
            <w:pPr>
              <w:keepNext/>
              <w:keepLines/>
              <w:widowControl/>
              <w:suppressAutoHyphens w:val="0"/>
              <w:autoSpaceDE w:val="0"/>
              <w:autoSpaceDN w:val="0"/>
              <w:adjustRightInd w:val="0"/>
              <w:spacing w:after="0" w:line="240" w:lineRule="auto"/>
              <w:rPr>
                <w:rFonts w:eastAsia="Times New Roman" w:cs="Times New Roman"/>
                <w:lang w:eastAsia="ru-RU" w:bidi="ar-SA"/>
              </w:rPr>
            </w:pPr>
            <w:r w:rsidRPr="00FC176D">
              <w:rPr>
                <w:rFonts w:eastAsia="Times New Roman" w:cs="Times New Roman"/>
                <w:caps/>
                <w:lang w:eastAsia="ru-RU" w:bidi="ar-SA"/>
              </w:rPr>
              <w:t>р</w:t>
            </w:r>
            <w:r w:rsidRPr="00FC176D">
              <w:rPr>
                <w:rFonts w:eastAsia="Times New Roman" w:cs="Times New Roman"/>
                <w:lang w:eastAsia="ru-RU" w:bidi="ar-SA"/>
              </w:rPr>
              <w:t>оссийский рубль</w:t>
            </w:r>
          </w:p>
        </w:tc>
      </w:tr>
      <w:tr w:rsidR="00D81DA4" w:rsidRPr="00FC176D" w:rsidTr="001F16DA">
        <w:trPr>
          <w:trHeight w:val="2747"/>
        </w:trPr>
        <w:tc>
          <w:tcPr>
            <w:tcW w:w="245" w:type="pct"/>
            <w:tcBorders>
              <w:top w:val="single" w:sz="4" w:space="0" w:color="auto"/>
              <w:left w:val="single" w:sz="4" w:space="0" w:color="auto"/>
              <w:bottom w:val="single" w:sz="4" w:space="0" w:color="auto"/>
              <w:right w:val="single" w:sz="4" w:space="0" w:color="auto"/>
            </w:tcBorders>
          </w:tcPr>
          <w:p w:rsidR="00D81DA4" w:rsidRPr="00FC176D" w:rsidRDefault="00D81DA4" w:rsidP="00E20F9F">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13</w:t>
            </w:r>
          </w:p>
        </w:tc>
        <w:tc>
          <w:tcPr>
            <w:tcW w:w="638" w:type="pct"/>
            <w:tcBorders>
              <w:top w:val="single" w:sz="4" w:space="0" w:color="auto"/>
              <w:left w:val="single" w:sz="4" w:space="0" w:color="auto"/>
              <w:bottom w:val="single" w:sz="4" w:space="0" w:color="auto"/>
              <w:right w:val="single" w:sz="4" w:space="0" w:color="auto"/>
            </w:tcBorders>
          </w:tcPr>
          <w:p w:rsidR="00D81DA4" w:rsidRPr="00FC176D" w:rsidRDefault="00D81DA4" w:rsidP="00E20F9F">
            <w:pPr>
              <w:keepNext/>
              <w:keepLines/>
              <w:widowControl/>
              <w:suppressAutoHyphens w:val="0"/>
              <w:spacing w:after="0" w:line="240" w:lineRule="auto"/>
              <w:rPr>
                <w:rFonts w:eastAsia="Times New Roman" w:cs="Times New Roman"/>
                <w:lang w:eastAsia="ru-RU" w:bidi="ar-SA"/>
              </w:rPr>
            </w:pPr>
          </w:p>
        </w:tc>
        <w:tc>
          <w:tcPr>
            <w:tcW w:w="1323" w:type="pct"/>
            <w:tcBorders>
              <w:top w:val="single" w:sz="4" w:space="0" w:color="auto"/>
              <w:left w:val="single" w:sz="4" w:space="0" w:color="auto"/>
              <w:bottom w:val="single" w:sz="4" w:space="0" w:color="auto"/>
              <w:right w:val="single" w:sz="4" w:space="0" w:color="auto"/>
            </w:tcBorders>
          </w:tcPr>
          <w:p w:rsidR="00D81DA4" w:rsidRPr="004E3CD6" w:rsidRDefault="00D81DA4" w:rsidP="00E20F9F">
            <w:pPr>
              <w:keepNext/>
              <w:keepLines/>
              <w:widowControl/>
              <w:spacing w:after="0" w:line="240" w:lineRule="auto"/>
              <w:ind w:left="-57" w:right="-57"/>
            </w:pPr>
            <w:r w:rsidRPr="004E3CD6">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2794" w:type="pct"/>
            <w:tcBorders>
              <w:top w:val="single" w:sz="4" w:space="0" w:color="auto"/>
              <w:left w:val="single" w:sz="4" w:space="0" w:color="auto"/>
              <w:bottom w:val="single" w:sz="4" w:space="0" w:color="auto"/>
              <w:right w:val="single" w:sz="4" w:space="0" w:color="auto"/>
            </w:tcBorders>
          </w:tcPr>
          <w:p w:rsidR="00D81DA4" w:rsidRPr="00FC176D" w:rsidRDefault="00D81DA4" w:rsidP="00E20F9F">
            <w:pPr>
              <w:keepNext/>
              <w:keepLines/>
              <w:widowControl/>
              <w:suppressAutoHyphens w:val="0"/>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Не предусмотрен</w:t>
            </w:r>
          </w:p>
          <w:p w:rsidR="00D81DA4" w:rsidRPr="00FC176D" w:rsidRDefault="00D81DA4" w:rsidP="00E20F9F">
            <w:pPr>
              <w:keepNext/>
              <w:keepLines/>
              <w:widowControl/>
              <w:suppressAutoHyphens w:val="0"/>
              <w:autoSpaceDE w:val="0"/>
              <w:autoSpaceDN w:val="0"/>
              <w:adjustRightInd w:val="0"/>
              <w:spacing w:after="0" w:line="240" w:lineRule="auto"/>
              <w:rPr>
                <w:rFonts w:eastAsia="Times New Roman" w:cs="Times New Roman"/>
                <w:lang w:eastAsia="ru-RU" w:bidi="ar-SA"/>
              </w:rPr>
            </w:pPr>
          </w:p>
        </w:tc>
      </w:tr>
      <w:tr w:rsidR="00D81DA4" w:rsidRPr="00FC176D" w:rsidTr="001F16DA">
        <w:trPr>
          <w:trHeight w:val="412"/>
        </w:trPr>
        <w:tc>
          <w:tcPr>
            <w:tcW w:w="245" w:type="pct"/>
            <w:tcBorders>
              <w:top w:val="single" w:sz="4" w:space="0" w:color="auto"/>
              <w:left w:val="single" w:sz="4" w:space="0" w:color="auto"/>
              <w:bottom w:val="single" w:sz="4" w:space="0" w:color="auto"/>
              <w:right w:val="single" w:sz="4" w:space="0" w:color="auto"/>
            </w:tcBorders>
          </w:tcPr>
          <w:p w:rsidR="00D81DA4" w:rsidRPr="00FC176D" w:rsidRDefault="00D81DA4" w:rsidP="00E20F9F">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14</w:t>
            </w:r>
          </w:p>
        </w:tc>
        <w:tc>
          <w:tcPr>
            <w:tcW w:w="638" w:type="pct"/>
            <w:tcBorders>
              <w:top w:val="single" w:sz="4" w:space="0" w:color="auto"/>
              <w:left w:val="single" w:sz="4" w:space="0" w:color="auto"/>
              <w:bottom w:val="single" w:sz="4" w:space="0" w:color="auto"/>
              <w:right w:val="single" w:sz="4" w:space="0" w:color="auto"/>
            </w:tcBorders>
          </w:tcPr>
          <w:p w:rsidR="00D81DA4" w:rsidRPr="00FC176D" w:rsidRDefault="00D81DA4" w:rsidP="00E20F9F">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Пункт 1.5.2</w:t>
            </w:r>
          </w:p>
        </w:tc>
        <w:tc>
          <w:tcPr>
            <w:tcW w:w="1323" w:type="pct"/>
            <w:tcBorders>
              <w:top w:val="single" w:sz="4" w:space="0" w:color="auto"/>
              <w:left w:val="single" w:sz="4" w:space="0" w:color="auto"/>
              <w:bottom w:val="single" w:sz="4" w:space="0" w:color="auto"/>
              <w:right w:val="single" w:sz="4" w:space="0" w:color="auto"/>
            </w:tcBorders>
          </w:tcPr>
          <w:p w:rsidR="00D81DA4" w:rsidRPr="00FC176D" w:rsidRDefault="00D81DA4" w:rsidP="00E20F9F">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Порядок формирования  цены контракта</w:t>
            </w:r>
          </w:p>
        </w:tc>
        <w:tc>
          <w:tcPr>
            <w:tcW w:w="2794" w:type="pct"/>
            <w:tcBorders>
              <w:top w:val="single" w:sz="4" w:space="0" w:color="auto"/>
              <w:left w:val="single" w:sz="4" w:space="0" w:color="auto"/>
              <w:bottom w:val="single" w:sz="4" w:space="0" w:color="auto"/>
              <w:right w:val="single" w:sz="4" w:space="0" w:color="auto"/>
            </w:tcBorders>
          </w:tcPr>
          <w:p w:rsidR="00BF468F" w:rsidRPr="00D62A8A" w:rsidRDefault="005B3782" w:rsidP="00E20F9F">
            <w:pPr>
              <w:suppressAutoHyphens w:val="0"/>
              <w:autoSpaceDE w:val="0"/>
              <w:autoSpaceDN w:val="0"/>
              <w:adjustRightInd w:val="0"/>
              <w:spacing w:after="0" w:line="240" w:lineRule="auto"/>
              <w:jc w:val="both"/>
              <w:rPr>
                <w:rFonts w:eastAsia="Times New Roman" w:cs="Times New Roman"/>
                <w:lang w:eastAsia="ru-RU" w:bidi="ar-SA"/>
              </w:rPr>
            </w:pPr>
            <w:r w:rsidRPr="00AE16D4">
              <w:t>Цена контракта включает все расходы, связанные с исполнение</w:t>
            </w:r>
            <w:r>
              <w:t>м</w:t>
            </w:r>
            <w:r w:rsidRPr="00AE16D4">
              <w:t xml:space="preserve"> </w:t>
            </w:r>
            <w:r>
              <w:t>К</w:t>
            </w:r>
            <w:r w:rsidRPr="00AE16D4">
              <w:t xml:space="preserve">онтракта, в том числе стоимость </w:t>
            </w:r>
            <w:r>
              <w:t>Т</w:t>
            </w:r>
            <w:r w:rsidRPr="00AE16D4">
              <w:t xml:space="preserve">овара, </w:t>
            </w:r>
            <w:r>
              <w:t>р</w:t>
            </w:r>
            <w:r w:rsidRPr="00AE16D4">
              <w:t xml:space="preserve">асходы по доставке </w:t>
            </w:r>
            <w:r>
              <w:t>Т</w:t>
            </w:r>
            <w:r w:rsidRPr="00AE16D4">
              <w:t xml:space="preserve">овара, разгрузке,  налоги </w:t>
            </w:r>
            <w:r>
              <w:t xml:space="preserve">(в том числе </w:t>
            </w:r>
            <w:r w:rsidRPr="00AE16D4">
              <w:t>НДС</w:t>
            </w:r>
            <w:r>
              <w:rPr>
                <w:rStyle w:val="affe"/>
              </w:rPr>
              <w:footnoteReference w:id="3"/>
            </w:r>
            <w:r>
              <w:t>)</w:t>
            </w:r>
            <w:r w:rsidRPr="00AE16D4">
              <w:t>, таможенные пошлины, сборы и другие обязательные платежи</w:t>
            </w:r>
            <w:r>
              <w:t>.</w:t>
            </w:r>
          </w:p>
          <w:p w:rsidR="00D81DA4" w:rsidRPr="00D62A8A" w:rsidRDefault="00D81DA4" w:rsidP="00E20F9F">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D62A8A">
              <w:rPr>
                <w:rFonts w:eastAsia="Times New Roman" w:cs="Times New Roman"/>
                <w:lang w:eastAsia="ru-RU" w:bidi="ar-SA"/>
              </w:rPr>
              <w:t>Цена контракта является твердой и определяется на весь срок исполнения контракта.</w:t>
            </w:r>
          </w:p>
        </w:tc>
      </w:tr>
      <w:tr w:rsidR="00D81DA4" w:rsidRPr="00FC176D" w:rsidTr="001F16DA">
        <w:trPr>
          <w:trHeight w:val="186"/>
        </w:trPr>
        <w:tc>
          <w:tcPr>
            <w:tcW w:w="245" w:type="pct"/>
            <w:tcBorders>
              <w:top w:val="single" w:sz="4" w:space="0" w:color="auto"/>
              <w:left w:val="single" w:sz="4" w:space="0" w:color="auto"/>
              <w:bottom w:val="single" w:sz="4" w:space="0" w:color="auto"/>
              <w:right w:val="single" w:sz="4" w:space="0" w:color="auto"/>
            </w:tcBorders>
          </w:tcPr>
          <w:p w:rsidR="00D81DA4" w:rsidRPr="00FC176D" w:rsidRDefault="00D81DA4" w:rsidP="00E20F9F">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15</w:t>
            </w:r>
          </w:p>
        </w:tc>
        <w:tc>
          <w:tcPr>
            <w:tcW w:w="638" w:type="pct"/>
            <w:tcBorders>
              <w:top w:val="single" w:sz="4" w:space="0" w:color="auto"/>
              <w:left w:val="single" w:sz="4" w:space="0" w:color="auto"/>
              <w:bottom w:val="single" w:sz="4" w:space="0" w:color="auto"/>
              <w:right w:val="single" w:sz="4" w:space="0" w:color="auto"/>
            </w:tcBorders>
          </w:tcPr>
          <w:p w:rsidR="00D81DA4" w:rsidRPr="00FC176D" w:rsidRDefault="00D81DA4" w:rsidP="00E20F9F">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Пункт 5.2.4</w:t>
            </w:r>
          </w:p>
          <w:p w:rsidR="00D81DA4" w:rsidRPr="00FC176D" w:rsidRDefault="00D81DA4" w:rsidP="00E20F9F">
            <w:pPr>
              <w:keepNext/>
              <w:keepLines/>
              <w:widowControl/>
              <w:suppressAutoHyphens w:val="0"/>
              <w:spacing w:after="0" w:line="240" w:lineRule="auto"/>
              <w:rPr>
                <w:rFonts w:eastAsia="Times New Roman" w:cs="Times New Roman"/>
                <w:lang w:eastAsia="ru-RU" w:bidi="ar-SA"/>
              </w:rPr>
            </w:pPr>
          </w:p>
        </w:tc>
        <w:tc>
          <w:tcPr>
            <w:tcW w:w="1323" w:type="pct"/>
            <w:tcBorders>
              <w:top w:val="single" w:sz="4" w:space="0" w:color="auto"/>
              <w:left w:val="single" w:sz="4" w:space="0" w:color="auto"/>
              <w:bottom w:val="single" w:sz="4" w:space="0" w:color="auto"/>
              <w:right w:val="single" w:sz="4" w:space="0" w:color="auto"/>
            </w:tcBorders>
          </w:tcPr>
          <w:p w:rsidR="00D81DA4" w:rsidRPr="004E3CD6" w:rsidRDefault="00D81DA4" w:rsidP="00E20F9F">
            <w:pPr>
              <w:pStyle w:val="Web0"/>
              <w:keepNext/>
              <w:keepLines/>
              <w:spacing w:before="0" w:beforeAutospacing="0" w:after="0" w:afterAutospacing="0"/>
              <w:ind w:left="-57" w:right="-57"/>
            </w:pPr>
            <w:r w:rsidRPr="004E3CD6">
              <w:t xml:space="preserve">Величина </w:t>
            </w:r>
          </w:p>
          <w:p w:rsidR="00D81DA4" w:rsidRPr="004E3CD6" w:rsidRDefault="00D81DA4" w:rsidP="00E20F9F">
            <w:pPr>
              <w:pStyle w:val="Web0"/>
              <w:keepNext/>
              <w:keepLines/>
              <w:spacing w:before="0" w:beforeAutospacing="0" w:after="0" w:afterAutospacing="0"/>
              <w:ind w:left="-57" w:right="-57"/>
            </w:pPr>
            <w:r w:rsidRPr="004E3CD6">
              <w:t xml:space="preserve">понижения начальной (максимальной) цены </w:t>
            </w:r>
            <w:r w:rsidRPr="004E3CD6">
              <w:lastRenderedPageBreak/>
              <w:t xml:space="preserve">контракта </w:t>
            </w:r>
          </w:p>
          <w:p w:rsidR="00D81DA4" w:rsidRPr="004E3CD6" w:rsidRDefault="00D81DA4" w:rsidP="00E20F9F">
            <w:pPr>
              <w:pStyle w:val="Web0"/>
              <w:keepNext/>
              <w:keepLines/>
              <w:spacing w:before="0" w:beforeAutospacing="0" w:after="0" w:afterAutospacing="0"/>
              <w:ind w:left="-57" w:right="-57"/>
            </w:pPr>
            <w:r w:rsidRPr="004E3CD6">
              <w:t>(«шаг аукциона»)</w:t>
            </w:r>
          </w:p>
        </w:tc>
        <w:tc>
          <w:tcPr>
            <w:tcW w:w="2794" w:type="pct"/>
            <w:tcBorders>
              <w:top w:val="single" w:sz="4" w:space="0" w:color="auto"/>
              <w:left w:val="single" w:sz="4" w:space="0" w:color="auto"/>
              <w:bottom w:val="single" w:sz="4" w:space="0" w:color="auto"/>
              <w:right w:val="single" w:sz="4" w:space="0" w:color="auto"/>
            </w:tcBorders>
          </w:tcPr>
          <w:p w:rsidR="00D81DA4" w:rsidRPr="00FC176D" w:rsidRDefault="00D81DA4" w:rsidP="00E20F9F">
            <w:pPr>
              <w:keepNext/>
              <w:keepLines/>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lastRenderedPageBreak/>
              <w:t>«Шаг аукциона» составляет от 0,5 % до 5 % начальной (максимальной) цены контракта.</w:t>
            </w:r>
          </w:p>
        </w:tc>
      </w:tr>
      <w:tr w:rsidR="00D81DA4" w:rsidRPr="00FC176D" w:rsidTr="001F16DA">
        <w:trPr>
          <w:trHeight w:val="188"/>
        </w:trPr>
        <w:tc>
          <w:tcPr>
            <w:tcW w:w="245" w:type="pct"/>
            <w:tcBorders>
              <w:top w:val="single" w:sz="4" w:space="0" w:color="auto"/>
              <w:left w:val="single" w:sz="4" w:space="0" w:color="auto"/>
              <w:bottom w:val="single" w:sz="4" w:space="0" w:color="auto"/>
              <w:right w:val="single" w:sz="4" w:space="0" w:color="auto"/>
            </w:tcBorders>
          </w:tcPr>
          <w:p w:rsidR="00D81DA4" w:rsidRPr="00FC176D" w:rsidRDefault="00D81DA4" w:rsidP="00E20F9F">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lastRenderedPageBreak/>
              <w:t>16</w:t>
            </w:r>
          </w:p>
        </w:tc>
        <w:tc>
          <w:tcPr>
            <w:tcW w:w="638" w:type="pct"/>
            <w:tcBorders>
              <w:top w:val="single" w:sz="4" w:space="0" w:color="auto"/>
              <w:left w:val="single" w:sz="4" w:space="0" w:color="auto"/>
              <w:bottom w:val="single" w:sz="4" w:space="0" w:color="auto"/>
              <w:right w:val="single" w:sz="4" w:space="0" w:color="auto"/>
            </w:tcBorders>
          </w:tcPr>
          <w:p w:rsidR="00D81DA4" w:rsidRPr="00FC176D" w:rsidRDefault="00D81DA4" w:rsidP="00E20F9F">
            <w:pPr>
              <w:keepNext/>
              <w:keepLines/>
              <w:widowControl/>
              <w:suppressAutoHyphens w:val="0"/>
              <w:spacing w:after="0" w:line="240" w:lineRule="auto"/>
              <w:rPr>
                <w:rFonts w:eastAsia="Times New Roman" w:cs="Times New Roman"/>
                <w:lang w:eastAsia="ru-RU" w:bidi="ar-SA"/>
              </w:rPr>
            </w:pPr>
          </w:p>
        </w:tc>
        <w:tc>
          <w:tcPr>
            <w:tcW w:w="1323" w:type="pct"/>
            <w:tcBorders>
              <w:top w:val="single" w:sz="4" w:space="0" w:color="auto"/>
              <w:left w:val="single" w:sz="4" w:space="0" w:color="auto"/>
              <w:bottom w:val="single" w:sz="4" w:space="0" w:color="auto"/>
              <w:right w:val="single" w:sz="4" w:space="0" w:color="auto"/>
            </w:tcBorders>
          </w:tcPr>
          <w:p w:rsidR="00D81DA4" w:rsidRPr="00FC176D" w:rsidRDefault="00D81DA4" w:rsidP="00E20F9F">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 xml:space="preserve">Возможность заказчика изменить условия контракта </w:t>
            </w:r>
          </w:p>
          <w:p w:rsidR="00D81DA4" w:rsidRPr="00FC176D" w:rsidRDefault="00D81DA4" w:rsidP="00E20F9F">
            <w:pPr>
              <w:keepNext/>
              <w:keepLines/>
              <w:widowControl/>
              <w:suppressAutoHyphens w:val="0"/>
              <w:spacing w:after="0" w:line="240" w:lineRule="auto"/>
              <w:rPr>
                <w:rFonts w:eastAsia="Times New Roman" w:cs="Times New Roman"/>
                <w:lang w:eastAsia="ru-RU" w:bidi="ar-SA"/>
              </w:rPr>
            </w:pPr>
          </w:p>
        </w:tc>
        <w:tc>
          <w:tcPr>
            <w:tcW w:w="2794" w:type="pct"/>
            <w:tcBorders>
              <w:top w:val="single" w:sz="4" w:space="0" w:color="auto"/>
              <w:left w:val="single" w:sz="4" w:space="0" w:color="auto"/>
              <w:bottom w:val="single" w:sz="4" w:space="0" w:color="auto"/>
              <w:right w:val="single" w:sz="4" w:space="0" w:color="auto"/>
            </w:tcBorders>
            <w:vAlign w:val="center"/>
          </w:tcPr>
          <w:p w:rsidR="00D81DA4" w:rsidRPr="00FC176D" w:rsidRDefault="00D81DA4" w:rsidP="00E20F9F">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 xml:space="preserve">Осуществляется в соответствии с требованиями Закона </w:t>
            </w:r>
            <w:r w:rsidR="00DC7273">
              <w:rPr>
                <w:rFonts w:eastAsia="Times New Roman" w:cs="Times New Roman"/>
                <w:lang w:eastAsia="ru-RU" w:bidi="ar-SA"/>
              </w:rPr>
              <w:t xml:space="preserve">№ </w:t>
            </w:r>
            <w:r w:rsidRPr="00FC176D">
              <w:rPr>
                <w:rFonts w:eastAsia="Times New Roman" w:cs="Times New Roman"/>
                <w:lang w:eastAsia="ru-RU" w:bidi="ar-SA"/>
              </w:rPr>
              <w:t>44-ФЗ.</w:t>
            </w:r>
          </w:p>
          <w:p w:rsidR="00D81DA4" w:rsidRPr="00FC176D" w:rsidRDefault="00D81DA4" w:rsidP="00E20F9F">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 xml:space="preserve">Изменение существенных условий контракта при его исполнении допускается по предложению заказчика, в случае увеличения предусмотренного количества товара не более чем на десять процентов или уменьшения предусмотренного контрактом количества поставляемого товара не более чем на десять процентов. При этом по соглашению сторон допускается изменение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w:t>
            </w:r>
          </w:p>
          <w:p w:rsidR="00D81DA4" w:rsidRPr="00FC176D" w:rsidRDefault="00D81DA4" w:rsidP="00E20F9F">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Контракт может быть изменен по соглашению сторон при снижении цены контракта без изменения предусмотренных контрактом количества товара, качества поставляемого товара и иных условий контракта.</w:t>
            </w:r>
          </w:p>
        </w:tc>
      </w:tr>
      <w:tr w:rsidR="00D81DA4" w:rsidRPr="00FC176D" w:rsidTr="001F16DA">
        <w:trPr>
          <w:trHeight w:val="579"/>
        </w:trPr>
        <w:tc>
          <w:tcPr>
            <w:tcW w:w="245" w:type="pct"/>
            <w:tcBorders>
              <w:top w:val="single" w:sz="4" w:space="0" w:color="auto"/>
              <w:left w:val="single" w:sz="4" w:space="0" w:color="auto"/>
              <w:bottom w:val="single" w:sz="4" w:space="0" w:color="auto"/>
              <w:right w:val="single" w:sz="4" w:space="0" w:color="auto"/>
            </w:tcBorders>
          </w:tcPr>
          <w:p w:rsidR="00D81DA4" w:rsidRPr="00FC176D" w:rsidRDefault="00D81DA4" w:rsidP="00E20F9F">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17</w:t>
            </w:r>
          </w:p>
        </w:tc>
        <w:tc>
          <w:tcPr>
            <w:tcW w:w="638" w:type="pct"/>
            <w:tcBorders>
              <w:top w:val="single" w:sz="4" w:space="0" w:color="auto"/>
              <w:left w:val="single" w:sz="4" w:space="0" w:color="auto"/>
              <w:bottom w:val="single" w:sz="4" w:space="0" w:color="auto"/>
              <w:right w:val="single" w:sz="4" w:space="0" w:color="auto"/>
            </w:tcBorders>
          </w:tcPr>
          <w:p w:rsidR="00D81DA4" w:rsidRPr="00FC176D" w:rsidRDefault="00D81DA4" w:rsidP="00E20F9F">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 xml:space="preserve">Пункт </w:t>
            </w:r>
          </w:p>
          <w:p w:rsidR="00D81DA4" w:rsidRPr="00FC176D" w:rsidRDefault="00D81DA4" w:rsidP="00E20F9F">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1.6.1</w:t>
            </w:r>
          </w:p>
        </w:tc>
        <w:tc>
          <w:tcPr>
            <w:tcW w:w="1323" w:type="pct"/>
            <w:tcBorders>
              <w:top w:val="single" w:sz="4" w:space="0" w:color="auto"/>
              <w:left w:val="single" w:sz="4" w:space="0" w:color="auto"/>
              <w:bottom w:val="single" w:sz="4" w:space="0" w:color="auto"/>
              <w:right w:val="single" w:sz="4" w:space="0" w:color="auto"/>
            </w:tcBorders>
          </w:tcPr>
          <w:p w:rsidR="00D81DA4" w:rsidRPr="000F0155" w:rsidRDefault="00D81DA4" w:rsidP="00E20F9F">
            <w:pPr>
              <w:pStyle w:val="Web0"/>
              <w:keepNext/>
              <w:keepLines/>
              <w:spacing w:before="0" w:beforeAutospacing="0" w:after="0" w:afterAutospacing="0"/>
              <w:ind w:left="-57" w:right="-57"/>
            </w:pPr>
            <w:r>
              <w:t>П</w:t>
            </w:r>
            <w:r w:rsidRPr="000F0155">
              <w:t xml:space="preserve">орядок </w:t>
            </w:r>
            <w:r>
              <w:t xml:space="preserve">и срок </w:t>
            </w:r>
            <w:r w:rsidRPr="000F0155">
              <w:t>оплаты</w:t>
            </w:r>
            <w:r>
              <w:t xml:space="preserve"> контракта</w:t>
            </w:r>
          </w:p>
        </w:tc>
        <w:tc>
          <w:tcPr>
            <w:tcW w:w="2794" w:type="pct"/>
            <w:tcBorders>
              <w:top w:val="single" w:sz="4" w:space="0" w:color="auto"/>
              <w:left w:val="single" w:sz="4" w:space="0" w:color="auto"/>
              <w:bottom w:val="single" w:sz="4" w:space="0" w:color="auto"/>
              <w:right w:val="single" w:sz="4" w:space="0" w:color="auto"/>
            </w:tcBorders>
          </w:tcPr>
          <w:p w:rsidR="00092B1E" w:rsidRDefault="00082BDC" w:rsidP="00082BDC">
            <w:pPr>
              <w:suppressAutoHyphens w:val="0"/>
              <w:autoSpaceDE w:val="0"/>
              <w:autoSpaceDN w:val="0"/>
              <w:adjustRightInd w:val="0"/>
              <w:spacing w:after="0" w:line="240" w:lineRule="auto"/>
              <w:jc w:val="both"/>
            </w:pPr>
            <w:r>
              <w:t xml:space="preserve">Оплата производится в форме безналичного расчета путем перечисления денежных средств на расчетный счет Поставщика, после факта поставки на основании подписанной Сторонами товарной накладной и выставленных </w:t>
            </w:r>
            <w:proofErr w:type="gramStart"/>
            <w:r>
              <w:t>счет-фактуры</w:t>
            </w:r>
            <w:proofErr w:type="gramEnd"/>
            <w:r>
              <w:t xml:space="preserve"> и счета Поставщика, </w:t>
            </w:r>
            <w:r w:rsidR="00092B1E">
              <w:t xml:space="preserve"> в течение 5 (пяти) календарных</w:t>
            </w:r>
            <w:r w:rsidR="00092B1E" w:rsidRPr="00C75B63">
              <w:t xml:space="preserve"> дней с момента заключения Контракта</w:t>
            </w:r>
            <w:r w:rsidR="00092B1E">
              <w:t xml:space="preserve">. </w:t>
            </w:r>
          </w:p>
          <w:p w:rsidR="00C46075" w:rsidRPr="00092B1E" w:rsidRDefault="00082BDC" w:rsidP="00082BDC">
            <w:pPr>
              <w:suppressAutoHyphens w:val="0"/>
              <w:autoSpaceDE w:val="0"/>
              <w:autoSpaceDN w:val="0"/>
              <w:adjustRightInd w:val="0"/>
              <w:spacing w:after="0" w:line="240" w:lineRule="auto"/>
              <w:jc w:val="both"/>
            </w:pPr>
            <w:r>
              <w:t>При этом датой поставки товара считается дата подписания акта приёма-передачи товара надлежаще уполномоченными представителями Сторон.</w:t>
            </w:r>
          </w:p>
        </w:tc>
      </w:tr>
      <w:tr w:rsidR="00D81DA4" w:rsidRPr="00FC176D" w:rsidTr="001F16DA">
        <w:trPr>
          <w:trHeight w:val="301"/>
        </w:trPr>
        <w:tc>
          <w:tcPr>
            <w:tcW w:w="245" w:type="pct"/>
            <w:tcBorders>
              <w:top w:val="single" w:sz="4" w:space="0" w:color="auto"/>
              <w:left w:val="single" w:sz="4" w:space="0" w:color="auto"/>
              <w:bottom w:val="single" w:sz="4" w:space="0" w:color="auto"/>
              <w:right w:val="single" w:sz="4" w:space="0" w:color="auto"/>
            </w:tcBorders>
          </w:tcPr>
          <w:p w:rsidR="00D81DA4" w:rsidRPr="00FC176D" w:rsidRDefault="00D81DA4" w:rsidP="00E20F9F">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18</w:t>
            </w:r>
          </w:p>
        </w:tc>
        <w:tc>
          <w:tcPr>
            <w:tcW w:w="638" w:type="pct"/>
            <w:tcBorders>
              <w:top w:val="single" w:sz="4" w:space="0" w:color="auto"/>
              <w:left w:val="single" w:sz="4" w:space="0" w:color="auto"/>
              <w:bottom w:val="single" w:sz="4" w:space="0" w:color="auto"/>
              <w:right w:val="single" w:sz="4" w:space="0" w:color="auto"/>
            </w:tcBorders>
          </w:tcPr>
          <w:p w:rsidR="00D81DA4" w:rsidRPr="00FC176D" w:rsidRDefault="00D81DA4" w:rsidP="00E20F9F">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Пункт</w:t>
            </w:r>
          </w:p>
          <w:p w:rsidR="00D81DA4" w:rsidRPr="00FC176D" w:rsidRDefault="00D81DA4" w:rsidP="00E20F9F">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1.7.5</w:t>
            </w:r>
          </w:p>
        </w:tc>
        <w:tc>
          <w:tcPr>
            <w:tcW w:w="1323" w:type="pct"/>
            <w:tcBorders>
              <w:top w:val="single" w:sz="4" w:space="0" w:color="auto"/>
              <w:left w:val="single" w:sz="4" w:space="0" w:color="auto"/>
              <w:bottom w:val="single" w:sz="4" w:space="0" w:color="auto"/>
              <w:right w:val="single" w:sz="4" w:space="0" w:color="auto"/>
            </w:tcBorders>
          </w:tcPr>
          <w:p w:rsidR="00D81DA4" w:rsidRPr="00FC176D" w:rsidRDefault="00D81DA4" w:rsidP="00E20F9F">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Требования к участникам электронного аукциона</w:t>
            </w:r>
          </w:p>
        </w:tc>
        <w:tc>
          <w:tcPr>
            <w:tcW w:w="2794" w:type="pct"/>
            <w:tcBorders>
              <w:top w:val="single" w:sz="4" w:space="0" w:color="auto"/>
              <w:left w:val="single" w:sz="4" w:space="0" w:color="auto"/>
              <w:bottom w:val="single" w:sz="4" w:space="0" w:color="auto"/>
              <w:right w:val="single" w:sz="4" w:space="0" w:color="auto"/>
            </w:tcBorders>
          </w:tcPr>
          <w:p w:rsidR="00D81DA4" w:rsidRPr="00FC176D" w:rsidRDefault="00D81DA4" w:rsidP="00E20F9F">
            <w:pPr>
              <w:keepNext/>
              <w:keepLines/>
              <w:widowControl/>
              <w:tabs>
                <w:tab w:val="left" w:pos="1733"/>
              </w:tabs>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Участник электронного аукциона должен соответствовать следующим единым требованиям:</w:t>
            </w:r>
          </w:p>
          <w:p w:rsidR="00D81DA4" w:rsidRPr="00FC176D" w:rsidRDefault="009302E6" w:rsidP="00E20F9F">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Pr>
                <w:rFonts w:eastAsia="Times New Roman" w:cs="Times New Roman"/>
                <w:lang w:eastAsia="ru-RU" w:bidi="ar-SA"/>
              </w:rPr>
              <w:t>1</w:t>
            </w:r>
            <w:r w:rsidR="00D81DA4" w:rsidRPr="00FC176D">
              <w:rPr>
                <w:rFonts w:eastAsia="Times New Roman" w:cs="Times New Roman"/>
                <w:lang w:eastAsia="ru-RU" w:bidi="ar-SA"/>
              </w:rPr>
              <w:t xml:space="preserve">) </w:t>
            </w:r>
            <w:proofErr w:type="spellStart"/>
            <w:r w:rsidR="00D81DA4" w:rsidRPr="00FC176D">
              <w:rPr>
                <w:rFonts w:eastAsia="Times New Roman" w:cs="Times New Roman"/>
                <w:lang w:eastAsia="ru-RU" w:bidi="ar-SA"/>
              </w:rPr>
              <w:t>непроведение</w:t>
            </w:r>
            <w:proofErr w:type="spellEnd"/>
            <w:r w:rsidR="00D81DA4" w:rsidRPr="00FC176D">
              <w:rPr>
                <w:rFonts w:eastAsia="Times New Roman" w:cs="Times New Roman"/>
                <w:lang w:eastAsia="ru-RU" w:bidi="ar-SA"/>
              </w:rPr>
              <w:t xml:space="preserve"> ликвидации участника электронного  аукциона - юридического лица и отсутствия решения арбитражного суда о признании участника электронного аукциона - юридического лица или индивидуального предпринимателя несостоятельным (банкротом) и об открытии конкурсного производства;</w:t>
            </w:r>
          </w:p>
          <w:p w:rsidR="00D81DA4" w:rsidRPr="00FC176D" w:rsidRDefault="009302E6" w:rsidP="00E20F9F">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Pr>
                <w:rFonts w:eastAsia="Times New Roman" w:cs="Times New Roman"/>
                <w:lang w:eastAsia="ru-RU" w:bidi="ar-SA"/>
              </w:rPr>
              <w:t>2</w:t>
            </w:r>
            <w:r w:rsidR="00D81DA4" w:rsidRPr="00FC176D">
              <w:rPr>
                <w:rFonts w:eastAsia="Times New Roman" w:cs="Times New Roman"/>
                <w:lang w:eastAsia="ru-RU" w:bidi="ar-SA"/>
              </w:rPr>
              <w:t xml:space="preserve">) </w:t>
            </w:r>
            <w:proofErr w:type="spellStart"/>
            <w:r w:rsidR="00D81DA4" w:rsidRPr="00FC176D">
              <w:rPr>
                <w:rFonts w:eastAsia="Times New Roman" w:cs="Times New Roman"/>
                <w:lang w:eastAsia="ru-RU" w:bidi="ar-SA"/>
              </w:rPr>
              <w:t>неприостановление</w:t>
            </w:r>
            <w:proofErr w:type="spellEnd"/>
            <w:r w:rsidR="00D81DA4" w:rsidRPr="00FC176D">
              <w:rPr>
                <w:rFonts w:eastAsia="Times New Roman" w:cs="Times New Roman"/>
                <w:lang w:eastAsia="ru-RU" w:bidi="ar-SA"/>
              </w:rPr>
              <w:t xml:space="preserve"> деятельности участника электронного аукциона в порядке, установленном </w:t>
            </w:r>
            <w:hyperlink r:id="rId34" w:history="1">
              <w:r w:rsidR="00D81DA4" w:rsidRPr="00FC176D">
                <w:rPr>
                  <w:rFonts w:eastAsia="Times New Roman" w:cs="Times New Roman"/>
                  <w:lang w:eastAsia="ru-RU" w:bidi="ar-SA"/>
                </w:rPr>
                <w:t>Кодексом</w:t>
              </w:r>
            </w:hyperlink>
            <w:r w:rsidR="00D81DA4" w:rsidRPr="00FC176D">
              <w:rPr>
                <w:rFonts w:eastAsia="Times New Roman" w:cs="Times New Roman"/>
                <w:lang w:eastAsia="ru-RU" w:bidi="ar-SA"/>
              </w:rPr>
              <w:t xml:space="preserve"> Российской Федерации об административных правонарушениях, на дату подачи заявки на участие в электронном аукционе;</w:t>
            </w:r>
          </w:p>
          <w:p w:rsidR="00D81DA4" w:rsidRPr="00FC176D" w:rsidRDefault="009302E6" w:rsidP="00E20F9F">
            <w:pPr>
              <w:keepNext/>
              <w:keepLines/>
              <w:widowControl/>
              <w:suppressAutoHyphens w:val="0"/>
              <w:autoSpaceDE w:val="0"/>
              <w:autoSpaceDN w:val="0"/>
              <w:adjustRightInd w:val="0"/>
              <w:spacing w:after="0" w:line="240" w:lineRule="auto"/>
              <w:jc w:val="both"/>
              <w:rPr>
                <w:rFonts w:eastAsia="Times New Roman" w:cs="Times New Roman"/>
                <w:lang w:eastAsia="ru-RU" w:bidi="ar-SA"/>
              </w:rPr>
            </w:pPr>
            <w:proofErr w:type="gramStart"/>
            <w:r>
              <w:rPr>
                <w:rFonts w:eastAsia="Times New Roman" w:cs="Times New Roman"/>
                <w:lang w:eastAsia="ru-RU" w:bidi="ar-SA"/>
              </w:rPr>
              <w:t>3</w:t>
            </w:r>
            <w:r w:rsidR="00D81DA4" w:rsidRPr="00FC176D">
              <w:rPr>
                <w:rFonts w:eastAsia="Times New Roman" w:cs="Times New Roman"/>
                <w:lang w:eastAsia="ru-RU" w:bidi="ar-SA"/>
              </w:rPr>
              <w:t xml:space="preserve">) отсутствие у участника электронного аукциона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w:t>
            </w:r>
            <w:r w:rsidR="00D81DA4" w:rsidRPr="00FC176D">
              <w:rPr>
                <w:rFonts w:eastAsia="Times New Roman" w:cs="Times New Roman"/>
                <w:lang w:eastAsia="ru-RU" w:bidi="ar-SA"/>
              </w:rPr>
              <w:lastRenderedPageBreak/>
              <w:t xml:space="preserve">отсрочка, рассрочка, инвестиционный налоговый кредит в соответствии с </w:t>
            </w:r>
            <w:hyperlink r:id="rId35" w:history="1">
              <w:r w:rsidR="00D81DA4" w:rsidRPr="00FC176D">
                <w:rPr>
                  <w:rFonts w:eastAsia="Times New Roman" w:cs="Times New Roman"/>
                  <w:lang w:eastAsia="ru-RU" w:bidi="ar-SA"/>
                </w:rPr>
                <w:t>законодательством</w:t>
              </w:r>
            </w:hyperlink>
            <w:r w:rsidR="00D81DA4" w:rsidRPr="00FC176D">
              <w:rPr>
                <w:rFonts w:eastAsia="Times New Roman" w:cs="Times New Roman"/>
                <w:lang w:eastAsia="ru-RU" w:bidi="ar-SA"/>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w:t>
            </w:r>
            <w:proofErr w:type="gramEnd"/>
            <w:r w:rsidR="00D81DA4" w:rsidRPr="00FC176D">
              <w:rPr>
                <w:rFonts w:eastAsia="Times New Roman" w:cs="Times New Roman"/>
                <w:lang w:eastAsia="ru-RU" w:bidi="ar-SA"/>
              </w:rPr>
              <w:t xml:space="preserve"> признании обязанности </w:t>
            </w:r>
            <w:proofErr w:type="gramStart"/>
            <w:r w:rsidR="00D81DA4" w:rsidRPr="00FC176D">
              <w:rPr>
                <w:rFonts w:eastAsia="Times New Roman" w:cs="Times New Roman"/>
                <w:lang w:eastAsia="ru-RU" w:bidi="ar-SA"/>
              </w:rPr>
              <w:t>заявителя</w:t>
            </w:r>
            <w:proofErr w:type="gramEnd"/>
            <w:r w:rsidR="00D81DA4" w:rsidRPr="00FC176D">
              <w:rPr>
                <w:rFonts w:eastAsia="Times New Roman" w:cs="Times New Roman"/>
                <w:lang w:eastAsia="ru-RU" w:bidi="ar-SA"/>
              </w:rPr>
              <w:t xml:space="preserve"> по уплате этих сумм исполненной или которые признаны безнадежными к взысканию в соответствии с </w:t>
            </w:r>
            <w:hyperlink r:id="rId36" w:history="1">
              <w:r w:rsidR="00D81DA4" w:rsidRPr="00FC176D">
                <w:rPr>
                  <w:rFonts w:eastAsia="Times New Roman" w:cs="Times New Roman"/>
                  <w:lang w:eastAsia="ru-RU" w:bidi="ar-SA"/>
                </w:rPr>
                <w:t>законодательством</w:t>
              </w:r>
            </w:hyperlink>
            <w:r w:rsidR="00D81DA4" w:rsidRPr="00FC176D">
              <w:rPr>
                <w:rFonts w:eastAsia="Times New Roman" w:cs="Times New Roman"/>
                <w:lang w:eastAsia="ru-RU" w:bidi="ar-SA"/>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аукциона, по данным бухгалтерской отчетности за последний отчетный период. Участник аукциона считается соответствующим установленному требованию в случае, если им в установленном порядке подано заявление об обжаловании </w:t>
            </w:r>
            <w:proofErr w:type="gramStart"/>
            <w:r w:rsidR="00D81DA4" w:rsidRPr="00FC176D">
              <w:rPr>
                <w:rFonts w:eastAsia="Times New Roman" w:cs="Times New Roman"/>
                <w:lang w:eastAsia="ru-RU" w:bidi="ar-SA"/>
              </w:rPr>
              <w:t>указанных</w:t>
            </w:r>
            <w:proofErr w:type="gramEnd"/>
            <w:r w:rsidR="00D81DA4" w:rsidRPr="00FC176D">
              <w:rPr>
                <w:rFonts w:eastAsia="Times New Roman" w:cs="Times New Roman"/>
                <w:lang w:eastAsia="ru-RU" w:bidi="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81DA4" w:rsidRPr="00FC176D" w:rsidRDefault="009302E6" w:rsidP="00E20F9F">
            <w:pPr>
              <w:keepNext/>
              <w:keepLines/>
              <w:widowControl/>
              <w:suppressAutoHyphens w:val="0"/>
              <w:autoSpaceDE w:val="0"/>
              <w:autoSpaceDN w:val="0"/>
              <w:adjustRightInd w:val="0"/>
              <w:spacing w:after="0" w:line="240" w:lineRule="auto"/>
              <w:jc w:val="both"/>
              <w:rPr>
                <w:rFonts w:eastAsia="Times New Roman" w:cs="Times New Roman"/>
                <w:lang w:eastAsia="ru-RU" w:bidi="ar-SA"/>
              </w:rPr>
            </w:pPr>
            <w:proofErr w:type="gramStart"/>
            <w:r>
              <w:rPr>
                <w:rFonts w:eastAsia="Times New Roman" w:cs="Times New Roman"/>
                <w:lang w:eastAsia="ru-RU" w:bidi="ar-SA"/>
              </w:rPr>
              <w:t>4</w:t>
            </w:r>
            <w:r w:rsidR="00D81DA4" w:rsidRPr="00FC176D">
              <w:rPr>
                <w:rFonts w:eastAsia="Times New Roman" w:cs="Times New Roman"/>
                <w:lang w:eastAsia="ru-RU" w:bidi="ar-SA"/>
              </w:rPr>
              <w:t>) отсутствие у участника электронного аукциона - физического лица либо у руководителя, членов коллегиального исполнительного органа или главного бухгалтера юридического лица - участника аукциона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w:t>
            </w:r>
            <w:proofErr w:type="gramEnd"/>
            <w:r w:rsidR="00D81DA4" w:rsidRPr="00FC176D">
              <w:rPr>
                <w:rFonts w:eastAsia="Times New Roman" w:cs="Times New Roman"/>
                <w:lang w:eastAsia="ru-RU" w:bidi="ar-SA"/>
              </w:rPr>
              <w:t xml:space="preserve"> с выполнением работ, являющихся объектом осуществляемой закупки, и административного наказания в виде дисквалификации;</w:t>
            </w:r>
          </w:p>
          <w:p w:rsidR="00D81DA4" w:rsidRPr="00FC176D" w:rsidRDefault="009302E6" w:rsidP="00E20F9F">
            <w:pPr>
              <w:keepNext/>
              <w:keepLines/>
              <w:widowControl/>
              <w:suppressAutoHyphens w:val="0"/>
              <w:autoSpaceDE w:val="0"/>
              <w:autoSpaceDN w:val="0"/>
              <w:adjustRightInd w:val="0"/>
              <w:spacing w:after="0" w:line="240" w:lineRule="auto"/>
              <w:jc w:val="both"/>
              <w:rPr>
                <w:rFonts w:eastAsia="Times New Roman" w:cs="Times New Roman"/>
                <w:lang w:eastAsia="ru-RU" w:bidi="ar-SA"/>
              </w:rPr>
            </w:pPr>
            <w:proofErr w:type="gramStart"/>
            <w:r>
              <w:rPr>
                <w:rFonts w:eastAsia="Times New Roman" w:cs="Times New Roman"/>
                <w:lang w:eastAsia="ru-RU" w:bidi="ar-SA"/>
              </w:rPr>
              <w:t>5</w:t>
            </w:r>
            <w:r w:rsidR="00D81DA4" w:rsidRPr="00FC176D">
              <w:rPr>
                <w:rFonts w:eastAsia="Times New Roman" w:cs="Times New Roman"/>
                <w:lang w:eastAsia="ru-RU" w:bidi="ar-SA"/>
              </w:rPr>
              <w:t>) отсутствие между участником электронного аукциона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w:t>
            </w:r>
            <w:proofErr w:type="gramEnd"/>
            <w:r w:rsidR="00D81DA4" w:rsidRPr="00FC176D">
              <w:rPr>
                <w:rFonts w:eastAsia="Times New Roman" w:cs="Times New Roman"/>
                <w:lang w:eastAsia="ru-RU" w:bidi="ar-SA"/>
              </w:rPr>
              <w:t xml:space="preserve"> </w:t>
            </w:r>
            <w:proofErr w:type="gramStart"/>
            <w:r w:rsidR="00D81DA4" w:rsidRPr="00FC176D">
              <w:rPr>
                <w:rFonts w:eastAsia="Times New Roman" w:cs="Times New Roman"/>
                <w:lang w:eastAsia="ru-RU" w:bidi="ar-SA"/>
              </w:rPr>
              <w:t xml:space="preserve">или унитарного предприятия либо иными органами управления юридических лиц - участников электронного аукциона, с физическими лицами, в том числе </w:t>
            </w:r>
            <w:r w:rsidR="00D81DA4" w:rsidRPr="00FC176D">
              <w:rPr>
                <w:rFonts w:eastAsia="Times New Roman" w:cs="Times New Roman"/>
                <w:lang w:eastAsia="ru-RU" w:bidi="ar-SA"/>
              </w:rPr>
              <w:lastRenderedPageBreak/>
              <w:t xml:space="preserve">зарегистрированными в качестве индивидуального предпринимателя, - участниками электронного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D81DA4" w:rsidRPr="00FC176D">
              <w:rPr>
                <w:rFonts w:eastAsia="Times New Roman" w:cs="Times New Roman"/>
                <w:lang w:eastAsia="ru-RU" w:bidi="ar-SA"/>
              </w:rPr>
              <w:t>неполнородными</w:t>
            </w:r>
            <w:proofErr w:type="spellEnd"/>
            <w:r w:rsidR="00D81DA4" w:rsidRPr="00FC176D">
              <w:rPr>
                <w:rFonts w:eastAsia="Times New Roman" w:cs="Times New Roman"/>
                <w:lang w:eastAsia="ru-RU" w:bidi="ar-SA"/>
              </w:rPr>
              <w:t xml:space="preserve"> (имеющими общих отца или мать) братьями и сестрами), усыновителями или усыновленными указанных физических</w:t>
            </w:r>
            <w:proofErr w:type="gramEnd"/>
            <w:r w:rsidR="00D81DA4" w:rsidRPr="00FC176D">
              <w:rPr>
                <w:rFonts w:eastAsia="Times New Roman" w:cs="Times New Roman"/>
                <w:lang w:eastAsia="ru-RU" w:bidi="ar-SA"/>
              </w:rPr>
              <w:t xml:space="preserve">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81DA4" w:rsidRPr="00FC176D" w:rsidRDefault="009302E6" w:rsidP="00E20F9F">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Pr>
                <w:rFonts w:eastAsia="Times New Roman" w:cs="Times New Roman"/>
                <w:lang w:eastAsia="ru-RU" w:bidi="ar-SA"/>
              </w:rPr>
              <w:t>6</w:t>
            </w:r>
            <w:r w:rsidR="00D81DA4" w:rsidRPr="00FC176D">
              <w:rPr>
                <w:rFonts w:eastAsia="Times New Roman" w:cs="Times New Roman"/>
                <w:lang w:eastAsia="ru-RU" w:bidi="ar-SA"/>
              </w:rPr>
              <w:t>)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81DA4" w:rsidRPr="00FC176D" w:rsidTr="001F16DA">
        <w:trPr>
          <w:trHeight w:val="1210"/>
        </w:trPr>
        <w:tc>
          <w:tcPr>
            <w:tcW w:w="245" w:type="pct"/>
            <w:tcBorders>
              <w:top w:val="single" w:sz="4" w:space="0" w:color="auto"/>
              <w:left w:val="single" w:sz="4" w:space="0" w:color="auto"/>
              <w:bottom w:val="single" w:sz="4" w:space="0" w:color="auto"/>
              <w:right w:val="single" w:sz="4" w:space="0" w:color="auto"/>
            </w:tcBorders>
          </w:tcPr>
          <w:p w:rsidR="00D81DA4" w:rsidRPr="00FC176D" w:rsidRDefault="00D81DA4" w:rsidP="00E20F9F">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lastRenderedPageBreak/>
              <w:t>19</w:t>
            </w:r>
          </w:p>
        </w:tc>
        <w:tc>
          <w:tcPr>
            <w:tcW w:w="638" w:type="pct"/>
            <w:tcBorders>
              <w:top w:val="single" w:sz="4" w:space="0" w:color="auto"/>
              <w:left w:val="single" w:sz="4" w:space="0" w:color="auto"/>
              <w:bottom w:val="single" w:sz="4" w:space="0" w:color="auto"/>
              <w:right w:val="single" w:sz="4" w:space="0" w:color="auto"/>
            </w:tcBorders>
          </w:tcPr>
          <w:p w:rsidR="00D81DA4" w:rsidRPr="00FC176D" w:rsidRDefault="00D81DA4" w:rsidP="00E20F9F">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 xml:space="preserve">Пункт </w:t>
            </w:r>
          </w:p>
          <w:p w:rsidR="00D81DA4" w:rsidRPr="00FC176D" w:rsidRDefault="00D81DA4" w:rsidP="00E20F9F">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1.7.6</w:t>
            </w:r>
          </w:p>
        </w:tc>
        <w:tc>
          <w:tcPr>
            <w:tcW w:w="1323" w:type="pct"/>
            <w:tcBorders>
              <w:top w:val="single" w:sz="4" w:space="0" w:color="auto"/>
              <w:left w:val="single" w:sz="4" w:space="0" w:color="auto"/>
              <w:bottom w:val="single" w:sz="4" w:space="0" w:color="auto"/>
              <w:right w:val="single" w:sz="4" w:space="0" w:color="auto"/>
            </w:tcBorders>
          </w:tcPr>
          <w:p w:rsidR="00D81DA4" w:rsidRDefault="00D81DA4" w:rsidP="00E20F9F">
            <w:pPr>
              <w:keepNext/>
              <w:keepLines/>
              <w:widowControl/>
              <w:suppressAutoHyphens w:val="0"/>
              <w:spacing w:after="0" w:line="240" w:lineRule="auto"/>
              <w:ind w:right="-195"/>
              <w:rPr>
                <w:rFonts w:eastAsia="Times New Roman" w:cs="Times New Roman"/>
                <w:lang w:eastAsia="ru-RU" w:bidi="ar-SA"/>
              </w:rPr>
            </w:pPr>
            <w:r w:rsidRPr="00FC176D">
              <w:rPr>
                <w:rFonts w:eastAsia="Times New Roman" w:cs="Times New Roman"/>
                <w:lang w:eastAsia="ru-RU" w:bidi="ar-SA"/>
              </w:rPr>
              <w:t xml:space="preserve">Дополнительные требования </w:t>
            </w:r>
            <w:proofErr w:type="gramStart"/>
            <w:r w:rsidRPr="00FC176D">
              <w:rPr>
                <w:rFonts w:eastAsia="Times New Roman" w:cs="Times New Roman"/>
                <w:lang w:eastAsia="ru-RU" w:bidi="ar-SA"/>
              </w:rPr>
              <w:t>к</w:t>
            </w:r>
            <w:proofErr w:type="gramEnd"/>
            <w:r w:rsidRPr="00FC176D">
              <w:rPr>
                <w:rFonts w:eastAsia="Times New Roman" w:cs="Times New Roman"/>
                <w:lang w:eastAsia="ru-RU" w:bidi="ar-SA"/>
              </w:rPr>
              <w:t xml:space="preserve"> </w:t>
            </w:r>
          </w:p>
          <w:p w:rsidR="00D81DA4" w:rsidRDefault="00D81DA4" w:rsidP="00E20F9F">
            <w:pPr>
              <w:keepNext/>
              <w:keepLines/>
              <w:widowControl/>
              <w:suppressAutoHyphens w:val="0"/>
              <w:spacing w:after="0" w:line="240" w:lineRule="auto"/>
              <w:ind w:right="-195"/>
              <w:rPr>
                <w:rFonts w:eastAsia="Times New Roman" w:cs="Times New Roman"/>
                <w:lang w:eastAsia="ru-RU" w:bidi="ar-SA"/>
              </w:rPr>
            </w:pPr>
            <w:r w:rsidRPr="00FC176D">
              <w:rPr>
                <w:rFonts w:eastAsia="Times New Roman" w:cs="Times New Roman"/>
                <w:lang w:eastAsia="ru-RU" w:bidi="ar-SA"/>
              </w:rPr>
              <w:t xml:space="preserve">участникам </w:t>
            </w:r>
          </w:p>
          <w:p w:rsidR="00D81DA4" w:rsidRPr="00FC176D" w:rsidRDefault="00D81DA4" w:rsidP="00E20F9F">
            <w:pPr>
              <w:keepNext/>
              <w:keepLines/>
              <w:widowControl/>
              <w:suppressAutoHyphens w:val="0"/>
              <w:spacing w:after="0" w:line="240" w:lineRule="auto"/>
              <w:ind w:right="-195"/>
              <w:rPr>
                <w:rFonts w:eastAsia="Times New Roman" w:cs="Times New Roman"/>
                <w:lang w:eastAsia="ru-RU" w:bidi="ar-SA"/>
              </w:rPr>
            </w:pPr>
            <w:r w:rsidRPr="00FC176D">
              <w:rPr>
                <w:rFonts w:eastAsia="Times New Roman" w:cs="Times New Roman"/>
                <w:lang w:eastAsia="ru-RU" w:bidi="ar-SA"/>
              </w:rPr>
              <w:t>электронного аукциона</w:t>
            </w:r>
          </w:p>
        </w:tc>
        <w:tc>
          <w:tcPr>
            <w:tcW w:w="2794" w:type="pct"/>
            <w:tcBorders>
              <w:top w:val="single" w:sz="4" w:space="0" w:color="auto"/>
              <w:left w:val="single" w:sz="4" w:space="0" w:color="auto"/>
              <w:bottom w:val="single" w:sz="4" w:space="0" w:color="auto"/>
              <w:right w:val="single" w:sz="4" w:space="0" w:color="auto"/>
            </w:tcBorders>
          </w:tcPr>
          <w:p w:rsidR="00D81DA4" w:rsidRPr="00FC176D" w:rsidRDefault="00D81DA4" w:rsidP="00E20F9F">
            <w:pPr>
              <w:keepNext/>
              <w:keepLines/>
              <w:widowControl/>
              <w:tabs>
                <w:tab w:val="left" w:pos="1733"/>
              </w:tabs>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 xml:space="preserve">Не </w:t>
            </w:r>
            <w:proofErr w:type="gramStart"/>
            <w:r w:rsidRPr="00FC176D">
              <w:rPr>
                <w:rFonts w:eastAsia="Times New Roman" w:cs="Times New Roman"/>
                <w:lang w:eastAsia="ru-RU" w:bidi="ar-SA"/>
              </w:rPr>
              <w:t>установлены</w:t>
            </w:r>
            <w:proofErr w:type="gramEnd"/>
          </w:p>
        </w:tc>
      </w:tr>
      <w:tr w:rsidR="007C3FC5" w:rsidRPr="00FC176D" w:rsidTr="001F16DA">
        <w:trPr>
          <w:trHeight w:val="1594"/>
        </w:trPr>
        <w:tc>
          <w:tcPr>
            <w:tcW w:w="245" w:type="pct"/>
            <w:tcBorders>
              <w:top w:val="single" w:sz="4" w:space="0" w:color="auto"/>
              <w:left w:val="single" w:sz="4" w:space="0" w:color="auto"/>
              <w:bottom w:val="single" w:sz="4" w:space="0" w:color="auto"/>
              <w:right w:val="single" w:sz="4" w:space="0" w:color="auto"/>
            </w:tcBorders>
          </w:tcPr>
          <w:p w:rsidR="007C3FC5" w:rsidRPr="00FC176D" w:rsidRDefault="007C3FC5" w:rsidP="00E20F9F">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20</w:t>
            </w:r>
          </w:p>
        </w:tc>
        <w:tc>
          <w:tcPr>
            <w:tcW w:w="638" w:type="pct"/>
            <w:tcBorders>
              <w:top w:val="single" w:sz="4" w:space="0" w:color="auto"/>
              <w:left w:val="single" w:sz="4" w:space="0" w:color="auto"/>
              <w:bottom w:val="single" w:sz="4" w:space="0" w:color="auto"/>
              <w:right w:val="single" w:sz="4" w:space="0" w:color="auto"/>
            </w:tcBorders>
          </w:tcPr>
          <w:p w:rsidR="007C3FC5" w:rsidRPr="00FC176D" w:rsidRDefault="007C3FC5" w:rsidP="00E20F9F">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Пункт 1.9.1</w:t>
            </w:r>
            <w:r>
              <w:rPr>
                <w:rFonts w:eastAsia="Times New Roman" w:cs="Times New Roman"/>
                <w:lang w:eastAsia="ru-RU" w:bidi="ar-SA"/>
              </w:rPr>
              <w:t>,1.9.2</w:t>
            </w:r>
          </w:p>
          <w:p w:rsidR="007C3FC5" w:rsidRDefault="007C3FC5" w:rsidP="00E20F9F">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6.3.1</w:t>
            </w:r>
          </w:p>
          <w:p w:rsidR="007C3FC5" w:rsidRPr="00FC176D" w:rsidRDefault="007C3FC5" w:rsidP="00E20F9F">
            <w:pPr>
              <w:keepNext/>
              <w:keepLines/>
              <w:widowControl/>
              <w:suppressAutoHyphens w:val="0"/>
              <w:spacing w:after="0" w:line="240" w:lineRule="auto"/>
              <w:rPr>
                <w:rFonts w:eastAsia="Times New Roman" w:cs="Times New Roman"/>
                <w:lang w:eastAsia="ru-RU" w:bidi="ar-SA"/>
              </w:rPr>
            </w:pPr>
          </w:p>
        </w:tc>
        <w:tc>
          <w:tcPr>
            <w:tcW w:w="1323" w:type="pct"/>
            <w:tcBorders>
              <w:top w:val="single" w:sz="4" w:space="0" w:color="auto"/>
              <w:left w:val="single" w:sz="4" w:space="0" w:color="auto"/>
              <w:bottom w:val="single" w:sz="4" w:space="0" w:color="auto"/>
              <w:right w:val="single" w:sz="4" w:space="0" w:color="auto"/>
            </w:tcBorders>
          </w:tcPr>
          <w:p w:rsidR="007C3FC5" w:rsidRPr="00A63915" w:rsidRDefault="007C3FC5" w:rsidP="00E20F9F">
            <w:pPr>
              <w:keepNext/>
              <w:keepLines/>
              <w:widowControl/>
              <w:spacing w:after="0" w:line="240" w:lineRule="auto"/>
              <w:ind w:left="-57" w:right="-108"/>
            </w:pPr>
            <w:r w:rsidRPr="00A63915">
              <w:t xml:space="preserve">Преимущества, предоставляемые заказчиком </w:t>
            </w:r>
            <w:r>
              <w:t>в соответствии со статьями 28-30</w:t>
            </w:r>
            <w:r w:rsidRPr="00A63915">
              <w:t xml:space="preserve"> </w:t>
            </w:r>
            <w:r>
              <w:t>З</w:t>
            </w:r>
            <w:r w:rsidRPr="00A63915">
              <w:t xml:space="preserve">акона </w:t>
            </w:r>
            <w:r>
              <w:t xml:space="preserve"> </w:t>
            </w:r>
            <w:r w:rsidRPr="00A63915">
              <w:t xml:space="preserve">№ 44-ФЗ </w:t>
            </w:r>
          </w:p>
        </w:tc>
        <w:tc>
          <w:tcPr>
            <w:tcW w:w="2794" w:type="pct"/>
            <w:tcBorders>
              <w:top w:val="single" w:sz="4" w:space="0" w:color="auto"/>
              <w:left w:val="single" w:sz="4" w:space="0" w:color="auto"/>
              <w:bottom w:val="single" w:sz="4" w:space="0" w:color="auto"/>
              <w:right w:val="single" w:sz="4" w:space="0" w:color="auto"/>
            </w:tcBorders>
          </w:tcPr>
          <w:p w:rsidR="007C3FC5" w:rsidRDefault="007C3FC5">
            <w:pPr>
              <w:jc w:val="both"/>
            </w:pPr>
            <w:r>
              <w:t>Участниками электронного аукциона могут быть только субъекты малого предпринимательства, социально ориентированные некоммерческие организации.</w:t>
            </w:r>
          </w:p>
          <w:p w:rsidR="007C3FC5" w:rsidRDefault="007C3FC5">
            <w:pPr>
              <w:autoSpaceDE w:val="0"/>
              <w:autoSpaceDN w:val="0"/>
              <w:adjustRightInd w:val="0"/>
              <w:jc w:val="both"/>
              <w:rPr>
                <w:highlight w:val="yellow"/>
              </w:rPr>
            </w:pPr>
          </w:p>
        </w:tc>
      </w:tr>
      <w:tr w:rsidR="007C3FC5" w:rsidRPr="00FC176D" w:rsidTr="001F16DA">
        <w:trPr>
          <w:trHeight w:val="1849"/>
        </w:trPr>
        <w:tc>
          <w:tcPr>
            <w:tcW w:w="245" w:type="pct"/>
            <w:tcBorders>
              <w:top w:val="single" w:sz="4" w:space="0" w:color="auto"/>
              <w:left w:val="single" w:sz="4" w:space="0" w:color="auto"/>
              <w:bottom w:val="single" w:sz="4" w:space="0" w:color="auto"/>
              <w:right w:val="single" w:sz="4" w:space="0" w:color="auto"/>
            </w:tcBorders>
          </w:tcPr>
          <w:p w:rsidR="007C3FC5" w:rsidRPr="00FC176D" w:rsidRDefault="007C3FC5" w:rsidP="00E20F9F">
            <w:pPr>
              <w:keepNext/>
              <w:keepLines/>
              <w:autoSpaceDE w:val="0"/>
              <w:autoSpaceDN w:val="0"/>
              <w:adjustRightInd w:val="0"/>
              <w:spacing w:after="0" w:line="240" w:lineRule="auto"/>
              <w:jc w:val="center"/>
              <w:rPr>
                <w:rFonts w:eastAsia="Times New Roman" w:cs="Times New Roman"/>
                <w:lang w:eastAsia="ru-RU" w:bidi="ar-SA"/>
              </w:rPr>
            </w:pPr>
            <w:r>
              <w:rPr>
                <w:rFonts w:eastAsia="Times New Roman" w:cs="Times New Roman"/>
                <w:lang w:eastAsia="ru-RU" w:bidi="ar-SA"/>
              </w:rPr>
              <w:t>21</w:t>
            </w:r>
          </w:p>
        </w:tc>
        <w:tc>
          <w:tcPr>
            <w:tcW w:w="638" w:type="pct"/>
            <w:tcBorders>
              <w:top w:val="single" w:sz="4" w:space="0" w:color="auto"/>
              <w:left w:val="single" w:sz="4" w:space="0" w:color="auto"/>
              <w:bottom w:val="single" w:sz="4" w:space="0" w:color="auto"/>
              <w:right w:val="single" w:sz="4" w:space="0" w:color="auto"/>
            </w:tcBorders>
          </w:tcPr>
          <w:p w:rsidR="007C3FC5" w:rsidRPr="00EC3CE0" w:rsidRDefault="007C3FC5" w:rsidP="00E20F9F">
            <w:pPr>
              <w:keepNext/>
              <w:keepLines/>
              <w:spacing w:after="0" w:line="240" w:lineRule="auto"/>
              <w:rPr>
                <w:rFonts w:eastAsia="Times New Roman" w:cs="Times New Roman"/>
                <w:lang w:eastAsia="ru-RU"/>
              </w:rPr>
            </w:pPr>
            <w:r w:rsidRPr="00EC3CE0">
              <w:rPr>
                <w:rFonts w:eastAsia="Times New Roman" w:cs="Times New Roman"/>
                <w:lang w:eastAsia="ru-RU"/>
              </w:rPr>
              <w:t>Пункт 1.9.2.</w:t>
            </w:r>
          </w:p>
        </w:tc>
        <w:tc>
          <w:tcPr>
            <w:tcW w:w="1323" w:type="pct"/>
            <w:tcBorders>
              <w:top w:val="single" w:sz="4" w:space="0" w:color="auto"/>
              <w:left w:val="single" w:sz="4" w:space="0" w:color="auto"/>
              <w:bottom w:val="single" w:sz="4" w:space="0" w:color="auto"/>
              <w:right w:val="single" w:sz="4" w:space="0" w:color="auto"/>
            </w:tcBorders>
          </w:tcPr>
          <w:p w:rsidR="007C3FC5" w:rsidRPr="00EC3CE0" w:rsidRDefault="007C3FC5" w:rsidP="00E20F9F">
            <w:pPr>
              <w:keepNext/>
              <w:keepLines/>
              <w:autoSpaceDE w:val="0"/>
              <w:autoSpaceDN w:val="0"/>
              <w:adjustRightInd w:val="0"/>
              <w:spacing w:after="0" w:line="240" w:lineRule="auto"/>
              <w:ind w:left="-57" w:right="-108"/>
              <w:rPr>
                <w:rFonts w:eastAsia="Times New Roman" w:cs="Times New Roman"/>
                <w:lang w:eastAsia="ru-RU"/>
              </w:rPr>
            </w:pPr>
            <w:r w:rsidRPr="00EC3CE0">
              <w:rPr>
                <w:rFonts w:eastAsia="Times New Roman" w:cs="Times New Roman"/>
                <w:lang w:eastAsia="ru-RU"/>
              </w:rPr>
              <w:t>Ограничение участия в определении поставщика (подрядчика, исполнителя), установленное в соответствии со ст.30 Закона № 44-ФЗ</w:t>
            </w:r>
          </w:p>
        </w:tc>
        <w:tc>
          <w:tcPr>
            <w:tcW w:w="2794" w:type="pct"/>
            <w:tcBorders>
              <w:top w:val="single" w:sz="4" w:space="0" w:color="auto"/>
              <w:left w:val="single" w:sz="4" w:space="0" w:color="auto"/>
              <w:bottom w:val="single" w:sz="4" w:space="0" w:color="auto"/>
              <w:right w:val="single" w:sz="4" w:space="0" w:color="auto"/>
            </w:tcBorders>
          </w:tcPr>
          <w:p w:rsidR="007C3FC5" w:rsidRDefault="007C3FC5">
            <w:pPr>
              <w:jc w:val="both"/>
            </w:pPr>
            <w:r>
              <w:t>Участниками электронного аукциона могут быть только субъекты малого предпринимательства, социально ориентированные некоммерческие организации.</w:t>
            </w:r>
          </w:p>
          <w:p w:rsidR="007C3FC5" w:rsidRDefault="007C3FC5">
            <w:pPr>
              <w:autoSpaceDE w:val="0"/>
              <w:autoSpaceDN w:val="0"/>
              <w:adjustRightInd w:val="0"/>
              <w:jc w:val="both"/>
            </w:pPr>
          </w:p>
        </w:tc>
      </w:tr>
      <w:tr w:rsidR="00FA4056" w:rsidRPr="00FC176D" w:rsidTr="007C3FC5">
        <w:trPr>
          <w:trHeight w:val="274"/>
        </w:trPr>
        <w:tc>
          <w:tcPr>
            <w:tcW w:w="245" w:type="pct"/>
            <w:tcBorders>
              <w:top w:val="single" w:sz="4" w:space="0" w:color="auto"/>
              <w:left w:val="single" w:sz="4" w:space="0" w:color="auto"/>
              <w:bottom w:val="single" w:sz="4" w:space="0" w:color="auto"/>
              <w:right w:val="single" w:sz="4" w:space="0" w:color="auto"/>
            </w:tcBorders>
          </w:tcPr>
          <w:p w:rsidR="00FA4056" w:rsidRPr="00FC176D" w:rsidRDefault="00FA4056" w:rsidP="00E20F9F">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p>
        </w:tc>
        <w:tc>
          <w:tcPr>
            <w:tcW w:w="638" w:type="pct"/>
            <w:tcBorders>
              <w:top w:val="single" w:sz="4" w:space="0" w:color="auto"/>
              <w:left w:val="single" w:sz="4" w:space="0" w:color="auto"/>
              <w:bottom w:val="single" w:sz="4" w:space="0" w:color="auto"/>
              <w:right w:val="single" w:sz="4" w:space="0" w:color="auto"/>
            </w:tcBorders>
          </w:tcPr>
          <w:p w:rsidR="00FA4056" w:rsidRPr="00FC176D" w:rsidRDefault="00FA4056" w:rsidP="00E20F9F">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Пункт</w:t>
            </w:r>
          </w:p>
          <w:p w:rsidR="00FA4056" w:rsidRPr="00FC176D" w:rsidRDefault="00FA4056" w:rsidP="00E20F9F">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1.10</w:t>
            </w:r>
          </w:p>
        </w:tc>
        <w:tc>
          <w:tcPr>
            <w:tcW w:w="1323" w:type="pct"/>
            <w:tcBorders>
              <w:top w:val="single" w:sz="4" w:space="0" w:color="auto"/>
              <w:left w:val="single" w:sz="4" w:space="0" w:color="auto"/>
              <w:bottom w:val="single" w:sz="4" w:space="0" w:color="auto"/>
              <w:right w:val="single" w:sz="4" w:space="0" w:color="auto"/>
            </w:tcBorders>
          </w:tcPr>
          <w:p w:rsidR="00FA4056" w:rsidRPr="00221FBF" w:rsidRDefault="00FA4056" w:rsidP="00E20F9F">
            <w:pPr>
              <w:widowControl/>
              <w:spacing w:after="0" w:line="240" w:lineRule="auto"/>
              <w:jc w:val="both"/>
            </w:pPr>
            <w:r>
              <w:t xml:space="preserve">Условия, запреты и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w:t>
            </w:r>
            <w:r>
              <w:lastRenderedPageBreak/>
              <w:t>иностранными лицами</w:t>
            </w:r>
          </w:p>
        </w:tc>
        <w:tc>
          <w:tcPr>
            <w:tcW w:w="2794" w:type="pct"/>
            <w:tcBorders>
              <w:top w:val="single" w:sz="4" w:space="0" w:color="auto"/>
              <w:left w:val="single" w:sz="4" w:space="0" w:color="auto"/>
              <w:bottom w:val="single" w:sz="4" w:space="0" w:color="auto"/>
              <w:right w:val="single" w:sz="4" w:space="0" w:color="auto"/>
            </w:tcBorders>
            <w:vAlign w:val="center"/>
          </w:tcPr>
          <w:p w:rsidR="00FA4056" w:rsidRPr="00FC176D" w:rsidRDefault="00FA4056" w:rsidP="00E20F9F">
            <w:pPr>
              <w:keepNext/>
              <w:keepLines/>
              <w:widowControl/>
              <w:suppressAutoHyphens w:val="0"/>
              <w:spacing w:after="0" w:line="240" w:lineRule="auto"/>
              <w:jc w:val="both"/>
              <w:rPr>
                <w:rFonts w:eastAsia="Times New Roman" w:cs="Times New Roman"/>
                <w:lang w:eastAsia="ru-RU" w:bidi="ar-SA"/>
              </w:rPr>
            </w:pPr>
            <w:r w:rsidRPr="00FC176D">
              <w:rPr>
                <w:rFonts w:eastAsia="Times New Roman" w:cs="Times New Roman"/>
                <w:caps/>
                <w:lang w:eastAsia="ru-RU" w:bidi="ar-SA"/>
              </w:rPr>
              <w:lastRenderedPageBreak/>
              <w:t>н</w:t>
            </w:r>
            <w:r w:rsidRPr="00FC176D">
              <w:rPr>
                <w:rFonts w:eastAsia="Times New Roman" w:cs="Times New Roman"/>
                <w:lang w:eastAsia="ru-RU" w:bidi="ar-SA"/>
              </w:rPr>
              <w:t xml:space="preserve">е </w:t>
            </w:r>
            <w:proofErr w:type="gramStart"/>
            <w:r w:rsidRPr="00FC176D">
              <w:rPr>
                <w:rFonts w:eastAsia="Times New Roman" w:cs="Times New Roman"/>
                <w:lang w:eastAsia="ru-RU" w:bidi="ar-SA"/>
              </w:rPr>
              <w:t>установлены</w:t>
            </w:r>
            <w:proofErr w:type="gramEnd"/>
          </w:p>
          <w:p w:rsidR="00FA4056" w:rsidRPr="00FC176D" w:rsidRDefault="00FA4056" w:rsidP="00E20F9F">
            <w:pPr>
              <w:keepNext/>
              <w:keepLines/>
              <w:widowControl/>
              <w:suppressAutoHyphens w:val="0"/>
              <w:spacing w:after="0" w:line="240" w:lineRule="auto"/>
              <w:jc w:val="both"/>
              <w:rPr>
                <w:rFonts w:eastAsia="Times New Roman" w:cs="Times New Roman"/>
                <w:caps/>
                <w:lang w:eastAsia="ru-RU" w:bidi="ar-SA"/>
              </w:rPr>
            </w:pPr>
          </w:p>
        </w:tc>
      </w:tr>
      <w:tr w:rsidR="00FA4056" w:rsidRPr="00FC176D" w:rsidTr="001F16DA">
        <w:trPr>
          <w:trHeight w:val="918"/>
        </w:trPr>
        <w:tc>
          <w:tcPr>
            <w:tcW w:w="245" w:type="pct"/>
            <w:tcBorders>
              <w:top w:val="single" w:sz="4" w:space="0" w:color="auto"/>
              <w:left w:val="single" w:sz="4" w:space="0" w:color="auto"/>
              <w:bottom w:val="single" w:sz="4" w:space="0" w:color="auto"/>
              <w:right w:val="single" w:sz="4" w:space="0" w:color="auto"/>
            </w:tcBorders>
          </w:tcPr>
          <w:p w:rsidR="00FA4056" w:rsidRPr="00FC176D" w:rsidRDefault="00FA4056" w:rsidP="00E20F9F">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lastRenderedPageBreak/>
              <w:t>22</w:t>
            </w:r>
          </w:p>
        </w:tc>
        <w:tc>
          <w:tcPr>
            <w:tcW w:w="638" w:type="pct"/>
            <w:tcBorders>
              <w:top w:val="single" w:sz="4" w:space="0" w:color="auto"/>
              <w:left w:val="single" w:sz="4" w:space="0" w:color="auto"/>
              <w:bottom w:val="single" w:sz="4" w:space="0" w:color="auto"/>
              <w:right w:val="single" w:sz="4" w:space="0" w:color="auto"/>
            </w:tcBorders>
          </w:tcPr>
          <w:p w:rsidR="00FA4056" w:rsidRPr="00FC176D" w:rsidRDefault="00FA4056" w:rsidP="00E20F9F">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Пункт</w:t>
            </w:r>
          </w:p>
          <w:p w:rsidR="00FA4056" w:rsidRPr="00FC176D" w:rsidRDefault="00FA4056" w:rsidP="00E20F9F">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 xml:space="preserve"> 3.2</w:t>
            </w:r>
          </w:p>
        </w:tc>
        <w:tc>
          <w:tcPr>
            <w:tcW w:w="1323" w:type="pct"/>
            <w:tcBorders>
              <w:top w:val="single" w:sz="4" w:space="0" w:color="auto"/>
              <w:left w:val="single" w:sz="4" w:space="0" w:color="auto"/>
              <w:bottom w:val="single" w:sz="4" w:space="0" w:color="auto"/>
              <w:right w:val="single" w:sz="4" w:space="0" w:color="auto"/>
            </w:tcBorders>
          </w:tcPr>
          <w:p w:rsidR="00FA4056" w:rsidRPr="004E3CD6" w:rsidRDefault="00FA4056" w:rsidP="00E20F9F">
            <w:pPr>
              <w:pStyle w:val="Web0"/>
              <w:keepNext/>
              <w:keepLines/>
              <w:spacing w:before="0" w:beforeAutospacing="0" w:after="0" w:afterAutospacing="0"/>
              <w:ind w:left="-57" w:right="-57"/>
            </w:pPr>
            <w:r w:rsidRPr="004E3CD6">
              <w:t xml:space="preserve">Требования к содержанию и составу заявки на участие в электронном аукционе </w:t>
            </w:r>
          </w:p>
        </w:tc>
        <w:tc>
          <w:tcPr>
            <w:tcW w:w="2794" w:type="pct"/>
            <w:tcBorders>
              <w:top w:val="single" w:sz="4" w:space="0" w:color="auto"/>
              <w:left w:val="single" w:sz="4" w:space="0" w:color="auto"/>
              <w:bottom w:val="single" w:sz="4" w:space="0" w:color="auto"/>
              <w:right w:val="single" w:sz="4" w:space="0" w:color="auto"/>
            </w:tcBorders>
          </w:tcPr>
          <w:p w:rsidR="00FA4056" w:rsidRDefault="00FA4056" w:rsidP="00E20F9F">
            <w:pPr>
              <w:keepNext/>
              <w:keepLines/>
              <w:widowControl/>
              <w:suppressAutoHyphens w:val="0"/>
              <w:spacing w:after="0" w:line="240" w:lineRule="auto"/>
              <w:jc w:val="both"/>
              <w:rPr>
                <w:rFonts w:eastAsia="Times New Roman" w:cs="Times New Roman"/>
                <w:lang w:eastAsia="ru-RU" w:bidi="ar-SA"/>
              </w:rPr>
            </w:pPr>
            <w:r w:rsidRPr="00FC176D">
              <w:rPr>
                <w:rFonts w:eastAsia="Times New Roman" w:cs="Times New Roman"/>
                <w:lang w:eastAsia="ru-RU" w:bidi="ar-SA"/>
              </w:rPr>
              <w:t xml:space="preserve">Заявка на участие в электронном аукционе должна состоять </w:t>
            </w:r>
            <w:r w:rsidRPr="00FC176D">
              <w:rPr>
                <w:rFonts w:eastAsia="Times New Roman" w:cs="Times New Roman"/>
                <w:b/>
                <w:lang w:eastAsia="ru-RU" w:bidi="ar-SA"/>
              </w:rPr>
              <w:t>из двух частей</w:t>
            </w:r>
            <w:r w:rsidRPr="00FC176D">
              <w:rPr>
                <w:rFonts w:eastAsia="Times New Roman" w:cs="Times New Roman"/>
                <w:lang w:eastAsia="ru-RU" w:bidi="ar-SA"/>
              </w:rPr>
              <w:t>.</w:t>
            </w:r>
          </w:p>
          <w:p w:rsidR="00FA4056" w:rsidRDefault="00FA4056" w:rsidP="00E20F9F">
            <w:pPr>
              <w:widowControl/>
              <w:suppressAutoHyphens w:val="0"/>
              <w:autoSpaceDE w:val="0"/>
              <w:autoSpaceDN w:val="0"/>
              <w:adjustRightInd w:val="0"/>
              <w:spacing w:after="0" w:line="240" w:lineRule="auto"/>
              <w:jc w:val="both"/>
            </w:pPr>
            <w:r w:rsidRPr="001407AC">
              <w:rPr>
                <w:rFonts w:eastAsia="Times New Roman" w:cs="Times New Roman"/>
                <w:b/>
                <w:lang w:eastAsia="ru-RU" w:bidi="ar-SA"/>
              </w:rPr>
              <w:t xml:space="preserve">Первая </w:t>
            </w:r>
            <w:r w:rsidRPr="001407AC">
              <w:rPr>
                <w:rFonts w:eastAsia="Times New Roman" w:cs="Times New Roman"/>
                <w:lang w:eastAsia="ru-RU" w:bidi="ar-SA"/>
              </w:rPr>
              <w:t>часть заявки на участие в электронном аукционе должна содержать:</w:t>
            </w:r>
            <w:r w:rsidRPr="003E7895">
              <w:rPr>
                <w:rFonts w:eastAsia="Times New Roman" w:cs="Times New Roman"/>
                <w:lang w:eastAsia="ru-RU" w:bidi="ar-SA"/>
              </w:rPr>
              <w:t xml:space="preserve"> </w:t>
            </w:r>
            <w:r>
              <w:t xml:space="preserve"> </w:t>
            </w:r>
          </w:p>
          <w:p w:rsidR="00DC7273" w:rsidRDefault="00DC7273" w:rsidP="00E20F9F">
            <w:pPr>
              <w:widowControl/>
              <w:suppressAutoHyphens w:val="0"/>
              <w:autoSpaceDE w:val="0"/>
              <w:autoSpaceDN w:val="0"/>
              <w:adjustRightInd w:val="0"/>
              <w:spacing w:after="0" w:line="240" w:lineRule="auto"/>
              <w:jc w:val="both"/>
              <w:rPr>
                <w:rFonts w:eastAsia="Times New Roman" w:cs="Times New Roman"/>
                <w:lang w:eastAsia="ru-RU" w:bidi="ar-SA"/>
              </w:rPr>
            </w:pPr>
            <w:proofErr w:type="gramStart"/>
            <w:r w:rsidRPr="00DC7273">
              <w:rPr>
                <w:rFonts w:eastAsia="Times New Roman" w:cs="Times New Roman"/>
                <w:lang w:eastAsia="ru-RU" w:bidi="ar-SA"/>
              </w:rPr>
              <w:t>конкретные показатели, соответствующие значениям, установленным документацией об электронном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w:t>
            </w:r>
            <w:proofErr w:type="gramEnd"/>
            <w:r w:rsidRPr="00DC7273">
              <w:rPr>
                <w:rFonts w:eastAsia="Times New Roman" w:cs="Times New Roman"/>
                <w:lang w:eastAsia="ru-RU" w:bidi="ar-SA"/>
              </w:rPr>
              <w:t xml:space="preserve"> </w:t>
            </w:r>
            <w:proofErr w:type="gramStart"/>
            <w:r w:rsidRPr="00DC7273">
              <w:rPr>
                <w:rFonts w:eastAsia="Times New Roman" w:cs="Times New Roman"/>
                <w:lang w:eastAsia="ru-RU" w:bidi="ar-SA"/>
              </w:rPr>
              <w:t>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w:t>
            </w:r>
            <w:proofErr w:type="gramEnd"/>
          </w:p>
          <w:p w:rsidR="00FA4056" w:rsidRPr="00DC7273" w:rsidRDefault="00FA4056" w:rsidP="00E20F9F">
            <w:pPr>
              <w:widowControl/>
              <w:suppressAutoHyphens w:val="0"/>
              <w:autoSpaceDE w:val="0"/>
              <w:autoSpaceDN w:val="0"/>
              <w:adjustRightInd w:val="0"/>
              <w:spacing w:after="0" w:line="240" w:lineRule="auto"/>
              <w:jc w:val="both"/>
              <w:rPr>
                <w:rFonts w:eastAsia="Times New Roman" w:cs="Times New Roman"/>
                <w:lang w:eastAsia="ru-RU" w:bidi="ar-SA"/>
              </w:rPr>
            </w:pPr>
            <w:r w:rsidRPr="00DC7273">
              <w:rPr>
                <w:rFonts w:eastAsia="Times New Roman" w:cs="Times New Roman"/>
                <w:b/>
                <w:i/>
                <w:lang w:eastAsia="ru-RU" w:bidi="ar-SA"/>
              </w:rPr>
              <w:t>Примечание</w:t>
            </w:r>
            <w:r w:rsidRPr="00501E4D">
              <w:rPr>
                <w:rFonts w:eastAsia="Times New Roman" w:cs="Times New Roman"/>
                <w:i/>
                <w:lang w:eastAsia="ru-RU" w:bidi="ar-SA"/>
              </w:rPr>
              <w:t xml:space="preserve">: первую часть заявки рекомендуется представить по форме № 1 раздела 1.4 части </w:t>
            </w:r>
            <w:r w:rsidRPr="00501E4D">
              <w:rPr>
                <w:rFonts w:eastAsia="Times New Roman" w:cs="Times New Roman"/>
                <w:i/>
                <w:lang w:val="en-US" w:eastAsia="ru-RU" w:bidi="ar-SA"/>
              </w:rPr>
              <w:t>I</w:t>
            </w:r>
            <w:r w:rsidRPr="00501E4D">
              <w:rPr>
                <w:rFonts w:eastAsia="Times New Roman" w:cs="Times New Roman"/>
                <w:i/>
                <w:lang w:eastAsia="ru-RU" w:bidi="ar-SA"/>
              </w:rPr>
              <w:t xml:space="preserve"> «Электронный аукцион» документации об электронном аукционе.</w:t>
            </w:r>
          </w:p>
          <w:p w:rsidR="00FA4056" w:rsidRPr="00FC176D" w:rsidRDefault="00FA4056" w:rsidP="00E20F9F">
            <w:pPr>
              <w:keepNext/>
              <w:keepLines/>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b/>
                <w:lang w:eastAsia="ru-RU" w:bidi="ar-SA"/>
              </w:rPr>
              <w:t>Вторая часть заявки</w:t>
            </w:r>
            <w:r w:rsidRPr="00FC176D">
              <w:rPr>
                <w:rFonts w:eastAsia="Times New Roman" w:cs="Times New Roman"/>
                <w:lang w:eastAsia="ru-RU" w:bidi="ar-SA"/>
              </w:rPr>
              <w:t xml:space="preserve"> на участие в электронном аукционе должна содержать следующие документы и информацию:</w:t>
            </w:r>
          </w:p>
          <w:p w:rsidR="00FA4056" w:rsidRPr="00FC176D" w:rsidRDefault="00FA4056" w:rsidP="007C3FC5">
            <w:pPr>
              <w:keepNext/>
              <w:keepLines/>
              <w:widowControl/>
              <w:numPr>
                <w:ilvl w:val="0"/>
                <w:numId w:val="7"/>
              </w:numPr>
              <w:tabs>
                <w:tab w:val="left" w:pos="317"/>
              </w:tabs>
              <w:suppressAutoHyphens w:val="0"/>
              <w:autoSpaceDE w:val="0"/>
              <w:autoSpaceDN w:val="0"/>
              <w:adjustRightInd w:val="0"/>
              <w:spacing w:after="0" w:line="240" w:lineRule="atLeast"/>
              <w:ind w:left="0" w:firstLine="0"/>
              <w:jc w:val="both"/>
              <w:rPr>
                <w:rFonts w:eastAsia="Times New Roman" w:cs="Times New Roman"/>
                <w:lang w:eastAsia="ru-RU" w:bidi="ar-SA"/>
              </w:rPr>
            </w:pPr>
            <w:proofErr w:type="gramStart"/>
            <w:r w:rsidRPr="00FC176D">
              <w:rPr>
                <w:rFonts w:eastAsia="Times New Roman" w:cs="Times New Roman"/>
                <w:lang w:eastAsia="ru-RU" w:bidi="ar-SA"/>
              </w:rPr>
              <w:t>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электронного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электронного аукциона (для иностранного лица), идентификационный номер налогоплательщика</w:t>
            </w:r>
            <w:r>
              <w:rPr>
                <w:rFonts w:eastAsia="Times New Roman" w:cs="Times New Roman"/>
                <w:lang w:eastAsia="ru-RU" w:bidi="ar-SA"/>
              </w:rPr>
              <w:t xml:space="preserve"> (при наличии)</w:t>
            </w:r>
            <w:r w:rsidRPr="00FC176D">
              <w:rPr>
                <w:rFonts w:eastAsia="Times New Roman" w:cs="Times New Roman"/>
                <w:lang w:eastAsia="ru-RU" w:bidi="ar-SA"/>
              </w:rPr>
              <w:t xml:space="preserve"> учредителей, членов коллегиального исполнительного</w:t>
            </w:r>
            <w:proofErr w:type="gramEnd"/>
            <w:r w:rsidRPr="00FC176D">
              <w:rPr>
                <w:rFonts w:eastAsia="Times New Roman" w:cs="Times New Roman"/>
                <w:lang w:eastAsia="ru-RU" w:bidi="ar-SA"/>
              </w:rPr>
              <w:t xml:space="preserve"> органа, лица, исполняющего функции единоличного исполнительного органа участника электронного аукциона.</w:t>
            </w:r>
          </w:p>
          <w:p w:rsidR="007C3FC5" w:rsidRDefault="00FA4056" w:rsidP="007C3FC5">
            <w:pPr>
              <w:keepNext/>
              <w:keepLines/>
              <w:widowControl/>
              <w:spacing w:after="0" w:line="240" w:lineRule="atLeast"/>
              <w:jc w:val="both"/>
              <w:rPr>
                <w:rFonts w:eastAsia="Times New Roman" w:cs="Times New Roman"/>
                <w:lang w:eastAsia="ru-RU" w:bidi="ar-SA"/>
              </w:rPr>
            </w:pPr>
            <w:r w:rsidRPr="007428B5">
              <w:rPr>
                <w:rFonts w:eastAsia="Times New Roman" w:cs="Times New Roman"/>
                <w:lang w:eastAsia="ru-RU" w:bidi="ar-SA"/>
              </w:rPr>
              <w:t>2. Декларация о соответствии участника такого аукциона требованиям, установленным пунктами 3-5, 7, 9 части 1 статьи 31 Закона № 44-ФЗ (подпункты 1-5 пункта 18 раздела 1.3 «Информационная карта электронного аукциона» части I «Электронный аукцион» документации об электронном аукционе).</w:t>
            </w:r>
          </w:p>
          <w:p w:rsidR="007C3FC5" w:rsidRDefault="007C3FC5" w:rsidP="007C3FC5">
            <w:pPr>
              <w:keepNext/>
              <w:keepLines/>
              <w:widowControl/>
              <w:spacing w:after="0" w:line="240" w:lineRule="atLeast"/>
              <w:jc w:val="both"/>
            </w:pPr>
            <w:r>
              <w:t xml:space="preserve">3. Декларация о принадлежности участника </w:t>
            </w:r>
            <w:r>
              <w:lastRenderedPageBreak/>
              <w:t>электронного аукциона к субъектам малого предпринимательства или социально ориентированным некоммерческим организациям, установленная ч.3 ст.30 Закона №44 – ФЗ.</w:t>
            </w:r>
          </w:p>
          <w:p w:rsidR="007C3FC5" w:rsidRDefault="007C3FC5" w:rsidP="007C3FC5">
            <w:pPr>
              <w:keepNext/>
              <w:keepLines/>
              <w:widowControl/>
              <w:spacing w:after="0" w:line="240" w:lineRule="atLeast"/>
              <w:jc w:val="both"/>
              <w:rPr>
                <w:i/>
              </w:rPr>
            </w:pPr>
            <w:proofErr w:type="gramStart"/>
            <w:r>
              <w:rPr>
                <w:i/>
              </w:rPr>
              <w:t>Примечание: рекомендуется представить по Форме № 2 раздела 1.4 части I «Электронный аукцион» документации об электронном аукционе).</w:t>
            </w:r>
            <w:proofErr w:type="gramEnd"/>
          </w:p>
          <w:p w:rsidR="00FA4056" w:rsidRPr="00FC176D" w:rsidRDefault="007C3FC5" w:rsidP="007C3FC5">
            <w:pPr>
              <w:keepNext/>
              <w:keepLines/>
              <w:widowControl/>
              <w:suppressAutoHyphens w:val="0"/>
              <w:autoSpaceDE w:val="0"/>
              <w:autoSpaceDN w:val="0"/>
              <w:adjustRightInd w:val="0"/>
              <w:spacing w:after="0" w:line="240" w:lineRule="atLeast"/>
              <w:jc w:val="both"/>
              <w:rPr>
                <w:rFonts w:eastAsia="Times New Roman" w:cs="Times New Roman"/>
                <w:i/>
                <w:lang w:eastAsia="ru-RU" w:bidi="ar-SA"/>
              </w:rPr>
            </w:pPr>
            <w:r>
              <w:rPr>
                <w:rFonts w:eastAsia="Times New Roman" w:cs="Times New Roman"/>
                <w:lang w:eastAsia="ru-RU" w:bidi="ar-SA"/>
              </w:rPr>
              <w:t>4</w:t>
            </w:r>
            <w:r w:rsidR="00FA4056">
              <w:rPr>
                <w:rFonts w:eastAsia="Times New Roman" w:cs="Times New Roman"/>
                <w:lang w:eastAsia="ru-RU" w:bidi="ar-SA"/>
              </w:rPr>
              <w:t xml:space="preserve">. </w:t>
            </w:r>
            <w:proofErr w:type="gramStart"/>
            <w:r w:rsidR="00FA4056" w:rsidRPr="00FC176D">
              <w:rPr>
                <w:rFonts w:eastAsia="Times New Roman" w:cs="Times New Roman"/>
                <w:lang w:eastAsia="ru-RU" w:bidi="ar-SA"/>
              </w:rPr>
              <w:t>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электронного аукциона заключаемый контракт или предоставление обеспечения заявки на участие в электронном аукционе, обеспечения исполнения контракта</w:t>
            </w:r>
            <w:proofErr w:type="gramEnd"/>
            <w:r w:rsidR="00FA4056" w:rsidRPr="00FC176D">
              <w:rPr>
                <w:rFonts w:eastAsia="Times New Roman" w:cs="Times New Roman"/>
                <w:lang w:eastAsia="ru-RU" w:bidi="ar-SA"/>
              </w:rPr>
              <w:t xml:space="preserve"> является крупной сделкой</w:t>
            </w:r>
          </w:p>
        </w:tc>
      </w:tr>
      <w:tr w:rsidR="00FA4056" w:rsidRPr="00FC176D" w:rsidTr="001F16DA">
        <w:trPr>
          <w:trHeight w:val="577"/>
        </w:trPr>
        <w:tc>
          <w:tcPr>
            <w:tcW w:w="245" w:type="pct"/>
            <w:tcBorders>
              <w:top w:val="single" w:sz="4" w:space="0" w:color="auto"/>
              <w:left w:val="single" w:sz="4" w:space="0" w:color="auto"/>
              <w:bottom w:val="single" w:sz="4" w:space="0" w:color="auto"/>
              <w:right w:val="single" w:sz="4" w:space="0" w:color="auto"/>
            </w:tcBorders>
          </w:tcPr>
          <w:p w:rsidR="00FA4056" w:rsidRPr="00FC176D" w:rsidRDefault="00FA4056" w:rsidP="00E20F9F">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lastRenderedPageBreak/>
              <w:t>23</w:t>
            </w:r>
          </w:p>
        </w:tc>
        <w:tc>
          <w:tcPr>
            <w:tcW w:w="638" w:type="pct"/>
            <w:tcBorders>
              <w:top w:val="single" w:sz="4" w:space="0" w:color="auto"/>
              <w:left w:val="single" w:sz="4" w:space="0" w:color="auto"/>
              <w:bottom w:val="single" w:sz="4" w:space="0" w:color="auto"/>
              <w:right w:val="single" w:sz="4" w:space="0" w:color="auto"/>
            </w:tcBorders>
          </w:tcPr>
          <w:p w:rsidR="00FA4056" w:rsidRPr="00FC176D" w:rsidRDefault="00FA4056" w:rsidP="00E20F9F">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 xml:space="preserve">Пункт </w:t>
            </w:r>
          </w:p>
          <w:p w:rsidR="00FA4056" w:rsidRPr="00FC176D" w:rsidRDefault="00FA4056" w:rsidP="00E20F9F">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 xml:space="preserve">4.1 </w:t>
            </w:r>
          </w:p>
          <w:p w:rsidR="00FA4056" w:rsidRPr="00FC176D" w:rsidRDefault="00FA4056" w:rsidP="00E20F9F">
            <w:pPr>
              <w:keepNext/>
              <w:keepLines/>
              <w:widowControl/>
              <w:suppressAutoHyphens w:val="0"/>
              <w:spacing w:after="0" w:line="240" w:lineRule="auto"/>
              <w:jc w:val="center"/>
              <w:rPr>
                <w:rFonts w:eastAsia="Times New Roman" w:cs="Times New Roman"/>
                <w:lang w:eastAsia="ru-RU" w:bidi="ar-SA"/>
              </w:rPr>
            </w:pPr>
          </w:p>
        </w:tc>
        <w:tc>
          <w:tcPr>
            <w:tcW w:w="1323" w:type="pct"/>
            <w:tcBorders>
              <w:top w:val="single" w:sz="4" w:space="0" w:color="auto"/>
              <w:left w:val="single" w:sz="4" w:space="0" w:color="auto"/>
              <w:bottom w:val="single" w:sz="4" w:space="0" w:color="auto"/>
              <w:right w:val="single" w:sz="4" w:space="0" w:color="auto"/>
            </w:tcBorders>
          </w:tcPr>
          <w:p w:rsidR="00FA4056" w:rsidRPr="00FC176D" w:rsidRDefault="00FA4056" w:rsidP="00E20F9F">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 xml:space="preserve">Срок, место и порядок подачи заявок участников электронного аукциона </w:t>
            </w:r>
          </w:p>
        </w:tc>
        <w:tc>
          <w:tcPr>
            <w:tcW w:w="2794" w:type="pct"/>
            <w:tcBorders>
              <w:top w:val="single" w:sz="4" w:space="0" w:color="auto"/>
              <w:left w:val="single" w:sz="4" w:space="0" w:color="auto"/>
              <w:bottom w:val="single" w:sz="4" w:space="0" w:color="auto"/>
              <w:right w:val="single" w:sz="4" w:space="0" w:color="auto"/>
            </w:tcBorders>
          </w:tcPr>
          <w:p w:rsidR="00FA4056" w:rsidRPr="00FC176D" w:rsidRDefault="00FA4056" w:rsidP="00E20F9F">
            <w:pPr>
              <w:keepNext/>
              <w:keepLines/>
              <w:widowControl/>
              <w:suppressAutoHyphens w:val="0"/>
              <w:spacing w:after="0" w:line="240" w:lineRule="auto"/>
              <w:jc w:val="both"/>
              <w:rPr>
                <w:rFonts w:eastAsia="Times New Roman" w:cs="Times New Roman"/>
                <w:lang w:eastAsia="ru-RU" w:bidi="ar-SA"/>
              </w:rPr>
            </w:pPr>
            <w:r w:rsidRPr="00FC176D">
              <w:rPr>
                <w:rFonts w:eastAsia="Times New Roman" w:cs="Times New Roman"/>
                <w:lang w:eastAsia="ru-RU" w:bidi="ar-SA"/>
              </w:rPr>
              <w:t>Части заявки на участие в электронном аукционе, подаваемые участником такого аукциона, должны содержать сведения в соответствии с настоящей Информационной картой.</w:t>
            </w:r>
          </w:p>
          <w:p w:rsidR="00FA4056" w:rsidRPr="00FC176D" w:rsidRDefault="00FA4056" w:rsidP="00E20F9F">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Подача заявок на участие в электронном аукционе осуществляется только лицами, получившими аккредитацию на электронной площадке.</w:t>
            </w:r>
          </w:p>
          <w:p w:rsidR="00FA4056" w:rsidRPr="00FC176D" w:rsidRDefault="00FA4056" w:rsidP="00E20F9F">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 xml:space="preserve">Участник электронного аукциона вправе подать заявку </w:t>
            </w:r>
            <w:proofErr w:type="gramStart"/>
            <w:r w:rsidRPr="00FC176D">
              <w:rPr>
                <w:rFonts w:eastAsia="Times New Roman" w:cs="Times New Roman"/>
                <w:lang w:eastAsia="ru-RU" w:bidi="ar-SA"/>
              </w:rPr>
              <w:t>на участие в электронном аукционе в любое время с момента размещения извещения о его проведении</w:t>
            </w:r>
            <w:proofErr w:type="gramEnd"/>
            <w:r w:rsidRPr="00FC176D">
              <w:rPr>
                <w:rFonts w:eastAsia="Times New Roman" w:cs="Times New Roman"/>
                <w:lang w:eastAsia="ru-RU" w:bidi="ar-SA"/>
              </w:rPr>
              <w:t xml:space="preserve"> до предусмотренных документацией о таком аукционе даты и времени окончания срока подачи на участие в таком аукционе заявок.</w:t>
            </w:r>
          </w:p>
          <w:p w:rsidR="00FA4056" w:rsidRPr="00FC176D" w:rsidRDefault="00FA4056" w:rsidP="00E20F9F">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обе части заявки. Указанные электронные документы подаются одновременно.</w:t>
            </w:r>
          </w:p>
          <w:p w:rsidR="00FA4056" w:rsidRPr="00FC176D" w:rsidRDefault="00FA4056" w:rsidP="00E20F9F">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Участник электронного аукциона вправе подать только одну заявку на участие в таком аукционе в отношении каждого объекта закупки.</w:t>
            </w:r>
          </w:p>
        </w:tc>
      </w:tr>
      <w:tr w:rsidR="00FA4056" w:rsidRPr="00FC176D" w:rsidTr="001F16DA">
        <w:trPr>
          <w:trHeight w:val="557"/>
        </w:trPr>
        <w:tc>
          <w:tcPr>
            <w:tcW w:w="245" w:type="pct"/>
            <w:tcBorders>
              <w:top w:val="single" w:sz="4" w:space="0" w:color="auto"/>
              <w:left w:val="single" w:sz="4" w:space="0" w:color="auto"/>
              <w:bottom w:val="single" w:sz="4" w:space="0" w:color="auto"/>
              <w:right w:val="single" w:sz="4" w:space="0" w:color="auto"/>
            </w:tcBorders>
            <w:shd w:val="clear" w:color="auto" w:fill="auto"/>
          </w:tcPr>
          <w:p w:rsidR="00FA4056" w:rsidRPr="00FC176D" w:rsidRDefault="00FA4056" w:rsidP="00E20F9F">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24</w:t>
            </w:r>
          </w:p>
          <w:p w:rsidR="00FA4056" w:rsidRPr="00FC176D" w:rsidRDefault="00FA4056" w:rsidP="00E20F9F">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p>
        </w:tc>
        <w:tc>
          <w:tcPr>
            <w:tcW w:w="638" w:type="pct"/>
            <w:tcBorders>
              <w:top w:val="single" w:sz="4" w:space="0" w:color="auto"/>
              <w:left w:val="single" w:sz="4" w:space="0" w:color="auto"/>
              <w:bottom w:val="single" w:sz="4" w:space="0" w:color="auto"/>
              <w:right w:val="single" w:sz="4" w:space="0" w:color="auto"/>
            </w:tcBorders>
          </w:tcPr>
          <w:p w:rsidR="00FA4056" w:rsidRPr="00FC176D" w:rsidRDefault="00FA4056" w:rsidP="00E20F9F">
            <w:pPr>
              <w:keepNext/>
              <w:keepLines/>
              <w:widowControl/>
              <w:suppressAutoHyphens w:val="0"/>
              <w:spacing w:after="0" w:line="240" w:lineRule="auto"/>
              <w:jc w:val="center"/>
              <w:rPr>
                <w:rFonts w:eastAsia="Times New Roman" w:cs="Times New Roman"/>
                <w:lang w:eastAsia="ru-RU" w:bidi="ar-SA"/>
              </w:rPr>
            </w:pPr>
            <w:r w:rsidRPr="00FC176D">
              <w:rPr>
                <w:rFonts w:eastAsia="Times New Roman" w:cs="Times New Roman"/>
                <w:lang w:eastAsia="ru-RU" w:bidi="ar-SA"/>
              </w:rPr>
              <w:t>Пункт 4.3.1</w:t>
            </w:r>
          </w:p>
        </w:tc>
        <w:tc>
          <w:tcPr>
            <w:tcW w:w="1323" w:type="pct"/>
            <w:tcBorders>
              <w:top w:val="single" w:sz="4" w:space="0" w:color="auto"/>
              <w:left w:val="single" w:sz="4" w:space="0" w:color="auto"/>
              <w:bottom w:val="single" w:sz="4" w:space="0" w:color="auto"/>
              <w:right w:val="single" w:sz="4" w:space="0" w:color="auto"/>
            </w:tcBorders>
          </w:tcPr>
          <w:p w:rsidR="00FA4056" w:rsidRPr="00FC176D" w:rsidRDefault="00FA4056" w:rsidP="00E20F9F">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Размер обеспечения заявок на участие в электронном аукционе</w:t>
            </w:r>
          </w:p>
        </w:tc>
        <w:tc>
          <w:tcPr>
            <w:tcW w:w="2794" w:type="pct"/>
            <w:tcBorders>
              <w:top w:val="single" w:sz="4" w:space="0" w:color="auto"/>
              <w:left w:val="single" w:sz="4" w:space="0" w:color="auto"/>
              <w:bottom w:val="single" w:sz="4" w:space="0" w:color="auto"/>
              <w:right w:val="single" w:sz="4" w:space="0" w:color="auto"/>
            </w:tcBorders>
          </w:tcPr>
          <w:p w:rsidR="00FA4056" w:rsidRPr="00FC176D" w:rsidRDefault="00FA4056" w:rsidP="00E20F9F">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1% начальной (максимальной) цены контракта.</w:t>
            </w:r>
          </w:p>
          <w:p w:rsidR="00FA4056" w:rsidRPr="00FC176D" w:rsidRDefault="00FA4056" w:rsidP="00E20F9F">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b/>
                <w:lang w:eastAsia="ru-RU" w:bidi="ar-SA"/>
              </w:rPr>
              <w:t>Примечание:</w:t>
            </w:r>
            <w:r w:rsidRPr="00FC176D">
              <w:rPr>
                <w:rFonts w:eastAsia="Times New Roman" w:cs="Times New Roman"/>
                <w:lang w:eastAsia="ru-RU" w:bidi="ar-SA"/>
              </w:rPr>
              <w:t xml:space="preserve"> </w:t>
            </w:r>
            <w:proofErr w:type="gramStart"/>
            <w:r w:rsidRPr="00FC176D">
              <w:rPr>
                <w:rFonts w:eastAsia="Times New Roman" w:cs="Times New Roman"/>
                <w:lang w:eastAsia="ru-RU" w:bidi="ar-SA"/>
              </w:rPr>
              <w:t>Участие в электронном аукционе возможно при наличии на лицевом счете участника закупки, открытом для проведения операций по обеспечению участия в таком аукционе на счете оператора электронной площадки, денежных средств, в отношении которых не осуществлено блокирование операций по лицевому счету в размере не менее чем размер обеспечения заявки на участие в таком аукционе, предусмотренный настоящей документацией.</w:t>
            </w:r>
            <w:proofErr w:type="gramEnd"/>
          </w:p>
        </w:tc>
      </w:tr>
      <w:tr w:rsidR="00FA4056" w:rsidRPr="00FC176D" w:rsidTr="001F16DA">
        <w:trPr>
          <w:trHeight w:val="1408"/>
        </w:trPr>
        <w:tc>
          <w:tcPr>
            <w:tcW w:w="245" w:type="pct"/>
            <w:tcBorders>
              <w:top w:val="single" w:sz="4" w:space="0" w:color="auto"/>
              <w:left w:val="single" w:sz="4" w:space="0" w:color="auto"/>
              <w:bottom w:val="single" w:sz="4" w:space="0" w:color="auto"/>
              <w:right w:val="single" w:sz="4" w:space="0" w:color="auto"/>
            </w:tcBorders>
            <w:shd w:val="clear" w:color="auto" w:fill="auto"/>
          </w:tcPr>
          <w:p w:rsidR="00FA4056" w:rsidRPr="00FC176D" w:rsidRDefault="00FA4056" w:rsidP="00E20F9F">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lastRenderedPageBreak/>
              <w:t>25</w:t>
            </w:r>
          </w:p>
        </w:tc>
        <w:tc>
          <w:tcPr>
            <w:tcW w:w="638" w:type="pct"/>
            <w:tcBorders>
              <w:top w:val="single" w:sz="4" w:space="0" w:color="auto"/>
              <w:left w:val="single" w:sz="4" w:space="0" w:color="auto"/>
              <w:bottom w:val="single" w:sz="4" w:space="0" w:color="auto"/>
              <w:right w:val="single" w:sz="4" w:space="0" w:color="auto"/>
            </w:tcBorders>
          </w:tcPr>
          <w:p w:rsidR="00FA4056" w:rsidRPr="00FC176D" w:rsidRDefault="00FA4056" w:rsidP="00E20F9F">
            <w:pPr>
              <w:keepNext/>
              <w:keepLines/>
              <w:widowControl/>
              <w:suppressAutoHyphens w:val="0"/>
              <w:spacing w:after="0" w:line="240" w:lineRule="auto"/>
              <w:jc w:val="center"/>
              <w:rPr>
                <w:rFonts w:eastAsia="Times New Roman" w:cs="Times New Roman"/>
                <w:lang w:eastAsia="ru-RU" w:bidi="ar-SA"/>
              </w:rPr>
            </w:pPr>
            <w:r w:rsidRPr="00FC176D">
              <w:rPr>
                <w:rFonts w:eastAsia="Times New Roman" w:cs="Times New Roman"/>
                <w:lang w:eastAsia="ru-RU" w:bidi="ar-SA"/>
              </w:rPr>
              <w:t>Пункт</w:t>
            </w:r>
          </w:p>
          <w:p w:rsidR="00FA4056" w:rsidRPr="00FC176D" w:rsidRDefault="00FA4056" w:rsidP="00E20F9F">
            <w:pPr>
              <w:keepNext/>
              <w:keepLines/>
              <w:widowControl/>
              <w:suppressAutoHyphens w:val="0"/>
              <w:spacing w:after="0" w:line="240" w:lineRule="auto"/>
              <w:jc w:val="center"/>
              <w:rPr>
                <w:rFonts w:eastAsia="Times New Roman" w:cs="Times New Roman"/>
                <w:lang w:eastAsia="ru-RU" w:bidi="ar-SA"/>
              </w:rPr>
            </w:pPr>
            <w:r w:rsidRPr="00FC176D">
              <w:rPr>
                <w:rFonts w:eastAsia="Times New Roman" w:cs="Times New Roman"/>
                <w:lang w:eastAsia="ru-RU" w:bidi="ar-SA"/>
              </w:rPr>
              <w:t>2.2</w:t>
            </w:r>
          </w:p>
        </w:tc>
        <w:tc>
          <w:tcPr>
            <w:tcW w:w="1323" w:type="pct"/>
            <w:tcBorders>
              <w:top w:val="single" w:sz="4" w:space="0" w:color="auto"/>
              <w:left w:val="single" w:sz="4" w:space="0" w:color="auto"/>
              <w:bottom w:val="single" w:sz="4" w:space="0" w:color="auto"/>
              <w:right w:val="single" w:sz="4" w:space="0" w:color="auto"/>
            </w:tcBorders>
          </w:tcPr>
          <w:p w:rsidR="00FA4056" w:rsidRPr="00FC176D" w:rsidRDefault="00FA4056" w:rsidP="00E20F9F">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 xml:space="preserve">Порядок, дата начала и окончания </w:t>
            </w:r>
            <w:proofErr w:type="gramStart"/>
            <w:r w:rsidRPr="00FC176D">
              <w:rPr>
                <w:rFonts w:eastAsia="Times New Roman" w:cs="Times New Roman"/>
                <w:lang w:val="en-US" w:eastAsia="ru-RU" w:bidi="ar-SA"/>
              </w:rPr>
              <w:t>c</w:t>
            </w:r>
            <w:proofErr w:type="gramEnd"/>
            <w:r w:rsidRPr="00FC176D">
              <w:rPr>
                <w:rFonts w:eastAsia="Times New Roman" w:cs="Times New Roman"/>
                <w:lang w:eastAsia="ru-RU" w:bidi="ar-SA"/>
              </w:rPr>
              <w:t xml:space="preserve">рока предоставления участникам электронного аукциона  разъяснений положений документации об электронном аукционе </w:t>
            </w:r>
          </w:p>
        </w:tc>
        <w:tc>
          <w:tcPr>
            <w:tcW w:w="2794" w:type="pct"/>
            <w:tcBorders>
              <w:top w:val="single" w:sz="4" w:space="0" w:color="auto"/>
              <w:left w:val="single" w:sz="4" w:space="0" w:color="auto"/>
              <w:bottom w:val="single" w:sz="4" w:space="0" w:color="auto"/>
              <w:right w:val="single" w:sz="4" w:space="0" w:color="auto"/>
            </w:tcBorders>
          </w:tcPr>
          <w:p w:rsidR="00FA4056" w:rsidRPr="00674050" w:rsidRDefault="00FA4056" w:rsidP="00E20F9F">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Нача</w:t>
            </w:r>
            <w:r>
              <w:rPr>
                <w:rFonts w:eastAsia="Times New Roman" w:cs="Times New Roman"/>
                <w:lang w:eastAsia="ru-RU" w:bidi="ar-SA"/>
              </w:rPr>
              <w:t>ло предоставления разъяснений:</w:t>
            </w:r>
            <w:r w:rsidR="004C43D2">
              <w:rPr>
                <w:rFonts w:eastAsia="Times New Roman" w:cs="Times New Roman"/>
                <w:lang w:eastAsia="ru-RU" w:bidi="ar-SA"/>
              </w:rPr>
              <w:t xml:space="preserve"> </w:t>
            </w:r>
            <w:r w:rsidR="00092B1E">
              <w:rPr>
                <w:rFonts w:eastAsia="Times New Roman" w:cs="Times New Roman"/>
                <w:lang w:eastAsia="ru-RU" w:bidi="ar-SA"/>
              </w:rPr>
              <w:t>24.11.</w:t>
            </w:r>
            <w:r w:rsidR="009A24AC">
              <w:rPr>
                <w:rFonts w:eastAsia="Times New Roman" w:cs="Times New Roman"/>
                <w:lang w:eastAsia="ru-RU" w:bidi="ar-SA"/>
              </w:rPr>
              <w:t>2014</w:t>
            </w:r>
          </w:p>
          <w:p w:rsidR="00FA4056" w:rsidRDefault="00FA4056" w:rsidP="00E20F9F">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Окончани</w:t>
            </w:r>
            <w:r>
              <w:rPr>
                <w:rFonts w:eastAsia="Times New Roman" w:cs="Times New Roman"/>
                <w:lang w:eastAsia="ru-RU" w:bidi="ar-SA"/>
              </w:rPr>
              <w:t>е пр</w:t>
            </w:r>
            <w:r w:rsidR="00BA38D5">
              <w:rPr>
                <w:rFonts w:eastAsia="Times New Roman" w:cs="Times New Roman"/>
                <w:lang w:eastAsia="ru-RU" w:bidi="ar-SA"/>
              </w:rPr>
              <w:t>едоставления разъяснений:</w:t>
            </w:r>
            <w:r w:rsidR="004C43D2">
              <w:rPr>
                <w:rFonts w:eastAsia="Times New Roman" w:cs="Times New Roman"/>
                <w:lang w:eastAsia="ru-RU" w:bidi="ar-SA"/>
              </w:rPr>
              <w:t xml:space="preserve"> </w:t>
            </w:r>
            <w:r w:rsidR="00092B1E">
              <w:rPr>
                <w:rFonts w:eastAsia="Times New Roman" w:cs="Times New Roman"/>
                <w:lang w:eastAsia="ru-RU" w:bidi="ar-SA"/>
              </w:rPr>
              <w:t>28.11.</w:t>
            </w:r>
            <w:r w:rsidR="00935CE4">
              <w:rPr>
                <w:rFonts w:eastAsia="Times New Roman" w:cs="Times New Roman"/>
                <w:lang w:eastAsia="ru-RU" w:bidi="ar-SA"/>
              </w:rPr>
              <w:t>2014</w:t>
            </w:r>
          </w:p>
          <w:p w:rsidR="00FA4056" w:rsidRPr="00FC176D" w:rsidRDefault="00FA4056" w:rsidP="00E20F9F">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В течение одного часа с момента поступления указанного запроса он направляется оператором электронной площадки заказчику.</w:t>
            </w:r>
          </w:p>
          <w:p w:rsidR="00FA4056" w:rsidRPr="00FC176D" w:rsidRDefault="00FA4056" w:rsidP="00E20F9F">
            <w:pPr>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 xml:space="preserve">В течение двух дней с даты поступления от оператора электронной площадки запроса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FC176D">
              <w:rPr>
                <w:rFonts w:eastAsia="Times New Roman" w:cs="Times New Roman"/>
                <w:lang w:eastAsia="ru-RU" w:bidi="ar-SA"/>
              </w:rPr>
              <w:t>позднее</w:t>
            </w:r>
            <w:proofErr w:type="gramEnd"/>
            <w:r w:rsidRPr="00FC176D">
              <w:rPr>
                <w:rFonts w:eastAsia="Times New Roman" w:cs="Times New Roman"/>
                <w:lang w:eastAsia="ru-RU" w:bidi="ar-SA"/>
              </w:rPr>
              <w:t xml:space="preserve"> чем за три дня до даты окончания срока подачи заявок на участие в таком аукционе.</w:t>
            </w:r>
          </w:p>
          <w:p w:rsidR="00FA4056" w:rsidRPr="00FC176D" w:rsidRDefault="00FA4056" w:rsidP="00E20F9F">
            <w:pPr>
              <w:keepNext/>
              <w:keepLines/>
              <w:widowControl/>
              <w:suppressAutoHyphens w:val="0"/>
              <w:autoSpaceDE w:val="0"/>
              <w:autoSpaceDN w:val="0"/>
              <w:adjustRightInd w:val="0"/>
              <w:spacing w:after="0" w:line="240" w:lineRule="auto"/>
              <w:jc w:val="both"/>
              <w:rPr>
                <w:rFonts w:eastAsia="Times New Roman" w:cs="Times New Roman"/>
                <w:i/>
                <w:lang w:eastAsia="ru-RU" w:bidi="ar-SA"/>
              </w:rPr>
            </w:pPr>
            <w:r w:rsidRPr="00FC176D">
              <w:rPr>
                <w:rFonts w:eastAsia="Times New Roman" w:cs="Times New Roman"/>
                <w:lang w:eastAsia="ru-RU" w:bidi="ar-SA"/>
              </w:rPr>
              <w:t xml:space="preserve"> </w:t>
            </w:r>
            <w:r w:rsidRPr="00940478">
              <w:rPr>
                <w:rFonts w:eastAsia="Times New Roman" w:cs="Times New Roman"/>
                <w:b/>
                <w:i/>
                <w:lang w:eastAsia="ru-RU" w:bidi="ar-SA"/>
              </w:rPr>
              <w:t>Примечание</w:t>
            </w:r>
            <w:r w:rsidRPr="00FC176D">
              <w:rPr>
                <w:rFonts w:eastAsia="Times New Roman" w:cs="Times New Roman"/>
                <w:i/>
                <w:lang w:eastAsia="ru-RU" w:bidi="ar-SA"/>
              </w:rPr>
              <w:t xml:space="preserve">: запрос о даче разъяснений положений документации об электронном аукционе рекомендуется представить  по Форме № 3 раздела 1.4 «Рекомендуемые формы и документы для заполнения участниками электронного аукциона» части </w:t>
            </w:r>
            <w:r w:rsidRPr="00FC176D">
              <w:rPr>
                <w:rFonts w:eastAsia="Times New Roman" w:cs="Times New Roman"/>
                <w:i/>
                <w:lang w:val="en-US" w:eastAsia="ru-RU" w:bidi="ar-SA"/>
              </w:rPr>
              <w:t>I</w:t>
            </w:r>
            <w:r w:rsidRPr="00FC176D">
              <w:rPr>
                <w:rFonts w:eastAsia="Times New Roman" w:cs="Times New Roman"/>
                <w:i/>
                <w:lang w:eastAsia="ru-RU" w:bidi="ar-SA"/>
              </w:rPr>
              <w:t xml:space="preserve"> «Электронный аукцион» документации об электронном аукционе.</w:t>
            </w:r>
          </w:p>
        </w:tc>
      </w:tr>
      <w:tr w:rsidR="00FA4056" w:rsidRPr="00FC176D" w:rsidTr="001F16DA">
        <w:trPr>
          <w:trHeight w:val="1329"/>
        </w:trPr>
        <w:tc>
          <w:tcPr>
            <w:tcW w:w="245" w:type="pct"/>
            <w:tcBorders>
              <w:top w:val="single" w:sz="4" w:space="0" w:color="auto"/>
              <w:left w:val="single" w:sz="4" w:space="0" w:color="auto"/>
              <w:bottom w:val="single" w:sz="4" w:space="0" w:color="auto"/>
              <w:right w:val="single" w:sz="4" w:space="0" w:color="auto"/>
            </w:tcBorders>
            <w:shd w:val="clear" w:color="auto" w:fill="auto"/>
          </w:tcPr>
          <w:p w:rsidR="00FA4056" w:rsidRPr="00FC176D" w:rsidRDefault="00FA4056" w:rsidP="00E20F9F">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26</w:t>
            </w:r>
          </w:p>
        </w:tc>
        <w:tc>
          <w:tcPr>
            <w:tcW w:w="638" w:type="pct"/>
            <w:tcBorders>
              <w:top w:val="single" w:sz="4" w:space="0" w:color="auto"/>
              <w:left w:val="single" w:sz="4" w:space="0" w:color="auto"/>
              <w:bottom w:val="single" w:sz="4" w:space="0" w:color="auto"/>
              <w:right w:val="single" w:sz="4" w:space="0" w:color="auto"/>
            </w:tcBorders>
          </w:tcPr>
          <w:p w:rsidR="00FA4056" w:rsidRPr="00FC176D" w:rsidRDefault="00FA4056" w:rsidP="00E20F9F">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 xml:space="preserve">Пункт </w:t>
            </w:r>
          </w:p>
          <w:p w:rsidR="00FA4056" w:rsidRPr="00FC176D" w:rsidRDefault="00FA4056" w:rsidP="00E20F9F">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4.1</w:t>
            </w:r>
          </w:p>
        </w:tc>
        <w:tc>
          <w:tcPr>
            <w:tcW w:w="1323" w:type="pct"/>
            <w:tcBorders>
              <w:top w:val="single" w:sz="4" w:space="0" w:color="auto"/>
              <w:left w:val="single" w:sz="4" w:space="0" w:color="auto"/>
              <w:bottom w:val="single" w:sz="4" w:space="0" w:color="auto"/>
              <w:right w:val="single" w:sz="4" w:space="0" w:color="auto"/>
            </w:tcBorders>
          </w:tcPr>
          <w:p w:rsidR="00FA4056" w:rsidRPr="00FC176D" w:rsidRDefault="00FA4056" w:rsidP="00E20F9F">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 xml:space="preserve">Дата и время окончания срока подачи заявок на участие в электронном аукционе </w:t>
            </w:r>
          </w:p>
        </w:tc>
        <w:tc>
          <w:tcPr>
            <w:tcW w:w="2794" w:type="pct"/>
            <w:tcBorders>
              <w:top w:val="single" w:sz="4" w:space="0" w:color="auto"/>
              <w:left w:val="single" w:sz="4" w:space="0" w:color="auto"/>
              <w:bottom w:val="single" w:sz="4" w:space="0" w:color="auto"/>
              <w:right w:val="single" w:sz="4" w:space="0" w:color="auto"/>
            </w:tcBorders>
          </w:tcPr>
          <w:p w:rsidR="00092B1E" w:rsidRDefault="00092B1E" w:rsidP="00E20F9F">
            <w:pPr>
              <w:keepNext/>
              <w:keepLines/>
              <w:widowControl/>
              <w:suppressAutoHyphens w:val="0"/>
              <w:spacing w:after="0" w:line="240" w:lineRule="auto"/>
              <w:jc w:val="both"/>
              <w:rPr>
                <w:rFonts w:eastAsia="Times New Roman" w:cs="Times New Roman"/>
                <w:lang w:eastAsia="ru-RU" w:bidi="ar-SA"/>
              </w:rPr>
            </w:pPr>
          </w:p>
          <w:p w:rsidR="00FA4056" w:rsidRPr="00FC176D" w:rsidRDefault="00092B1E" w:rsidP="00E20F9F">
            <w:pPr>
              <w:keepNext/>
              <w:keepLines/>
              <w:widowControl/>
              <w:suppressAutoHyphens w:val="0"/>
              <w:spacing w:after="0" w:line="240" w:lineRule="auto"/>
              <w:jc w:val="both"/>
              <w:rPr>
                <w:rFonts w:eastAsia="Times New Roman" w:cs="Times New Roman"/>
                <w:bCs/>
                <w:color w:val="000000"/>
                <w:highlight w:val="cyan"/>
                <w:lang w:eastAsia="ru-RU" w:bidi="ar-SA"/>
              </w:rPr>
            </w:pPr>
            <w:r>
              <w:rPr>
                <w:rFonts w:eastAsia="Times New Roman" w:cs="Times New Roman"/>
                <w:lang w:eastAsia="ru-RU" w:bidi="ar-SA"/>
              </w:rPr>
              <w:t>02.12.</w:t>
            </w:r>
            <w:r w:rsidR="00FA4056">
              <w:rPr>
                <w:rFonts w:eastAsia="Times New Roman" w:cs="Times New Roman"/>
                <w:lang w:eastAsia="ru-RU" w:bidi="ar-SA"/>
              </w:rPr>
              <w:t xml:space="preserve">2014 </w:t>
            </w:r>
            <w:r w:rsidR="00FA4056" w:rsidRPr="00FC176D">
              <w:rPr>
                <w:rFonts w:eastAsia="Times New Roman" w:cs="Times New Roman"/>
                <w:lang w:eastAsia="ru-RU" w:bidi="ar-SA"/>
              </w:rPr>
              <w:t>до 08-00</w:t>
            </w:r>
          </w:p>
        </w:tc>
      </w:tr>
      <w:tr w:rsidR="00FA4056" w:rsidRPr="00FC176D" w:rsidTr="001F16DA">
        <w:trPr>
          <w:trHeight w:val="783"/>
        </w:trPr>
        <w:tc>
          <w:tcPr>
            <w:tcW w:w="245" w:type="pct"/>
            <w:tcBorders>
              <w:top w:val="single" w:sz="4" w:space="0" w:color="auto"/>
              <w:left w:val="single" w:sz="4" w:space="0" w:color="auto"/>
              <w:bottom w:val="single" w:sz="4" w:space="0" w:color="auto"/>
              <w:right w:val="single" w:sz="4" w:space="0" w:color="auto"/>
            </w:tcBorders>
          </w:tcPr>
          <w:p w:rsidR="00FA4056" w:rsidRPr="00FC176D" w:rsidRDefault="00FA4056" w:rsidP="00E20F9F">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27</w:t>
            </w:r>
          </w:p>
        </w:tc>
        <w:tc>
          <w:tcPr>
            <w:tcW w:w="638" w:type="pct"/>
            <w:tcBorders>
              <w:top w:val="single" w:sz="4" w:space="0" w:color="auto"/>
              <w:left w:val="single" w:sz="4" w:space="0" w:color="auto"/>
              <w:bottom w:val="single" w:sz="4" w:space="0" w:color="auto"/>
              <w:right w:val="single" w:sz="4" w:space="0" w:color="auto"/>
            </w:tcBorders>
          </w:tcPr>
          <w:p w:rsidR="00FA4056" w:rsidRPr="00FC176D" w:rsidRDefault="00FA4056" w:rsidP="00E20F9F">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Пункт</w:t>
            </w:r>
          </w:p>
          <w:p w:rsidR="00FA4056" w:rsidRPr="00FC176D" w:rsidRDefault="00FA4056" w:rsidP="00E20F9F">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 xml:space="preserve"> 5.1</w:t>
            </w:r>
          </w:p>
        </w:tc>
        <w:tc>
          <w:tcPr>
            <w:tcW w:w="1323" w:type="pct"/>
            <w:tcBorders>
              <w:top w:val="single" w:sz="4" w:space="0" w:color="auto"/>
              <w:left w:val="single" w:sz="4" w:space="0" w:color="auto"/>
              <w:bottom w:val="single" w:sz="4" w:space="0" w:color="auto"/>
              <w:right w:val="single" w:sz="4" w:space="0" w:color="auto"/>
            </w:tcBorders>
          </w:tcPr>
          <w:p w:rsidR="00FA4056" w:rsidRPr="00FC176D" w:rsidRDefault="00FA4056" w:rsidP="00E20F9F">
            <w:pPr>
              <w:keepNext/>
              <w:keepLines/>
              <w:widowControl/>
              <w:suppressAutoHyphens w:val="0"/>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Дата окончания срока рассмотрения заявок на участие в электронном аукционе</w:t>
            </w:r>
          </w:p>
        </w:tc>
        <w:tc>
          <w:tcPr>
            <w:tcW w:w="2794" w:type="pct"/>
            <w:tcBorders>
              <w:top w:val="single" w:sz="4" w:space="0" w:color="auto"/>
              <w:left w:val="single" w:sz="4" w:space="0" w:color="auto"/>
              <w:bottom w:val="single" w:sz="4" w:space="0" w:color="auto"/>
              <w:right w:val="single" w:sz="4" w:space="0" w:color="auto"/>
            </w:tcBorders>
          </w:tcPr>
          <w:p w:rsidR="00FA4056" w:rsidRPr="00FC176D" w:rsidRDefault="00092B1E" w:rsidP="00E20F9F">
            <w:pPr>
              <w:keepNext/>
              <w:keepLines/>
              <w:widowControl/>
              <w:suppressAutoHyphens w:val="0"/>
              <w:spacing w:after="0" w:line="240" w:lineRule="auto"/>
              <w:rPr>
                <w:rFonts w:eastAsia="Times New Roman" w:cs="Times New Roman"/>
                <w:highlight w:val="cyan"/>
                <w:lang w:eastAsia="ru-RU" w:bidi="ar-SA"/>
              </w:rPr>
            </w:pPr>
            <w:r>
              <w:rPr>
                <w:rFonts w:eastAsia="Times New Roman" w:cs="Times New Roman"/>
                <w:lang w:eastAsia="ru-RU" w:bidi="ar-SA"/>
              </w:rPr>
              <w:t>03.12.2014</w:t>
            </w:r>
          </w:p>
        </w:tc>
      </w:tr>
      <w:tr w:rsidR="00FA4056" w:rsidRPr="00FC176D" w:rsidTr="001F16DA">
        <w:trPr>
          <w:trHeight w:val="157"/>
        </w:trPr>
        <w:tc>
          <w:tcPr>
            <w:tcW w:w="245" w:type="pct"/>
            <w:tcBorders>
              <w:top w:val="single" w:sz="4" w:space="0" w:color="auto"/>
              <w:left w:val="single" w:sz="4" w:space="0" w:color="auto"/>
              <w:bottom w:val="single" w:sz="4" w:space="0" w:color="auto"/>
              <w:right w:val="single" w:sz="4" w:space="0" w:color="auto"/>
            </w:tcBorders>
          </w:tcPr>
          <w:p w:rsidR="00FA4056" w:rsidRPr="00FC176D" w:rsidRDefault="00FA4056" w:rsidP="00E20F9F">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28</w:t>
            </w:r>
          </w:p>
        </w:tc>
        <w:tc>
          <w:tcPr>
            <w:tcW w:w="638" w:type="pct"/>
            <w:tcBorders>
              <w:top w:val="single" w:sz="4" w:space="0" w:color="auto"/>
              <w:left w:val="single" w:sz="4" w:space="0" w:color="auto"/>
              <w:bottom w:val="single" w:sz="4" w:space="0" w:color="auto"/>
              <w:right w:val="single" w:sz="4" w:space="0" w:color="auto"/>
            </w:tcBorders>
          </w:tcPr>
          <w:p w:rsidR="00FA4056" w:rsidRPr="00FC176D" w:rsidRDefault="00FA4056" w:rsidP="00E20F9F">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 xml:space="preserve">Пункт </w:t>
            </w:r>
          </w:p>
          <w:p w:rsidR="00FA4056" w:rsidRPr="00FC176D" w:rsidRDefault="00FA4056" w:rsidP="00E20F9F">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5.2</w:t>
            </w:r>
          </w:p>
        </w:tc>
        <w:tc>
          <w:tcPr>
            <w:tcW w:w="1323" w:type="pct"/>
            <w:tcBorders>
              <w:top w:val="single" w:sz="4" w:space="0" w:color="auto"/>
              <w:left w:val="single" w:sz="4" w:space="0" w:color="auto"/>
              <w:bottom w:val="single" w:sz="4" w:space="0" w:color="auto"/>
              <w:right w:val="single" w:sz="4" w:space="0" w:color="auto"/>
            </w:tcBorders>
          </w:tcPr>
          <w:p w:rsidR="00FA4056" w:rsidRPr="00FC176D" w:rsidRDefault="00FA4056" w:rsidP="00E20F9F">
            <w:pPr>
              <w:keepNext/>
              <w:keepLines/>
              <w:widowControl/>
              <w:suppressAutoHyphens w:val="0"/>
              <w:spacing w:after="0" w:line="240" w:lineRule="auto"/>
              <w:rPr>
                <w:rFonts w:eastAsia="Times New Roman" w:cs="Times New Roman"/>
                <w:lang w:eastAsia="ru-RU" w:bidi="ar-SA"/>
              </w:rPr>
            </w:pPr>
            <w:r w:rsidRPr="00FC176D">
              <w:rPr>
                <w:rFonts w:eastAsia="Times New Roman" w:cs="Times New Roman"/>
                <w:lang w:eastAsia="ru-RU" w:bidi="ar-SA"/>
              </w:rPr>
              <w:t>Дата проведения электронного аукциона</w:t>
            </w:r>
          </w:p>
        </w:tc>
        <w:tc>
          <w:tcPr>
            <w:tcW w:w="2794" w:type="pct"/>
            <w:tcBorders>
              <w:top w:val="single" w:sz="4" w:space="0" w:color="auto"/>
              <w:left w:val="single" w:sz="4" w:space="0" w:color="auto"/>
              <w:bottom w:val="single" w:sz="4" w:space="0" w:color="auto"/>
              <w:right w:val="single" w:sz="4" w:space="0" w:color="auto"/>
            </w:tcBorders>
          </w:tcPr>
          <w:p w:rsidR="00FA4056" w:rsidRPr="00642428" w:rsidRDefault="00092B1E" w:rsidP="00E20F9F">
            <w:pPr>
              <w:keepNext/>
              <w:keepLines/>
              <w:widowControl/>
              <w:suppressAutoHyphens w:val="0"/>
              <w:spacing w:after="0" w:line="240" w:lineRule="auto"/>
              <w:rPr>
                <w:rFonts w:eastAsia="Times New Roman" w:cs="Times New Roman"/>
                <w:highlight w:val="cyan"/>
                <w:lang w:eastAsia="ru-RU" w:bidi="ar-SA"/>
              </w:rPr>
            </w:pPr>
            <w:r>
              <w:rPr>
                <w:rFonts w:eastAsia="Times New Roman" w:cs="Times New Roman"/>
                <w:lang w:eastAsia="ru-RU" w:bidi="ar-SA"/>
              </w:rPr>
              <w:t>08.12.2014</w:t>
            </w:r>
          </w:p>
        </w:tc>
      </w:tr>
      <w:tr w:rsidR="00FA4056" w:rsidRPr="00FC176D" w:rsidTr="001F16DA">
        <w:trPr>
          <w:trHeight w:val="677"/>
        </w:trPr>
        <w:tc>
          <w:tcPr>
            <w:tcW w:w="245" w:type="pct"/>
            <w:vMerge w:val="restart"/>
            <w:tcBorders>
              <w:top w:val="single" w:sz="4" w:space="0" w:color="auto"/>
              <w:left w:val="single" w:sz="4" w:space="0" w:color="auto"/>
              <w:right w:val="single" w:sz="4" w:space="0" w:color="auto"/>
            </w:tcBorders>
          </w:tcPr>
          <w:p w:rsidR="00FA4056" w:rsidRPr="00FC176D" w:rsidRDefault="00FA4056" w:rsidP="00E20F9F">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29</w:t>
            </w:r>
          </w:p>
          <w:p w:rsidR="00FA4056" w:rsidRPr="00FC176D" w:rsidRDefault="00FA4056" w:rsidP="00E20F9F">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p>
        </w:tc>
        <w:tc>
          <w:tcPr>
            <w:tcW w:w="638" w:type="pct"/>
            <w:vMerge w:val="restart"/>
            <w:tcBorders>
              <w:top w:val="single" w:sz="4" w:space="0" w:color="auto"/>
              <w:left w:val="single" w:sz="4" w:space="0" w:color="auto"/>
              <w:right w:val="single" w:sz="4" w:space="0" w:color="auto"/>
            </w:tcBorders>
          </w:tcPr>
          <w:p w:rsidR="00FA4056" w:rsidRPr="00FC176D" w:rsidRDefault="00FA4056" w:rsidP="00E20F9F">
            <w:pPr>
              <w:keepNext/>
              <w:keepLines/>
              <w:widowControl/>
              <w:suppressAutoHyphens w:val="0"/>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 xml:space="preserve">Пункт </w:t>
            </w:r>
          </w:p>
          <w:p w:rsidR="00FA4056" w:rsidRPr="00FC176D" w:rsidRDefault="00FA4056" w:rsidP="00E20F9F">
            <w:pPr>
              <w:keepNext/>
              <w:keepLines/>
              <w:widowControl/>
              <w:suppressAutoHyphens w:val="0"/>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6.2</w:t>
            </w:r>
          </w:p>
          <w:p w:rsidR="00FA4056" w:rsidRPr="00FC176D" w:rsidRDefault="00FA4056" w:rsidP="00E20F9F">
            <w:pPr>
              <w:keepNext/>
              <w:keepLines/>
              <w:widowControl/>
              <w:suppressAutoHyphens w:val="0"/>
              <w:autoSpaceDE w:val="0"/>
              <w:autoSpaceDN w:val="0"/>
              <w:adjustRightInd w:val="0"/>
              <w:spacing w:after="0" w:line="240" w:lineRule="auto"/>
              <w:rPr>
                <w:rFonts w:eastAsia="Times New Roman" w:cs="Times New Roman"/>
                <w:lang w:eastAsia="ru-RU" w:bidi="ar-SA"/>
              </w:rPr>
            </w:pPr>
          </w:p>
        </w:tc>
        <w:tc>
          <w:tcPr>
            <w:tcW w:w="1323" w:type="pct"/>
            <w:tcBorders>
              <w:top w:val="single" w:sz="4" w:space="0" w:color="auto"/>
              <w:left w:val="single" w:sz="4" w:space="0" w:color="auto"/>
              <w:bottom w:val="single" w:sz="4" w:space="0" w:color="auto"/>
              <w:right w:val="single" w:sz="4" w:space="0" w:color="auto"/>
            </w:tcBorders>
          </w:tcPr>
          <w:p w:rsidR="00FA4056" w:rsidRPr="00FC176D" w:rsidRDefault="00FA4056" w:rsidP="00E20F9F">
            <w:pPr>
              <w:keepNext/>
              <w:keepLines/>
              <w:widowControl/>
              <w:suppressAutoHyphens w:val="0"/>
              <w:autoSpaceDE w:val="0"/>
              <w:autoSpaceDN w:val="0"/>
              <w:adjustRightInd w:val="0"/>
              <w:spacing w:after="0" w:line="240" w:lineRule="auto"/>
              <w:ind w:left="-57" w:right="-108"/>
              <w:rPr>
                <w:rFonts w:eastAsia="Times New Roman" w:cs="Times New Roman"/>
                <w:lang w:eastAsia="ru-RU" w:bidi="ar-SA"/>
              </w:rPr>
            </w:pPr>
            <w:r w:rsidRPr="00FC176D">
              <w:rPr>
                <w:rFonts w:eastAsia="Times New Roman" w:cs="Times New Roman"/>
                <w:lang w:eastAsia="ru-RU" w:bidi="ar-SA"/>
              </w:rPr>
              <w:t>Размер обеспечения исполнения контракта</w:t>
            </w:r>
          </w:p>
        </w:tc>
        <w:tc>
          <w:tcPr>
            <w:tcW w:w="2794" w:type="pct"/>
            <w:tcBorders>
              <w:top w:val="single" w:sz="4" w:space="0" w:color="auto"/>
              <w:left w:val="single" w:sz="4" w:space="0" w:color="auto"/>
              <w:bottom w:val="single" w:sz="4" w:space="0" w:color="auto"/>
              <w:right w:val="single" w:sz="4" w:space="0" w:color="auto"/>
            </w:tcBorders>
          </w:tcPr>
          <w:p w:rsidR="00FA4056" w:rsidRDefault="009A24AC" w:rsidP="00E20F9F">
            <w:pPr>
              <w:keepNext/>
              <w:keepLines/>
              <w:widowControl/>
              <w:suppressAutoHyphens w:val="0"/>
              <w:spacing w:after="0" w:line="240" w:lineRule="auto"/>
              <w:jc w:val="both"/>
              <w:outlineLvl w:val="3"/>
              <w:rPr>
                <w:rFonts w:eastAsia="Times New Roman" w:cs="Times New Roman"/>
                <w:lang w:eastAsia="ru-RU" w:bidi="ar-SA"/>
              </w:rPr>
            </w:pPr>
            <w:r>
              <w:rPr>
                <w:rFonts w:eastAsia="Times New Roman" w:cs="Times New Roman"/>
                <w:lang w:eastAsia="ru-RU" w:bidi="ar-SA"/>
              </w:rPr>
              <w:t>5</w:t>
            </w:r>
            <w:r w:rsidR="00FA4056" w:rsidRPr="00EA16F1">
              <w:rPr>
                <w:rFonts w:eastAsia="Times New Roman" w:cs="Times New Roman"/>
                <w:lang w:eastAsia="ru-RU" w:bidi="ar-SA"/>
              </w:rPr>
              <w:t>%</w:t>
            </w:r>
            <w:r w:rsidR="00FA4056" w:rsidRPr="00FC176D">
              <w:rPr>
                <w:rFonts w:eastAsia="Times New Roman" w:cs="Times New Roman"/>
                <w:lang w:eastAsia="ru-RU" w:bidi="ar-SA"/>
              </w:rPr>
              <w:t xml:space="preserve"> начальной (максимальной) цены контракта</w:t>
            </w:r>
            <w:r w:rsidR="00BA38D5">
              <w:rPr>
                <w:rFonts w:eastAsia="Times New Roman" w:cs="Times New Roman"/>
                <w:lang w:eastAsia="ru-RU" w:bidi="ar-SA"/>
              </w:rPr>
              <w:t>,</w:t>
            </w:r>
          </w:p>
          <w:p w:rsidR="00FA4056" w:rsidRPr="00BA38D5" w:rsidRDefault="00BA38D5" w:rsidP="00E20F9F">
            <w:pPr>
              <w:keepNext/>
              <w:keepLines/>
              <w:widowControl/>
              <w:suppressAutoHyphens w:val="0"/>
              <w:spacing w:after="0" w:line="240" w:lineRule="auto"/>
              <w:jc w:val="both"/>
              <w:outlineLvl w:val="3"/>
              <w:rPr>
                <w:rFonts w:eastAsia="Times New Roman" w:cs="Times New Roman"/>
                <w:lang w:eastAsia="ru-RU" w:bidi="ar-SA"/>
              </w:rPr>
            </w:pPr>
            <w:r>
              <w:t>в</w:t>
            </w:r>
            <w:r w:rsidR="00FA4056" w:rsidRPr="00BA38D5">
              <w:t xml:space="preserve"> случаях, </w:t>
            </w:r>
            <w:r w:rsidR="00591D48" w:rsidRPr="00BA38D5">
              <w:t>указанных</w:t>
            </w:r>
            <w:r w:rsidR="00FA4056" w:rsidRPr="00BA38D5">
              <w:t xml:space="preserve"> в статье 37 </w:t>
            </w:r>
            <w:r w:rsidRPr="00BA38D5">
              <w:t>Закона 44-ФЗ,</w:t>
            </w:r>
            <w:r w:rsidR="00FA4056" w:rsidRPr="00BA38D5">
              <w:rPr>
                <w:rFonts w:eastAsia="Calibri"/>
                <w:color w:val="000000"/>
                <w:lang w:eastAsia="en-US"/>
              </w:rPr>
              <w:t xml:space="preserve"> в размере, установленном данной статьей.</w:t>
            </w:r>
          </w:p>
        </w:tc>
      </w:tr>
      <w:tr w:rsidR="00FA4056" w:rsidRPr="00FC176D" w:rsidTr="001F16DA">
        <w:trPr>
          <w:trHeight w:val="1070"/>
        </w:trPr>
        <w:tc>
          <w:tcPr>
            <w:tcW w:w="245" w:type="pct"/>
            <w:vMerge/>
            <w:tcBorders>
              <w:left w:val="single" w:sz="4" w:space="0" w:color="auto"/>
              <w:bottom w:val="single" w:sz="4" w:space="0" w:color="auto"/>
              <w:right w:val="single" w:sz="4" w:space="0" w:color="auto"/>
            </w:tcBorders>
          </w:tcPr>
          <w:p w:rsidR="00FA4056" w:rsidRPr="00FC176D" w:rsidRDefault="00FA4056" w:rsidP="00E20F9F">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p>
        </w:tc>
        <w:tc>
          <w:tcPr>
            <w:tcW w:w="638" w:type="pct"/>
            <w:vMerge/>
            <w:tcBorders>
              <w:left w:val="single" w:sz="4" w:space="0" w:color="auto"/>
              <w:bottom w:val="single" w:sz="4" w:space="0" w:color="auto"/>
              <w:right w:val="single" w:sz="4" w:space="0" w:color="auto"/>
            </w:tcBorders>
          </w:tcPr>
          <w:p w:rsidR="00FA4056" w:rsidRPr="00FC176D" w:rsidRDefault="00FA4056" w:rsidP="00E20F9F">
            <w:pPr>
              <w:keepNext/>
              <w:keepLines/>
              <w:widowControl/>
              <w:suppressAutoHyphens w:val="0"/>
              <w:autoSpaceDE w:val="0"/>
              <w:autoSpaceDN w:val="0"/>
              <w:adjustRightInd w:val="0"/>
              <w:spacing w:after="0" w:line="240" w:lineRule="auto"/>
              <w:rPr>
                <w:rFonts w:eastAsia="Times New Roman" w:cs="Times New Roman"/>
                <w:lang w:eastAsia="ru-RU" w:bidi="ar-SA"/>
              </w:rPr>
            </w:pPr>
          </w:p>
        </w:tc>
        <w:tc>
          <w:tcPr>
            <w:tcW w:w="1323" w:type="pct"/>
            <w:tcBorders>
              <w:top w:val="single" w:sz="4" w:space="0" w:color="auto"/>
              <w:left w:val="single" w:sz="4" w:space="0" w:color="auto"/>
              <w:bottom w:val="single" w:sz="4" w:space="0" w:color="auto"/>
              <w:right w:val="single" w:sz="4" w:space="0" w:color="auto"/>
            </w:tcBorders>
          </w:tcPr>
          <w:p w:rsidR="00FA4056" w:rsidRPr="005B3782" w:rsidRDefault="00FA4056" w:rsidP="00E20F9F">
            <w:pPr>
              <w:keepNext/>
              <w:keepLines/>
              <w:widowControl/>
              <w:suppressAutoHyphens w:val="0"/>
              <w:autoSpaceDE w:val="0"/>
              <w:autoSpaceDN w:val="0"/>
              <w:adjustRightInd w:val="0"/>
              <w:spacing w:after="0" w:line="240" w:lineRule="auto"/>
              <w:ind w:left="-57" w:right="-108"/>
              <w:rPr>
                <w:rFonts w:eastAsia="Times New Roman" w:cs="Times New Roman"/>
                <w:highlight w:val="yellow"/>
                <w:lang w:eastAsia="ru-RU" w:bidi="ar-SA"/>
              </w:rPr>
            </w:pPr>
            <w:r w:rsidRPr="0063579D">
              <w:rPr>
                <w:rFonts w:eastAsia="Times New Roman" w:cs="Times New Roman"/>
                <w:lang w:eastAsia="ru-RU" w:bidi="ar-SA"/>
              </w:rPr>
              <w:t>Реквизиты для перечисления обеспечения исполнения контракта</w:t>
            </w:r>
          </w:p>
        </w:tc>
        <w:tc>
          <w:tcPr>
            <w:tcW w:w="2794" w:type="pct"/>
            <w:tcBorders>
              <w:top w:val="single" w:sz="4" w:space="0" w:color="auto"/>
              <w:left w:val="single" w:sz="4" w:space="0" w:color="auto"/>
              <w:bottom w:val="single" w:sz="4" w:space="0" w:color="auto"/>
              <w:right w:val="single" w:sz="4" w:space="0" w:color="auto"/>
            </w:tcBorders>
          </w:tcPr>
          <w:p w:rsidR="0063579D" w:rsidRPr="0063579D" w:rsidRDefault="0063579D" w:rsidP="0063579D">
            <w:pPr>
              <w:widowControl/>
              <w:suppressAutoHyphens w:val="0"/>
              <w:spacing w:after="0" w:line="240" w:lineRule="atLeast"/>
              <w:rPr>
                <w:rFonts w:eastAsia="Times New Roman" w:cs="Times New Roman"/>
                <w:color w:val="000000"/>
                <w:lang w:eastAsia="ru-RU" w:bidi="ar-SA"/>
              </w:rPr>
            </w:pPr>
            <w:r w:rsidRPr="0063579D">
              <w:rPr>
                <w:rFonts w:eastAsia="Times New Roman" w:cs="Times New Roman"/>
                <w:color w:val="000000"/>
                <w:lang w:eastAsia="ru-RU" w:bidi="ar-SA"/>
              </w:rPr>
              <w:t>УФК по Ивановской области (ФКУ Администрации города Иванова - МКУ МФЦ в городе Иванове) </w:t>
            </w:r>
            <w:proofErr w:type="gramStart"/>
            <w:r w:rsidRPr="0063579D">
              <w:rPr>
                <w:rFonts w:eastAsia="Times New Roman" w:cs="Times New Roman"/>
                <w:color w:val="000000"/>
                <w:u w:val="single"/>
                <w:lang w:eastAsia="ru-RU" w:bidi="ar-SA"/>
              </w:rPr>
              <w:t>л</w:t>
            </w:r>
            <w:proofErr w:type="gramEnd"/>
            <w:r w:rsidRPr="0063579D">
              <w:rPr>
                <w:rFonts w:eastAsia="Times New Roman" w:cs="Times New Roman"/>
                <w:color w:val="000000"/>
                <w:u w:val="single"/>
                <w:lang w:eastAsia="ru-RU" w:bidi="ar-SA"/>
              </w:rPr>
              <w:t>/счет 007994420</w:t>
            </w:r>
          </w:p>
          <w:p w:rsidR="0063579D" w:rsidRPr="0063579D" w:rsidRDefault="0063579D" w:rsidP="0063579D">
            <w:pPr>
              <w:widowControl/>
              <w:suppressAutoHyphens w:val="0"/>
              <w:spacing w:after="0" w:line="240" w:lineRule="atLeast"/>
              <w:rPr>
                <w:rFonts w:eastAsia="Times New Roman" w:cs="Times New Roman"/>
                <w:color w:val="000000"/>
                <w:lang w:eastAsia="ru-RU" w:bidi="ar-SA"/>
              </w:rPr>
            </w:pPr>
            <w:r w:rsidRPr="0063579D">
              <w:rPr>
                <w:rFonts w:eastAsia="Times New Roman" w:cs="Times New Roman"/>
                <w:color w:val="000000"/>
                <w:lang w:eastAsia="ru-RU" w:bidi="ar-SA"/>
              </w:rPr>
              <w:t>Расчетный счет 40302810000005000036</w:t>
            </w:r>
          </w:p>
          <w:p w:rsidR="0063579D" w:rsidRPr="0063579D" w:rsidRDefault="0063579D" w:rsidP="0063579D">
            <w:pPr>
              <w:widowControl/>
              <w:suppressAutoHyphens w:val="0"/>
              <w:spacing w:after="0" w:line="240" w:lineRule="atLeast"/>
              <w:rPr>
                <w:rFonts w:eastAsia="Times New Roman" w:cs="Times New Roman"/>
                <w:color w:val="000000"/>
                <w:lang w:eastAsia="ru-RU" w:bidi="ar-SA"/>
              </w:rPr>
            </w:pPr>
            <w:r w:rsidRPr="0063579D">
              <w:rPr>
                <w:rFonts w:eastAsia="Times New Roman" w:cs="Times New Roman"/>
                <w:color w:val="000000"/>
                <w:lang w:eastAsia="ru-RU" w:bidi="ar-SA"/>
              </w:rPr>
              <w:t>(Л/с ФКУ 02333016440)</w:t>
            </w:r>
          </w:p>
          <w:p w:rsidR="00FA4056" w:rsidRPr="0063579D" w:rsidRDefault="0063579D" w:rsidP="0063579D">
            <w:pPr>
              <w:widowControl/>
              <w:suppressAutoHyphens w:val="0"/>
              <w:spacing w:after="0" w:line="240" w:lineRule="atLeast"/>
              <w:rPr>
                <w:rFonts w:eastAsia="Times New Roman" w:cs="Times New Roman"/>
                <w:color w:val="000000"/>
                <w:lang w:eastAsia="ru-RU" w:bidi="ar-SA"/>
              </w:rPr>
            </w:pPr>
            <w:r w:rsidRPr="0063579D">
              <w:rPr>
                <w:rFonts w:eastAsia="Times New Roman" w:cs="Times New Roman"/>
                <w:color w:val="000000"/>
                <w:lang w:eastAsia="ru-RU" w:bidi="ar-SA"/>
              </w:rPr>
              <w:t>Отделение Иваново г. Иваново БИК 042406001</w:t>
            </w:r>
          </w:p>
        </w:tc>
      </w:tr>
      <w:tr w:rsidR="00FA4056" w:rsidRPr="00FC176D" w:rsidTr="001F16DA">
        <w:trPr>
          <w:trHeight w:val="677"/>
        </w:trPr>
        <w:tc>
          <w:tcPr>
            <w:tcW w:w="245" w:type="pct"/>
            <w:tcBorders>
              <w:top w:val="single" w:sz="4" w:space="0" w:color="auto"/>
              <w:left w:val="single" w:sz="4" w:space="0" w:color="auto"/>
              <w:bottom w:val="single" w:sz="4" w:space="0" w:color="auto"/>
              <w:right w:val="single" w:sz="4" w:space="0" w:color="auto"/>
            </w:tcBorders>
          </w:tcPr>
          <w:p w:rsidR="00FA4056" w:rsidRPr="00FC176D" w:rsidRDefault="00FA4056" w:rsidP="00E20F9F">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lastRenderedPageBreak/>
              <w:t>30</w:t>
            </w:r>
          </w:p>
        </w:tc>
        <w:tc>
          <w:tcPr>
            <w:tcW w:w="638" w:type="pct"/>
            <w:tcBorders>
              <w:top w:val="single" w:sz="4" w:space="0" w:color="auto"/>
              <w:left w:val="single" w:sz="4" w:space="0" w:color="auto"/>
              <w:bottom w:val="single" w:sz="4" w:space="0" w:color="auto"/>
              <w:right w:val="single" w:sz="4" w:space="0" w:color="auto"/>
            </w:tcBorders>
          </w:tcPr>
          <w:p w:rsidR="00FA4056" w:rsidRPr="00FC176D" w:rsidRDefault="00FA4056" w:rsidP="00E20F9F">
            <w:pPr>
              <w:keepNext/>
              <w:keepLines/>
              <w:widowControl/>
              <w:suppressAutoHyphens w:val="0"/>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 xml:space="preserve">Пункт </w:t>
            </w:r>
          </w:p>
          <w:p w:rsidR="00FA4056" w:rsidRPr="00FC176D" w:rsidRDefault="00FA4056" w:rsidP="00E20F9F">
            <w:pPr>
              <w:keepNext/>
              <w:keepLines/>
              <w:widowControl/>
              <w:suppressAutoHyphens w:val="0"/>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6.2</w:t>
            </w:r>
          </w:p>
        </w:tc>
        <w:tc>
          <w:tcPr>
            <w:tcW w:w="1323" w:type="pct"/>
            <w:tcBorders>
              <w:top w:val="single" w:sz="4" w:space="0" w:color="auto"/>
              <w:left w:val="single" w:sz="4" w:space="0" w:color="auto"/>
              <w:bottom w:val="single" w:sz="4" w:space="0" w:color="auto"/>
              <w:right w:val="single" w:sz="4" w:space="0" w:color="auto"/>
            </w:tcBorders>
          </w:tcPr>
          <w:p w:rsidR="00FA4056" w:rsidRPr="00FC176D" w:rsidRDefault="00FA4056" w:rsidP="00E20F9F">
            <w:pPr>
              <w:keepNext/>
              <w:keepLines/>
              <w:widowControl/>
              <w:suppressAutoHyphens w:val="0"/>
              <w:autoSpaceDE w:val="0"/>
              <w:autoSpaceDN w:val="0"/>
              <w:adjustRightInd w:val="0"/>
              <w:spacing w:after="0" w:line="240" w:lineRule="auto"/>
              <w:ind w:left="-57" w:right="-108"/>
              <w:rPr>
                <w:rFonts w:eastAsia="Times New Roman" w:cs="Times New Roman"/>
                <w:lang w:eastAsia="ru-RU" w:bidi="ar-SA"/>
              </w:rPr>
            </w:pPr>
            <w:r w:rsidRPr="00FC176D">
              <w:rPr>
                <w:rFonts w:eastAsia="Times New Roman" w:cs="Times New Roman"/>
                <w:lang w:eastAsia="ru-RU" w:bidi="ar-SA"/>
              </w:rPr>
              <w:t>Срок и порядок предоставления обеспечения исполнения контракта, требования к обеспечению исполнения контракта</w:t>
            </w:r>
          </w:p>
        </w:tc>
        <w:tc>
          <w:tcPr>
            <w:tcW w:w="2794" w:type="pct"/>
            <w:tcBorders>
              <w:top w:val="single" w:sz="4" w:space="0" w:color="auto"/>
              <w:left w:val="single" w:sz="4" w:space="0" w:color="auto"/>
              <w:bottom w:val="single" w:sz="4" w:space="0" w:color="auto"/>
              <w:right w:val="single" w:sz="4" w:space="0" w:color="auto"/>
            </w:tcBorders>
          </w:tcPr>
          <w:p w:rsidR="00FA4056" w:rsidRPr="0069014B" w:rsidRDefault="00FA4056" w:rsidP="00E20F9F">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69014B">
              <w:rPr>
                <w:rFonts w:eastAsia="Times New Roman" w:cs="Times New Roman"/>
                <w:lang w:eastAsia="ru-RU" w:bidi="ar-SA"/>
              </w:rPr>
              <w:t>Контракт заключается после предоставления участником электронного аукциона, с которым заключается контра</w:t>
            </w:r>
            <w:proofErr w:type="gramStart"/>
            <w:r w:rsidRPr="0069014B">
              <w:rPr>
                <w:rFonts w:eastAsia="Times New Roman" w:cs="Times New Roman"/>
                <w:lang w:eastAsia="ru-RU" w:bidi="ar-SA"/>
              </w:rPr>
              <w:t>кт в ср</w:t>
            </w:r>
            <w:proofErr w:type="gramEnd"/>
            <w:r w:rsidRPr="0069014B">
              <w:rPr>
                <w:rFonts w:eastAsia="Times New Roman" w:cs="Times New Roman"/>
                <w:lang w:eastAsia="ru-RU" w:bidi="ar-SA"/>
              </w:rPr>
              <w:t xml:space="preserve">ок, установленный для заключения контракта банковской гарантии, выданной банком в соответствии со статьей 45 </w:t>
            </w:r>
            <w:r w:rsidR="00BA38D5" w:rsidRPr="0069014B">
              <w:rPr>
                <w:rFonts w:eastAsia="Calibri" w:cs="Times New Roman"/>
                <w:color w:val="000000"/>
                <w:lang w:eastAsia="en-US" w:bidi="ar-SA"/>
              </w:rPr>
              <w:t>Закона 44-ФЗ</w:t>
            </w:r>
            <w:r w:rsidRPr="0069014B">
              <w:rPr>
                <w:rFonts w:eastAsia="Calibri" w:cs="Times New Roman"/>
                <w:color w:val="000000"/>
                <w:lang w:eastAsia="en-US" w:bidi="ar-SA"/>
              </w:rPr>
              <w:t xml:space="preserve"> </w:t>
            </w:r>
            <w:r w:rsidRPr="0069014B">
              <w:rPr>
                <w:rFonts w:eastAsia="Times New Roman" w:cs="Times New Roman"/>
                <w:lang w:eastAsia="ru-RU" w:bidi="ar-SA"/>
              </w:rPr>
              <w:t xml:space="preserve"> или внесения денежных средств в размере обеспечения исполнения контракта, указанном в пункте 29 настоящей информационной карты. Способ обеспечения исполнения контракта определяется участником электронного аукциона, с которым заключается контракт, самостоятельно.</w:t>
            </w:r>
          </w:p>
        </w:tc>
      </w:tr>
      <w:tr w:rsidR="00FA4056" w:rsidRPr="00FC176D" w:rsidTr="001F16DA">
        <w:trPr>
          <w:trHeight w:val="677"/>
        </w:trPr>
        <w:tc>
          <w:tcPr>
            <w:tcW w:w="245" w:type="pct"/>
            <w:tcBorders>
              <w:top w:val="single" w:sz="4" w:space="0" w:color="auto"/>
              <w:left w:val="single" w:sz="4" w:space="0" w:color="auto"/>
              <w:bottom w:val="single" w:sz="4" w:space="0" w:color="auto"/>
              <w:right w:val="single" w:sz="4" w:space="0" w:color="auto"/>
            </w:tcBorders>
          </w:tcPr>
          <w:p w:rsidR="00FA4056" w:rsidRPr="00FC176D" w:rsidRDefault="00FA4056" w:rsidP="00E20F9F">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31</w:t>
            </w:r>
          </w:p>
        </w:tc>
        <w:tc>
          <w:tcPr>
            <w:tcW w:w="638" w:type="pct"/>
            <w:tcBorders>
              <w:top w:val="single" w:sz="4" w:space="0" w:color="auto"/>
              <w:left w:val="single" w:sz="4" w:space="0" w:color="auto"/>
              <w:bottom w:val="single" w:sz="4" w:space="0" w:color="auto"/>
              <w:right w:val="single" w:sz="4" w:space="0" w:color="auto"/>
            </w:tcBorders>
          </w:tcPr>
          <w:p w:rsidR="00FA4056" w:rsidRPr="00FC176D" w:rsidRDefault="00FA4056" w:rsidP="00E20F9F">
            <w:pPr>
              <w:keepNext/>
              <w:keepLines/>
              <w:widowControl/>
              <w:suppressAutoHyphens w:val="0"/>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 xml:space="preserve">Пункт </w:t>
            </w:r>
          </w:p>
          <w:p w:rsidR="00FA4056" w:rsidRPr="00FC176D" w:rsidRDefault="00FA4056" w:rsidP="00E20F9F">
            <w:pPr>
              <w:keepNext/>
              <w:keepLines/>
              <w:widowControl/>
              <w:suppressAutoHyphens w:val="0"/>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6.1</w:t>
            </w:r>
          </w:p>
        </w:tc>
        <w:tc>
          <w:tcPr>
            <w:tcW w:w="1323" w:type="pct"/>
            <w:tcBorders>
              <w:top w:val="single" w:sz="4" w:space="0" w:color="auto"/>
              <w:left w:val="single" w:sz="4" w:space="0" w:color="auto"/>
              <w:bottom w:val="single" w:sz="4" w:space="0" w:color="auto"/>
              <w:right w:val="single" w:sz="4" w:space="0" w:color="auto"/>
            </w:tcBorders>
          </w:tcPr>
          <w:p w:rsidR="00FA4056" w:rsidRPr="00FC176D" w:rsidRDefault="00FA4056" w:rsidP="00E20F9F">
            <w:pPr>
              <w:keepNext/>
              <w:keepLines/>
              <w:widowControl/>
              <w:suppressAutoHyphens w:val="0"/>
              <w:autoSpaceDE w:val="0"/>
              <w:autoSpaceDN w:val="0"/>
              <w:adjustRightInd w:val="0"/>
              <w:spacing w:after="0" w:line="240" w:lineRule="auto"/>
              <w:ind w:left="-57" w:right="-108"/>
              <w:rPr>
                <w:rFonts w:eastAsia="Times New Roman" w:cs="Times New Roman"/>
                <w:lang w:eastAsia="ru-RU" w:bidi="ar-SA"/>
              </w:rPr>
            </w:pPr>
            <w:r w:rsidRPr="00FC176D">
              <w:rPr>
                <w:rFonts w:eastAsia="Times New Roman" w:cs="Times New Roman"/>
                <w:lang w:eastAsia="ru-RU" w:bidi="ar-SA"/>
              </w:rPr>
              <w:t xml:space="preserve">Срок, в течение которого победитель электронного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 </w:t>
            </w:r>
          </w:p>
        </w:tc>
        <w:tc>
          <w:tcPr>
            <w:tcW w:w="2794" w:type="pct"/>
            <w:tcBorders>
              <w:top w:val="single" w:sz="4" w:space="0" w:color="auto"/>
              <w:left w:val="single" w:sz="4" w:space="0" w:color="auto"/>
              <w:bottom w:val="single" w:sz="4" w:space="0" w:color="auto"/>
              <w:right w:val="single" w:sz="4" w:space="0" w:color="auto"/>
            </w:tcBorders>
          </w:tcPr>
          <w:p w:rsidR="00FA4056" w:rsidRDefault="00FA4056" w:rsidP="00E20F9F">
            <w:pPr>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 xml:space="preserve">В течение пяти дней </w:t>
            </w:r>
            <w:proofErr w:type="gramStart"/>
            <w:r w:rsidRPr="00FC176D">
              <w:rPr>
                <w:rFonts w:eastAsia="Times New Roman" w:cs="Times New Roman"/>
                <w:lang w:eastAsia="ru-RU" w:bidi="ar-SA"/>
              </w:rPr>
              <w:t>с даты размещения</w:t>
            </w:r>
            <w:proofErr w:type="gramEnd"/>
            <w:r w:rsidRPr="00FC176D">
              <w:rPr>
                <w:rFonts w:eastAsia="Times New Roman" w:cs="Times New Roman"/>
                <w:lang w:eastAsia="ru-RU" w:bidi="ar-SA"/>
              </w:rPr>
              <w:t xml:space="preserve"> заказчиком в единой информационной системе проекта контракта</w:t>
            </w:r>
          </w:p>
          <w:p w:rsidR="00FA4056" w:rsidRPr="00FC176D" w:rsidRDefault="00591D48" w:rsidP="00E20F9F">
            <w:pPr>
              <w:widowControl/>
              <w:suppressAutoHyphens w:val="0"/>
              <w:autoSpaceDE w:val="0"/>
              <w:autoSpaceDN w:val="0"/>
              <w:adjustRightInd w:val="0"/>
              <w:spacing w:after="0" w:line="240" w:lineRule="auto"/>
              <w:jc w:val="both"/>
              <w:rPr>
                <w:rFonts w:eastAsia="Times New Roman" w:cs="Times New Roman"/>
                <w:lang w:eastAsia="ru-RU" w:bidi="ar-SA"/>
              </w:rPr>
            </w:pPr>
            <w:r>
              <w:t>в</w:t>
            </w:r>
            <w:r w:rsidR="00FA4056">
              <w:t xml:space="preserve"> соответствии с </w:t>
            </w:r>
            <w:r w:rsidR="00BA38D5">
              <w:rPr>
                <w:rFonts w:eastAsia="Calibri"/>
                <w:color w:val="000000"/>
                <w:lang w:eastAsia="en-US"/>
              </w:rPr>
              <w:t>Законом 44-ФЗ.</w:t>
            </w:r>
          </w:p>
        </w:tc>
      </w:tr>
      <w:tr w:rsidR="00FA4056" w:rsidRPr="00FC176D" w:rsidTr="001F16DA">
        <w:trPr>
          <w:trHeight w:val="677"/>
        </w:trPr>
        <w:tc>
          <w:tcPr>
            <w:tcW w:w="245" w:type="pct"/>
            <w:tcBorders>
              <w:top w:val="single" w:sz="4" w:space="0" w:color="auto"/>
              <w:left w:val="single" w:sz="4" w:space="0" w:color="auto"/>
              <w:bottom w:val="single" w:sz="4" w:space="0" w:color="auto"/>
              <w:right w:val="single" w:sz="4" w:space="0" w:color="auto"/>
            </w:tcBorders>
          </w:tcPr>
          <w:p w:rsidR="00FA4056" w:rsidRPr="00FC176D" w:rsidRDefault="00FA4056" w:rsidP="00E20F9F">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32</w:t>
            </w:r>
          </w:p>
        </w:tc>
        <w:tc>
          <w:tcPr>
            <w:tcW w:w="638" w:type="pct"/>
            <w:tcBorders>
              <w:top w:val="single" w:sz="4" w:space="0" w:color="auto"/>
              <w:left w:val="single" w:sz="4" w:space="0" w:color="auto"/>
              <w:bottom w:val="single" w:sz="4" w:space="0" w:color="auto"/>
              <w:right w:val="single" w:sz="4" w:space="0" w:color="auto"/>
            </w:tcBorders>
          </w:tcPr>
          <w:p w:rsidR="00FA4056" w:rsidRPr="00FC176D" w:rsidRDefault="00FA4056" w:rsidP="00E20F9F">
            <w:pPr>
              <w:keepNext/>
              <w:keepLines/>
              <w:widowControl/>
              <w:suppressAutoHyphens w:val="0"/>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Пункт 6.2.3</w:t>
            </w:r>
          </w:p>
          <w:p w:rsidR="00FA4056" w:rsidRPr="00FC176D" w:rsidRDefault="00FA4056" w:rsidP="00E20F9F">
            <w:pPr>
              <w:keepNext/>
              <w:keepLines/>
              <w:widowControl/>
              <w:suppressAutoHyphens w:val="0"/>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6.2.4</w:t>
            </w:r>
          </w:p>
        </w:tc>
        <w:tc>
          <w:tcPr>
            <w:tcW w:w="1323" w:type="pct"/>
            <w:tcBorders>
              <w:top w:val="single" w:sz="4" w:space="0" w:color="auto"/>
              <w:left w:val="single" w:sz="4" w:space="0" w:color="auto"/>
              <w:bottom w:val="single" w:sz="4" w:space="0" w:color="auto"/>
              <w:right w:val="single" w:sz="4" w:space="0" w:color="auto"/>
            </w:tcBorders>
          </w:tcPr>
          <w:p w:rsidR="00082BDC" w:rsidRDefault="00FA4056" w:rsidP="00E20F9F">
            <w:pPr>
              <w:keepNext/>
              <w:keepLines/>
              <w:widowControl/>
              <w:suppressAutoHyphens w:val="0"/>
              <w:autoSpaceDE w:val="0"/>
              <w:autoSpaceDN w:val="0"/>
              <w:adjustRightInd w:val="0"/>
              <w:spacing w:after="0" w:line="240" w:lineRule="auto"/>
              <w:ind w:left="-57" w:right="-108"/>
              <w:rPr>
                <w:rFonts w:eastAsia="Times New Roman" w:cs="Times New Roman"/>
                <w:lang w:eastAsia="ru-RU" w:bidi="ar-SA"/>
              </w:rPr>
            </w:pPr>
            <w:r w:rsidRPr="00FC176D">
              <w:rPr>
                <w:rFonts w:eastAsia="Times New Roman" w:cs="Times New Roman"/>
                <w:lang w:eastAsia="ru-RU" w:bidi="ar-SA"/>
              </w:rPr>
              <w:t xml:space="preserve">Условия признания победителя электронного или иного участника такого аукциона </w:t>
            </w:r>
          </w:p>
          <w:p w:rsidR="00FA4056" w:rsidRPr="00FC176D" w:rsidRDefault="00FA4056" w:rsidP="00E20F9F">
            <w:pPr>
              <w:keepNext/>
              <w:keepLines/>
              <w:widowControl/>
              <w:suppressAutoHyphens w:val="0"/>
              <w:autoSpaceDE w:val="0"/>
              <w:autoSpaceDN w:val="0"/>
              <w:adjustRightInd w:val="0"/>
              <w:spacing w:after="0" w:line="240" w:lineRule="auto"/>
              <w:ind w:left="-57" w:right="-108"/>
              <w:rPr>
                <w:rFonts w:eastAsia="Times New Roman" w:cs="Times New Roman"/>
                <w:lang w:eastAsia="ru-RU" w:bidi="ar-SA"/>
              </w:rPr>
            </w:pPr>
            <w:proofErr w:type="gramStart"/>
            <w:r w:rsidRPr="00FC176D">
              <w:rPr>
                <w:rFonts w:eastAsia="Times New Roman" w:cs="Times New Roman"/>
                <w:lang w:eastAsia="ru-RU" w:bidi="ar-SA"/>
              </w:rPr>
              <w:t>уклонившимся</w:t>
            </w:r>
            <w:proofErr w:type="gramEnd"/>
            <w:r w:rsidRPr="00FC176D">
              <w:rPr>
                <w:rFonts w:eastAsia="Times New Roman" w:cs="Times New Roman"/>
                <w:lang w:eastAsia="ru-RU" w:bidi="ar-SA"/>
              </w:rPr>
              <w:t xml:space="preserve"> от заключения контракта</w:t>
            </w:r>
          </w:p>
        </w:tc>
        <w:tc>
          <w:tcPr>
            <w:tcW w:w="2794" w:type="pct"/>
            <w:tcBorders>
              <w:top w:val="single" w:sz="4" w:space="0" w:color="auto"/>
              <w:left w:val="single" w:sz="4" w:space="0" w:color="auto"/>
              <w:bottom w:val="single" w:sz="4" w:space="0" w:color="auto"/>
              <w:right w:val="single" w:sz="4" w:space="0" w:color="auto"/>
            </w:tcBorders>
          </w:tcPr>
          <w:p w:rsidR="00FA4056" w:rsidRPr="00FC176D" w:rsidRDefault="00FA4056" w:rsidP="00E20F9F">
            <w:pPr>
              <w:keepNext/>
              <w:keepLines/>
              <w:widowControl/>
              <w:suppressAutoHyphens w:val="0"/>
              <w:autoSpaceDE w:val="0"/>
              <w:autoSpaceDN w:val="0"/>
              <w:adjustRightInd w:val="0"/>
              <w:spacing w:after="0" w:line="240" w:lineRule="auto"/>
              <w:jc w:val="both"/>
              <w:rPr>
                <w:rFonts w:eastAsia="Times New Roman" w:cs="Times New Roman"/>
                <w:lang w:eastAsia="ru-RU" w:bidi="ar-SA"/>
              </w:rPr>
            </w:pPr>
            <w:r w:rsidRPr="00FC176D">
              <w:rPr>
                <w:rFonts w:eastAsia="Times New Roman" w:cs="Times New Roman"/>
                <w:lang w:eastAsia="ru-RU" w:bidi="ar-SA"/>
              </w:rPr>
              <w:t xml:space="preserve">В случае </w:t>
            </w:r>
            <w:proofErr w:type="spellStart"/>
            <w:r w:rsidRPr="00FC176D">
              <w:rPr>
                <w:rFonts w:eastAsia="Times New Roman" w:cs="Times New Roman"/>
                <w:lang w:eastAsia="ru-RU" w:bidi="ar-SA"/>
              </w:rPr>
              <w:t>непредоставления</w:t>
            </w:r>
            <w:proofErr w:type="spellEnd"/>
            <w:r w:rsidRPr="00FC176D">
              <w:rPr>
                <w:rFonts w:eastAsia="Times New Roman" w:cs="Times New Roman"/>
                <w:lang w:eastAsia="ru-RU" w:bidi="ar-SA"/>
              </w:rPr>
              <w:t xml:space="preserve"> участником электронного аукциона,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FA4056" w:rsidRPr="00FC176D" w:rsidRDefault="00FA4056" w:rsidP="00E20F9F">
            <w:pPr>
              <w:widowControl/>
              <w:suppressAutoHyphens w:val="0"/>
              <w:autoSpaceDE w:val="0"/>
              <w:autoSpaceDN w:val="0"/>
              <w:adjustRightInd w:val="0"/>
              <w:spacing w:after="0" w:line="240" w:lineRule="auto"/>
              <w:jc w:val="both"/>
              <w:rPr>
                <w:rFonts w:eastAsia="Times New Roman" w:cs="Times New Roman"/>
                <w:lang w:eastAsia="ru-RU" w:bidi="ar-SA"/>
              </w:rPr>
            </w:pPr>
            <w:proofErr w:type="gramStart"/>
            <w:r w:rsidRPr="00FC176D">
              <w:rPr>
                <w:rFonts w:eastAsia="Times New Roman" w:cs="Times New Roman"/>
                <w:lang w:eastAsia="ru-RU" w:bidi="ar-SA"/>
              </w:rPr>
              <w:t>Победитель электронного аукциона признается уклонившимся от заключения контракта в случае, если в сроки, предусмотренные пунктом 31 настоящей информационной карты, он не направил заказчику проект контракта, подписанный лицом, имеющим право действовать от имени победителя такого аукциона, или направил протокол разногласий по истечении тринадцати дней с даты размещения в единой информационной системе протокола подведения итогов такого аукциона, или не исполнил требования, предусмотренные</w:t>
            </w:r>
            <w:proofErr w:type="gramEnd"/>
            <w:r w:rsidRPr="00FC176D">
              <w:rPr>
                <w:rFonts w:eastAsia="Times New Roman" w:cs="Times New Roman"/>
                <w:lang w:eastAsia="ru-RU" w:bidi="ar-SA"/>
              </w:rPr>
              <w:t xml:space="preserve"> </w:t>
            </w:r>
            <w:hyperlink r:id="rId37" w:history="1">
              <w:r w:rsidRPr="00FC176D">
                <w:rPr>
                  <w:rFonts w:eastAsia="Times New Roman" w:cs="Times New Roman"/>
                  <w:lang w:eastAsia="ru-RU" w:bidi="ar-SA"/>
                </w:rPr>
                <w:t>статьей 37</w:t>
              </w:r>
            </w:hyperlink>
            <w:r w:rsidRPr="00FC176D">
              <w:rPr>
                <w:rFonts w:eastAsia="Times New Roman" w:cs="Times New Roman"/>
                <w:lang w:eastAsia="ru-RU" w:bidi="ar-SA"/>
              </w:rPr>
              <w:t xml:space="preserve"> </w:t>
            </w:r>
            <w:r w:rsidR="00BA38D5">
              <w:rPr>
                <w:rFonts w:eastAsia="Calibri" w:cs="Times New Roman"/>
                <w:color w:val="000000"/>
                <w:lang w:eastAsia="en-US" w:bidi="ar-SA"/>
              </w:rPr>
              <w:t>Закона 44-ФЗ (</w:t>
            </w:r>
            <w:r w:rsidRPr="00FC176D">
              <w:rPr>
                <w:rFonts w:eastAsia="Times New Roman" w:cs="Times New Roman"/>
                <w:lang w:eastAsia="ru-RU" w:bidi="ar-SA"/>
              </w:rPr>
              <w:t>в случае снижения при проведении такого аукциона цены контракта на двадцать пять процентов и более от начальной (максимальной) цены контракта).</w:t>
            </w:r>
          </w:p>
        </w:tc>
      </w:tr>
      <w:tr w:rsidR="00FA4056" w:rsidRPr="00FC176D" w:rsidTr="001F16DA">
        <w:trPr>
          <w:trHeight w:val="1266"/>
        </w:trPr>
        <w:tc>
          <w:tcPr>
            <w:tcW w:w="245" w:type="pct"/>
            <w:tcBorders>
              <w:top w:val="single" w:sz="4" w:space="0" w:color="auto"/>
              <w:left w:val="single" w:sz="4" w:space="0" w:color="auto"/>
              <w:bottom w:val="single" w:sz="4" w:space="0" w:color="auto"/>
              <w:right w:val="single" w:sz="4" w:space="0" w:color="auto"/>
            </w:tcBorders>
          </w:tcPr>
          <w:p w:rsidR="00FA4056" w:rsidRPr="00FC176D" w:rsidRDefault="00FA4056" w:rsidP="00E20F9F">
            <w:pPr>
              <w:keepNext/>
              <w:keepLines/>
              <w:widowControl/>
              <w:suppressAutoHyphens w:val="0"/>
              <w:autoSpaceDE w:val="0"/>
              <w:autoSpaceDN w:val="0"/>
              <w:adjustRightInd w:val="0"/>
              <w:spacing w:after="0" w:line="240" w:lineRule="auto"/>
              <w:jc w:val="center"/>
              <w:rPr>
                <w:rFonts w:eastAsia="Times New Roman" w:cs="Times New Roman"/>
                <w:lang w:eastAsia="ru-RU" w:bidi="ar-SA"/>
              </w:rPr>
            </w:pPr>
            <w:r w:rsidRPr="00FC176D">
              <w:rPr>
                <w:rFonts w:eastAsia="Times New Roman" w:cs="Times New Roman"/>
                <w:lang w:eastAsia="ru-RU" w:bidi="ar-SA"/>
              </w:rPr>
              <w:t>33</w:t>
            </w:r>
          </w:p>
        </w:tc>
        <w:tc>
          <w:tcPr>
            <w:tcW w:w="638" w:type="pct"/>
            <w:tcBorders>
              <w:top w:val="single" w:sz="4" w:space="0" w:color="auto"/>
              <w:left w:val="single" w:sz="4" w:space="0" w:color="auto"/>
              <w:bottom w:val="single" w:sz="4" w:space="0" w:color="auto"/>
              <w:right w:val="single" w:sz="4" w:space="0" w:color="auto"/>
            </w:tcBorders>
          </w:tcPr>
          <w:p w:rsidR="00FA4056" w:rsidRPr="00FC176D" w:rsidRDefault="00FA4056" w:rsidP="00E20F9F">
            <w:pPr>
              <w:keepNext/>
              <w:keepLines/>
              <w:widowControl/>
              <w:suppressAutoHyphens w:val="0"/>
              <w:autoSpaceDE w:val="0"/>
              <w:autoSpaceDN w:val="0"/>
              <w:adjustRightInd w:val="0"/>
              <w:spacing w:after="0" w:line="240" w:lineRule="auto"/>
              <w:rPr>
                <w:rFonts w:eastAsia="Times New Roman" w:cs="Times New Roman"/>
                <w:lang w:eastAsia="ru-RU" w:bidi="ar-SA"/>
              </w:rPr>
            </w:pPr>
          </w:p>
        </w:tc>
        <w:tc>
          <w:tcPr>
            <w:tcW w:w="1323" w:type="pct"/>
            <w:tcBorders>
              <w:top w:val="single" w:sz="4" w:space="0" w:color="auto"/>
              <w:left w:val="single" w:sz="4" w:space="0" w:color="auto"/>
              <w:bottom w:val="single" w:sz="4" w:space="0" w:color="auto"/>
              <w:right w:val="single" w:sz="4" w:space="0" w:color="auto"/>
            </w:tcBorders>
          </w:tcPr>
          <w:p w:rsidR="00FA4056" w:rsidRPr="00FC176D" w:rsidRDefault="00FA4056" w:rsidP="00082BDC">
            <w:pPr>
              <w:keepNext/>
              <w:keepLines/>
              <w:widowControl/>
              <w:suppressAutoHyphens w:val="0"/>
              <w:autoSpaceDE w:val="0"/>
              <w:autoSpaceDN w:val="0"/>
              <w:adjustRightInd w:val="0"/>
              <w:spacing w:after="0" w:line="240" w:lineRule="auto"/>
              <w:rPr>
                <w:rFonts w:eastAsia="Times New Roman" w:cs="Times New Roman"/>
                <w:lang w:eastAsia="ru-RU" w:bidi="ar-SA"/>
              </w:rPr>
            </w:pPr>
            <w:r w:rsidRPr="00FC176D">
              <w:rPr>
                <w:rFonts w:eastAsia="Times New Roman" w:cs="Times New Roman"/>
                <w:lang w:eastAsia="ru-RU" w:bidi="ar-SA"/>
              </w:rPr>
              <w:t>Информация о возможности одностороннего отказа от исполнения контракта</w:t>
            </w:r>
          </w:p>
        </w:tc>
        <w:tc>
          <w:tcPr>
            <w:tcW w:w="2794" w:type="pct"/>
            <w:tcBorders>
              <w:top w:val="single" w:sz="4" w:space="0" w:color="auto"/>
              <w:left w:val="single" w:sz="4" w:space="0" w:color="auto"/>
              <w:bottom w:val="single" w:sz="4" w:space="0" w:color="auto"/>
              <w:right w:val="single" w:sz="4" w:space="0" w:color="auto"/>
            </w:tcBorders>
          </w:tcPr>
          <w:p w:rsidR="00FA4056" w:rsidRPr="009470FA" w:rsidRDefault="00FA4056" w:rsidP="00E20F9F">
            <w:pPr>
              <w:keepNext/>
              <w:keepLines/>
              <w:widowControl/>
              <w:spacing w:after="0" w:line="240" w:lineRule="auto"/>
              <w:jc w:val="both"/>
            </w:pPr>
            <w:r>
              <w:t xml:space="preserve">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соответствии со статьей 95 </w:t>
            </w:r>
            <w:r>
              <w:rPr>
                <w:rFonts w:eastAsia="Calibri"/>
                <w:color w:val="000000"/>
                <w:lang w:eastAsia="en-US"/>
              </w:rPr>
              <w:t>З</w:t>
            </w:r>
            <w:r w:rsidRPr="00F13C12">
              <w:rPr>
                <w:rFonts w:eastAsia="Calibri"/>
                <w:color w:val="000000"/>
                <w:lang w:eastAsia="en-US"/>
              </w:rPr>
              <w:t xml:space="preserve">акона </w:t>
            </w:r>
            <w:r>
              <w:rPr>
                <w:rFonts w:eastAsia="Calibri"/>
                <w:color w:val="000000"/>
                <w:lang w:eastAsia="en-US"/>
              </w:rPr>
              <w:t>№</w:t>
            </w:r>
            <w:r w:rsidRPr="00F13C12">
              <w:rPr>
                <w:rFonts w:eastAsia="Calibri"/>
                <w:color w:val="000000"/>
                <w:lang w:eastAsia="en-US"/>
              </w:rPr>
              <w:t xml:space="preserve"> 44-ФЗ</w:t>
            </w:r>
          </w:p>
        </w:tc>
      </w:tr>
    </w:tbl>
    <w:p w:rsidR="000F5BED" w:rsidRDefault="000F5BED" w:rsidP="003A1734">
      <w:pPr>
        <w:keepNext/>
        <w:keepLines/>
        <w:widowControl/>
        <w:suppressAutoHyphens w:val="0"/>
        <w:autoSpaceDE w:val="0"/>
        <w:autoSpaceDN w:val="0"/>
        <w:adjustRightInd w:val="0"/>
        <w:spacing w:after="0" w:line="240" w:lineRule="auto"/>
        <w:rPr>
          <w:rFonts w:eastAsia="Times New Roman" w:cs="Times New Roman"/>
          <w:lang w:eastAsia="ru-RU" w:bidi="ar-SA"/>
        </w:rPr>
      </w:pPr>
    </w:p>
    <w:p w:rsidR="000F5BED" w:rsidRDefault="000F5BED" w:rsidP="003A1734">
      <w:pPr>
        <w:keepNext/>
        <w:keepLines/>
        <w:widowControl/>
        <w:suppressAutoHyphens w:val="0"/>
        <w:autoSpaceDE w:val="0"/>
        <w:autoSpaceDN w:val="0"/>
        <w:adjustRightInd w:val="0"/>
        <w:spacing w:after="0" w:line="240" w:lineRule="auto"/>
        <w:rPr>
          <w:rFonts w:eastAsia="Times New Roman" w:cs="Times New Roman"/>
          <w:lang w:eastAsia="ru-RU" w:bidi="ar-SA"/>
        </w:rPr>
      </w:pPr>
    </w:p>
    <w:p w:rsidR="00D80249" w:rsidRDefault="00D80249">
      <w:pPr>
        <w:widowControl/>
        <w:suppressAutoHyphens w:val="0"/>
        <w:rPr>
          <w:rFonts w:eastAsia="Times New Roman" w:cs="Times New Roman"/>
          <w:b/>
          <w:sz w:val="28"/>
          <w:szCs w:val="28"/>
          <w:lang w:eastAsia="ru-RU" w:bidi="ar-SA"/>
        </w:rPr>
      </w:pPr>
      <w:r>
        <w:rPr>
          <w:rFonts w:eastAsia="Times New Roman" w:cs="Times New Roman"/>
          <w:b/>
          <w:sz w:val="28"/>
          <w:szCs w:val="28"/>
          <w:lang w:eastAsia="ru-RU" w:bidi="ar-SA"/>
        </w:rPr>
        <w:br w:type="page"/>
      </w:r>
    </w:p>
    <w:p w:rsidR="00FC176D" w:rsidRPr="003A1734" w:rsidRDefault="00FC176D" w:rsidP="007A7DC3">
      <w:pPr>
        <w:keepNext/>
        <w:keepLines/>
        <w:widowControl/>
        <w:suppressAutoHyphens w:val="0"/>
        <w:autoSpaceDE w:val="0"/>
        <w:autoSpaceDN w:val="0"/>
        <w:adjustRightInd w:val="0"/>
        <w:spacing w:after="0" w:line="240" w:lineRule="auto"/>
        <w:jc w:val="center"/>
        <w:rPr>
          <w:rFonts w:eastAsia="Times New Roman" w:cs="Times New Roman"/>
          <w:b/>
          <w:lang w:eastAsia="ru-RU" w:bidi="ar-SA"/>
        </w:rPr>
      </w:pPr>
      <w:r w:rsidRPr="00FC176D">
        <w:rPr>
          <w:rFonts w:eastAsia="Times New Roman" w:cs="Times New Roman"/>
          <w:b/>
          <w:sz w:val="28"/>
          <w:szCs w:val="28"/>
          <w:lang w:eastAsia="ru-RU" w:bidi="ar-SA"/>
        </w:rPr>
        <w:lastRenderedPageBreak/>
        <w:t>РАЗДЕЛ 1.4.</w:t>
      </w:r>
      <w:r w:rsidRPr="00FC176D">
        <w:rPr>
          <w:rFonts w:eastAsia="Times New Roman" w:cs="Times New Roman"/>
          <w:b/>
          <w:lang w:eastAsia="ru-RU" w:bidi="ar-SA"/>
        </w:rPr>
        <w:t xml:space="preserve"> </w:t>
      </w:r>
      <w:r w:rsidRPr="00FC176D">
        <w:rPr>
          <w:rFonts w:eastAsia="Times New Roman" w:cs="Times New Roman"/>
          <w:b/>
          <w:sz w:val="28"/>
          <w:szCs w:val="28"/>
          <w:lang w:eastAsia="ru-RU" w:bidi="ar-SA"/>
        </w:rPr>
        <w:t>Рекомендуемые формы и документы для заполнения</w:t>
      </w:r>
    </w:p>
    <w:p w:rsidR="00FC176D" w:rsidRPr="00FC176D" w:rsidRDefault="00FC176D" w:rsidP="00FC176D">
      <w:pPr>
        <w:suppressAutoHyphens w:val="0"/>
        <w:autoSpaceDE w:val="0"/>
        <w:autoSpaceDN w:val="0"/>
        <w:adjustRightInd w:val="0"/>
        <w:spacing w:after="0" w:line="240" w:lineRule="auto"/>
        <w:jc w:val="center"/>
        <w:rPr>
          <w:rFonts w:eastAsia="Times New Roman" w:cs="Times New Roman"/>
          <w:b/>
          <w:sz w:val="28"/>
          <w:szCs w:val="28"/>
          <w:lang w:eastAsia="ru-RU" w:bidi="ar-SA"/>
        </w:rPr>
      </w:pPr>
      <w:r w:rsidRPr="00FC176D">
        <w:rPr>
          <w:rFonts w:eastAsia="Times New Roman" w:cs="Times New Roman"/>
          <w:b/>
          <w:sz w:val="28"/>
          <w:szCs w:val="28"/>
          <w:lang w:eastAsia="ru-RU" w:bidi="ar-SA"/>
        </w:rPr>
        <w:t>участниками электронного аукциона</w:t>
      </w:r>
    </w:p>
    <w:p w:rsidR="00D80249" w:rsidRDefault="00D80249" w:rsidP="00FC176D">
      <w:pPr>
        <w:suppressAutoHyphens w:val="0"/>
        <w:autoSpaceDE w:val="0"/>
        <w:autoSpaceDN w:val="0"/>
        <w:adjustRightInd w:val="0"/>
        <w:spacing w:after="0" w:line="240" w:lineRule="auto"/>
        <w:jc w:val="center"/>
        <w:rPr>
          <w:rFonts w:eastAsia="Times New Roman" w:cs="Times New Roman"/>
          <w:b/>
          <w:sz w:val="28"/>
          <w:szCs w:val="28"/>
          <w:u w:val="single"/>
          <w:lang w:eastAsia="ru-RU" w:bidi="ar-SA"/>
        </w:rPr>
      </w:pPr>
    </w:p>
    <w:p w:rsidR="00FC176D" w:rsidRPr="00FC176D" w:rsidRDefault="00FC176D" w:rsidP="00FC176D">
      <w:pPr>
        <w:suppressAutoHyphens w:val="0"/>
        <w:autoSpaceDE w:val="0"/>
        <w:autoSpaceDN w:val="0"/>
        <w:adjustRightInd w:val="0"/>
        <w:spacing w:after="0" w:line="240" w:lineRule="auto"/>
        <w:jc w:val="center"/>
        <w:rPr>
          <w:rFonts w:eastAsia="Times New Roman" w:cs="Times New Roman"/>
          <w:b/>
          <w:sz w:val="28"/>
          <w:szCs w:val="28"/>
          <w:u w:val="single"/>
          <w:lang w:eastAsia="ru-RU" w:bidi="ar-SA"/>
        </w:rPr>
      </w:pPr>
      <w:r w:rsidRPr="00FC176D">
        <w:rPr>
          <w:rFonts w:eastAsia="Times New Roman" w:cs="Times New Roman"/>
          <w:b/>
          <w:sz w:val="28"/>
          <w:szCs w:val="28"/>
          <w:u w:val="single"/>
          <w:lang w:eastAsia="ru-RU" w:bidi="ar-SA"/>
        </w:rPr>
        <w:t>Форма № 1</w:t>
      </w:r>
    </w:p>
    <w:p w:rsidR="00FC176D" w:rsidRPr="00FC176D" w:rsidRDefault="00FC176D" w:rsidP="00FC176D">
      <w:pPr>
        <w:suppressAutoHyphens w:val="0"/>
        <w:autoSpaceDE w:val="0"/>
        <w:autoSpaceDN w:val="0"/>
        <w:adjustRightInd w:val="0"/>
        <w:spacing w:after="0" w:line="240" w:lineRule="auto"/>
        <w:jc w:val="center"/>
        <w:rPr>
          <w:rFonts w:eastAsia="Times New Roman" w:cs="Times New Roman"/>
          <w:b/>
          <w:sz w:val="28"/>
          <w:szCs w:val="28"/>
          <w:u w:val="single"/>
          <w:lang w:eastAsia="ru-RU" w:bidi="ar-SA"/>
        </w:rPr>
      </w:pPr>
    </w:p>
    <w:p w:rsidR="00FC176D" w:rsidRDefault="00FC176D" w:rsidP="00FC176D">
      <w:pPr>
        <w:widowControl/>
        <w:suppressAutoHyphens w:val="0"/>
        <w:spacing w:after="60" w:line="240" w:lineRule="auto"/>
        <w:jc w:val="center"/>
        <w:rPr>
          <w:rFonts w:eastAsia="Times New Roman" w:cs="Times New Roman"/>
          <w:b/>
          <w:bCs/>
          <w:lang w:eastAsia="ru-RU" w:bidi="ar-SA"/>
        </w:rPr>
      </w:pPr>
      <w:r w:rsidRPr="00FC176D">
        <w:rPr>
          <w:rFonts w:eastAsia="Times New Roman" w:cs="Times New Roman"/>
          <w:b/>
          <w:bCs/>
          <w:lang w:eastAsia="ru-RU" w:bidi="ar-SA"/>
        </w:rPr>
        <w:t>ПЕРВАЯ ЧАСТЬ ЗАЯВКИ НА УЧАСТИЕ В ЭЛЕКТРОННОМ АУКЦИОНЕ</w:t>
      </w:r>
    </w:p>
    <w:p w:rsidR="001F16DA" w:rsidRPr="00082BDC" w:rsidRDefault="00082BDC" w:rsidP="001F16DA">
      <w:pPr>
        <w:spacing w:after="0" w:line="240" w:lineRule="auto"/>
        <w:ind w:firstLine="709"/>
        <w:jc w:val="center"/>
        <w:rPr>
          <w:rFonts w:eastAsia="Times New Roman"/>
          <w:i/>
        </w:rPr>
      </w:pPr>
      <w:r w:rsidRPr="00082BDC">
        <w:rPr>
          <w:rFonts w:eastAsia="Times New Roman"/>
          <w:i/>
        </w:rPr>
        <w:t>Поставка неисключительных прав на программное обеспечение</w:t>
      </w:r>
    </w:p>
    <w:p w:rsidR="001F16DA" w:rsidRPr="001F16DA" w:rsidRDefault="001F16DA" w:rsidP="001F16DA">
      <w:pPr>
        <w:spacing w:after="0" w:line="240" w:lineRule="auto"/>
        <w:ind w:firstLine="709"/>
        <w:jc w:val="center"/>
        <w:rPr>
          <w:rFonts w:eastAsia="Times New Roman"/>
          <w:i/>
        </w:rPr>
      </w:pPr>
    </w:p>
    <w:p w:rsidR="00A434A6" w:rsidRPr="00F82902" w:rsidRDefault="00A434A6" w:rsidP="007A7DC3">
      <w:pPr>
        <w:spacing w:after="0" w:line="240" w:lineRule="auto"/>
        <w:ind w:firstLine="709"/>
        <w:jc w:val="both"/>
        <w:rPr>
          <w:rFonts w:cs="Times New Roman"/>
          <w:i/>
        </w:rPr>
      </w:pPr>
      <w:r w:rsidRPr="00A434A6">
        <w:rPr>
          <w:rFonts w:cs="Times New Roman"/>
        </w:rPr>
        <w:t>1. Изучив настоящую докум</w:t>
      </w:r>
      <w:r>
        <w:rPr>
          <w:rFonts w:cs="Times New Roman"/>
        </w:rPr>
        <w:t>ентацию об электронном аукционе</w:t>
      </w:r>
      <w:r w:rsidRPr="00A434A6">
        <w:rPr>
          <w:rFonts w:cs="Times New Roman"/>
        </w:rPr>
        <w:t>, а также применимые к данному электронному аукциону законодательство РФ и нормативно-правовые акты сообщаем о своем согласие участвовать в электронном аукционе на условиях, установленных в указанных выше документах, и направляем первую часть настоящей заявки. Предлагаемая нами цена контракта будет объявлена в ходе проведения аукциона.</w:t>
      </w:r>
    </w:p>
    <w:p w:rsidR="00A434A6" w:rsidRDefault="00A434A6" w:rsidP="007A7DC3">
      <w:pPr>
        <w:widowControl/>
        <w:suppressAutoHyphens w:val="0"/>
        <w:autoSpaceDE w:val="0"/>
        <w:autoSpaceDN w:val="0"/>
        <w:adjustRightInd w:val="0"/>
        <w:spacing w:after="0" w:line="240" w:lineRule="auto"/>
        <w:ind w:firstLine="709"/>
        <w:jc w:val="both"/>
        <w:rPr>
          <w:rFonts w:eastAsia="Calibri" w:cs="Times New Roman"/>
          <w:lang w:eastAsia="en-US" w:bidi="ar-SA"/>
        </w:rPr>
      </w:pPr>
      <w:r w:rsidRPr="00A434A6">
        <w:rPr>
          <w:rFonts w:eastAsia="Calibri" w:cs="Times New Roman"/>
          <w:lang w:eastAsia="en-US" w:bidi="ar-SA"/>
        </w:rPr>
        <w:t xml:space="preserve">2. </w:t>
      </w:r>
      <w:proofErr w:type="gramStart"/>
      <w:r w:rsidRPr="00A434A6">
        <w:rPr>
          <w:rFonts w:eastAsia="Calibri" w:cs="Times New Roman"/>
          <w:lang w:eastAsia="en-US" w:bidi="ar-SA"/>
        </w:rPr>
        <w:t xml:space="preserve">Конкретные показатели, соответствующие значениям, установленным документацией об электронном аукционе, и товарный знак (его словесное обозначение) (при его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или наименование производителя, предлагаемого для использования товара: </w:t>
      </w:r>
      <w:proofErr w:type="gramEnd"/>
    </w:p>
    <w:p w:rsidR="008E2F60" w:rsidRDefault="008E2F60" w:rsidP="007A7DC3">
      <w:pPr>
        <w:widowControl/>
        <w:suppressAutoHyphens w:val="0"/>
        <w:autoSpaceDE w:val="0"/>
        <w:autoSpaceDN w:val="0"/>
        <w:adjustRightInd w:val="0"/>
        <w:spacing w:after="0" w:line="240" w:lineRule="auto"/>
        <w:ind w:firstLine="709"/>
        <w:jc w:val="both"/>
        <w:rPr>
          <w:rFonts w:eastAsia="Calibri" w:cs="Times New Roman"/>
          <w:lang w:eastAsia="en-US" w:bidi="ar-SA"/>
        </w:rPr>
      </w:pPr>
    </w:p>
    <w:tbl>
      <w:tblPr>
        <w:tblW w:w="491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4"/>
        <w:gridCol w:w="2953"/>
        <w:gridCol w:w="3145"/>
        <w:gridCol w:w="3167"/>
      </w:tblGrid>
      <w:tr w:rsidR="005913B3" w:rsidTr="00A80296">
        <w:trPr>
          <w:trHeight w:val="764"/>
        </w:trPr>
        <w:tc>
          <w:tcPr>
            <w:tcW w:w="287" w:type="pct"/>
            <w:tcBorders>
              <w:top w:val="single" w:sz="4" w:space="0" w:color="000000"/>
              <w:left w:val="single" w:sz="4" w:space="0" w:color="000000"/>
              <w:bottom w:val="single" w:sz="4" w:space="0" w:color="000000"/>
              <w:right w:val="single" w:sz="4" w:space="0" w:color="000000"/>
            </w:tcBorders>
            <w:hideMark/>
          </w:tcPr>
          <w:p w:rsidR="005913B3" w:rsidRDefault="005913B3" w:rsidP="005913B3">
            <w:pPr>
              <w:spacing w:after="0" w:line="240" w:lineRule="auto"/>
              <w:jc w:val="center"/>
            </w:pPr>
            <w:r>
              <w:t>№</w:t>
            </w:r>
          </w:p>
          <w:p w:rsidR="005913B3" w:rsidRDefault="005913B3" w:rsidP="005913B3">
            <w:pPr>
              <w:spacing w:after="0" w:line="240" w:lineRule="auto"/>
              <w:jc w:val="center"/>
            </w:pPr>
            <w:proofErr w:type="gramStart"/>
            <w:r>
              <w:t>п</w:t>
            </w:r>
            <w:proofErr w:type="gramEnd"/>
            <w:r>
              <w:t>/п</w:t>
            </w:r>
          </w:p>
        </w:tc>
        <w:tc>
          <w:tcPr>
            <w:tcW w:w="1502" w:type="pct"/>
            <w:tcBorders>
              <w:top w:val="single" w:sz="4" w:space="0" w:color="000000"/>
              <w:left w:val="single" w:sz="4" w:space="0" w:color="000000"/>
              <w:bottom w:val="single" w:sz="4" w:space="0" w:color="000000"/>
              <w:right w:val="single" w:sz="4" w:space="0" w:color="000000"/>
            </w:tcBorders>
            <w:hideMark/>
          </w:tcPr>
          <w:p w:rsidR="005913B3" w:rsidRDefault="005913B3" w:rsidP="005913B3">
            <w:pPr>
              <w:spacing w:after="0" w:line="240" w:lineRule="auto"/>
              <w:jc w:val="center"/>
            </w:pPr>
            <w:proofErr w:type="gramStart"/>
            <w:r>
              <w:t xml:space="preserve">Наименование товара,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proofErr w:type="gramEnd"/>
          </w:p>
        </w:tc>
        <w:tc>
          <w:tcPr>
            <w:tcW w:w="1600" w:type="pct"/>
            <w:tcBorders>
              <w:top w:val="single" w:sz="4" w:space="0" w:color="000000"/>
              <w:left w:val="single" w:sz="4" w:space="0" w:color="000000"/>
              <w:bottom w:val="single" w:sz="4" w:space="0" w:color="000000"/>
              <w:right w:val="single" w:sz="4" w:space="0" w:color="000000"/>
            </w:tcBorders>
            <w:hideMark/>
          </w:tcPr>
          <w:p w:rsidR="005913B3" w:rsidRDefault="005913B3" w:rsidP="005913B3">
            <w:pPr>
              <w:widowControl/>
              <w:spacing w:after="0" w:line="240" w:lineRule="auto"/>
              <w:jc w:val="both"/>
            </w:pPr>
            <w:r>
              <w:t>Наименование места происхождения товара или наименование производителя предлагаемого для поставки товара</w:t>
            </w:r>
          </w:p>
        </w:tc>
        <w:tc>
          <w:tcPr>
            <w:tcW w:w="1611" w:type="pct"/>
            <w:tcBorders>
              <w:top w:val="single" w:sz="4" w:space="0" w:color="000000"/>
              <w:left w:val="single" w:sz="4" w:space="0" w:color="auto"/>
              <w:bottom w:val="single" w:sz="4" w:space="0" w:color="000000"/>
              <w:right w:val="single" w:sz="4" w:space="0" w:color="000000"/>
            </w:tcBorders>
            <w:hideMark/>
          </w:tcPr>
          <w:p w:rsidR="005913B3" w:rsidRDefault="005913B3" w:rsidP="005913B3">
            <w:pPr>
              <w:spacing w:after="0" w:line="240" w:lineRule="auto"/>
              <w:jc w:val="center"/>
            </w:pPr>
            <w:r>
              <w:t>Конкретные показатели, соответствующие значениям, установленным документацией</w:t>
            </w:r>
          </w:p>
        </w:tc>
      </w:tr>
      <w:tr w:rsidR="005913B3" w:rsidTr="00A80296">
        <w:trPr>
          <w:trHeight w:val="361"/>
        </w:trPr>
        <w:tc>
          <w:tcPr>
            <w:tcW w:w="287" w:type="pct"/>
            <w:tcBorders>
              <w:top w:val="single" w:sz="4" w:space="0" w:color="000000"/>
              <w:left w:val="single" w:sz="4" w:space="0" w:color="000000"/>
              <w:bottom w:val="single" w:sz="4" w:space="0" w:color="000000"/>
              <w:right w:val="single" w:sz="4" w:space="0" w:color="000000"/>
            </w:tcBorders>
            <w:hideMark/>
          </w:tcPr>
          <w:p w:rsidR="005913B3" w:rsidRDefault="005913B3" w:rsidP="00A80296">
            <w:pPr>
              <w:jc w:val="center"/>
            </w:pPr>
            <w:r>
              <w:t>1</w:t>
            </w:r>
          </w:p>
        </w:tc>
        <w:tc>
          <w:tcPr>
            <w:tcW w:w="1502" w:type="pct"/>
            <w:tcBorders>
              <w:top w:val="single" w:sz="4" w:space="0" w:color="000000"/>
              <w:left w:val="single" w:sz="4" w:space="0" w:color="000000"/>
              <w:bottom w:val="single" w:sz="4" w:space="0" w:color="000000"/>
              <w:right w:val="single" w:sz="4" w:space="0" w:color="000000"/>
            </w:tcBorders>
          </w:tcPr>
          <w:p w:rsidR="005913B3" w:rsidRDefault="005913B3" w:rsidP="00A80296">
            <w:pPr>
              <w:jc w:val="center"/>
            </w:pPr>
          </w:p>
        </w:tc>
        <w:tc>
          <w:tcPr>
            <w:tcW w:w="1600" w:type="pct"/>
            <w:tcBorders>
              <w:top w:val="single" w:sz="4" w:space="0" w:color="000000"/>
              <w:left w:val="single" w:sz="4" w:space="0" w:color="000000"/>
              <w:bottom w:val="single" w:sz="4" w:space="0" w:color="000000"/>
              <w:right w:val="single" w:sz="4" w:space="0" w:color="000000"/>
            </w:tcBorders>
          </w:tcPr>
          <w:p w:rsidR="005913B3" w:rsidRDefault="005913B3" w:rsidP="00A80296">
            <w:pPr>
              <w:jc w:val="center"/>
            </w:pPr>
          </w:p>
        </w:tc>
        <w:tc>
          <w:tcPr>
            <w:tcW w:w="1611" w:type="pct"/>
            <w:tcBorders>
              <w:top w:val="single" w:sz="4" w:space="0" w:color="000000"/>
              <w:left w:val="single" w:sz="4" w:space="0" w:color="auto"/>
              <w:bottom w:val="single" w:sz="4" w:space="0" w:color="000000"/>
              <w:right w:val="single" w:sz="4" w:space="0" w:color="000000"/>
            </w:tcBorders>
            <w:vAlign w:val="center"/>
          </w:tcPr>
          <w:p w:rsidR="005913B3" w:rsidRDefault="005913B3" w:rsidP="00A80296">
            <w:pPr>
              <w:jc w:val="center"/>
            </w:pPr>
          </w:p>
        </w:tc>
      </w:tr>
      <w:tr w:rsidR="005913B3" w:rsidTr="00A80296">
        <w:trPr>
          <w:trHeight w:val="361"/>
        </w:trPr>
        <w:tc>
          <w:tcPr>
            <w:tcW w:w="287" w:type="pct"/>
            <w:tcBorders>
              <w:top w:val="single" w:sz="4" w:space="0" w:color="000000"/>
              <w:left w:val="single" w:sz="4" w:space="0" w:color="000000"/>
              <w:bottom w:val="single" w:sz="4" w:space="0" w:color="000000"/>
              <w:right w:val="single" w:sz="4" w:space="0" w:color="000000"/>
            </w:tcBorders>
            <w:hideMark/>
          </w:tcPr>
          <w:p w:rsidR="005913B3" w:rsidRDefault="005913B3" w:rsidP="00A80296">
            <w:pPr>
              <w:jc w:val="center"/>
            </w:pPr>
            <w:r>
              <w:t>2</w:t>
            </w:r>
          </w:p>
        </w:tc>
        <w:tc>
          <w:tcPr>
            <w:tcW w:w="1502" w:type="pct"/>
            <w:tcBorders>
              <w:top w:val="single" w:sz="4" w:space="0" w:color="000000"/>
              <w:left w:val="single" w:sz="4" w:space="0" w:color="000000"/>
              <w:bottom w:val="single" w:sz="4" w:space="0" w:color="000000"/>
              <w:right w:val="single" w:sz="4" w:space="0" w:color="000000"/>
            </w:tcBorders>
          </w:tcPr>
          <w:p w:rsidR="005913B3" w:rsidRDefault="005913B3" w:rsidP="00A80296">
            <w:pPr>
              <w:jc w:val="center"/>
            </w:pPr>
          </w:p>
        </w:tc>
        <w:tc>
          <w:tcPr>
            <w:tcW w:w="1600" w:type="pct"/>
            <w:tcBorders>
              <w:top w:val="single" w:sz="4" w:space="0" w:color="000000"/>
              <w:left w:val="single" w:sz="4" w:space="0" w:color="000000"/>
              <w:bottom w:val="single" w:sz="4" w:space="0" w:color="000000"/>
              <w:right w:val="single" w:sz="4" w:space="0" w:color="000000"/>
            </w:tcBorders>
          </w:tcPr>
          <w:p w:rsidR="005913B3" w:rsidRDefault="005913B3" w:rsidP="00A80296">
            <w:pPr>
              <w:jc w:val="center"/>
            </w:pPr>
          </w:p>
        </w:tc>
        <w:tc>
          <w:tcPr>
            <w:tcW w:w="1611" w:type="pct"/>
            <w:tcBorders>
              <w:top w:val="single" w:sz="4" w:space="0" w:color="000000"/>
              <w:left w:val="single" w:sz="4" w:space="0" w:color="auto"/>
              <w:bottom w:val="single" w:sz="4" w:space="0" w:color="000000"/>
              <w:right w:val="single" w:sz="4" w:space="0" w:color="000000"/>
            </w:tcBorders>
            <w:vAlign w:val="center"/>
          </w:tcPr>
          <w:p w:rsidR="005913B3" w:rsidRDefault="005913B3" w:rsidP="00A80296">
            <w:pPr>
              <w:jc w:val="center"/>
            </w:pPr>
          </w:p>
        </w:tc>
      </w:tr>
      <w:tr w:rsidR="005913B3" w:rsidTr="00A80296">
        <w:trPr>
          <w:trHeight w:val="380"/>
        </w:trPr>
        <w:tc>
          <w:tcPr>
            <w:tcW w:w="287" w:type="pct"/>
            <w:tcBorders>
              <w:top w:val="single" w:sz="4" w:space="0" w:color="000000"/>
              <w:left w:val="single" w:sz="4" w:space="0" w:color="000000"/>
              <w:bottom w:val="single" w:sz="4" w:space="0" w:color="000000"/>
              <w:right w:val="single" w:sz="4" w:space="0" w:color="000000"/>
            </w:tcBorders>
            <w:hideMark/>
          </w:tcPr>
          <w:p w:rsidR="005913B3" w:rsidRDefault="005913B3" w:rsidP="00A80296">
            <w:pPr>
              <w:jc w:val="center"/>
            </w:pPr>
            <w:r>
              <w:t>…</w:t>
            </w:r>
          </w:p>
        </w:tc>
        <w:tc>
          <w:tcPr>
            <w:tcW w:w="1502" w:type="pct"/>
            <w:tcBorders>
              <w:top w:val="single" w:sz="4" w:space="0" w:color="000000"/>
              <w:left w:val="single" w:sz="4" w:space="0" w:color="000000"/>
              <w:bottom w:val="single" w:sz="4" w:space="0" w:color="000000"/>
              <w:right w:val="single" w:sz="4" w:space="0" w:color="000000"/>
            </w:tcBorders>
          </w:tcPr>
          <w:p w:rsidR="005913B3" w:rsidRDefault="005913B3" w:rsidP="00A80296">
            <w:pPr>
              <w:jc w:val="center"/>
            </w:pPr>
          </w:p>
        </w:tc>
        <w:tc>
          <w:tcPr>
            <w:tcW w:w="1600" w:type="pct"/>
            <w:tcBorders>
              <w:top w:val="single" w:sz="4" w:space="0" w:color="000000"/>
              <w:left w:val="single" w:sz="4" w:space="0" w:color="000000"/>
              <w:bottom w:val="single" w:sz="4" w:space="0" w:color="000000"/>
              <w:right w:val="single" w:sz="4" w:space="0" w:color="000000"/>
            </w:tcBorders>
          </w:tcPr>
          <w:p w:rsidR="005913B3" w:rsidRDefault="005913B3" w:rsidP="00A80296">
            <w:pPr>
              <w:jc w:val="center"/>
            </w:pPr>
          </w:p>
        </w:tc>
        <w:tc>
          <w:tcPr>
            <w:tcW w:w="1611" w:type="pct"/>
            <w:tcBorders>
              <w:top w:val="single" w:sz="4" w:space="0" w:color="000000"/>
              <w:left w:val="single" w:sz="4" w:space="0" w:color="auto"/>
              <w:bottom w:val="single" w:sz="4" w:space="0" w:color="000000"/>
              <w:right w:val="single" w:sz="4" w:space="0" w:color="000000"/>
            </w:tcBorders>
            <w:vAlign w:val="center"/>
          </w:tcPr>
          <w:p w:rsidR="005913B3" w:rsidRDefault="005913B3" w:rsidP="00A80296">
            <w:pPr>
              <w:jc w:val="center"/>
            </w:pPr>
          </w:p>
        </w:tc>
      </w:tr>
    </w:tbl>
    <w:p w:rsidR="006C0D37" w:rsidRPr="00A434A6" w:rsidRDefault="006C0D37" w:rsidP="007A7DC3">
      <w:pPr>
        <w:widowControl/>
        <w:suppressAutoHyphens w:val="0"/>
        <w:autoSpaceDE w:val="0"/>
        <w:autoSpaceDN w:val="0"/>
        <w:adjustRightInd w:val="0"/>
        <w:spacing w:after="0" w:line="240" w:lineRule="auto"/>
        <w:ind w:firstLine="709"/>
        <w:jc w:val="both"/>
        <w:rPr>
          <w:rFonts w:eastAsia="Calibri" w:cs="Times New Roman"/>
          <w:lang w:eastAsia="en-US" w:bidi="ar-SA"/>
        </w:rPr>
      </w:pPr>
    </w:p>
    <w:p w:rsidR="00A434A6" w:rsidRPr="00A434A6" w:rsidRDefault="00A434A6" w:rsidP="00A434A6">
      <w:pPr>
        <w:widowControl/>
        <w:suppressAutoHyphens w:val="0"/>
        <w:autoSpaceDE w:val="0"/>
        <w:autoSpaceDN w:val="0"/>
        <w:adjustRightInd w:val="0"/>
        <w:spacing w:after="0" w:line="240" w:lineRule="auto"/>
        <w:ind w:firstLine="540"/>
        <w:jc w:val="both"/>
        <w:rPr>
          <w:rFonts w:eastAsia="Times New Roman" w:cs="Times New Roman"/>
          <w:i/>
          <w:lang w:eastAsia="ru-RU" w:bidi="ar-SA"/>
        </w:rPr>
      </w:pPr>
      <w:r w:rsidRPr="00A434A6">
        <w:rPr>
          <w:rFonts w:eastAsia="Times New Roman" w:cs="Times New Roman"/>
          <w:b/>
          <w:i/>
          <w:sz w:val="22"/>
          <w:szCs w:val="22"/>
          <w:lang w:eastAsia="ru-RU" w:bidi="ar-SA"/>
        </w:rPr>
        <w:t>Примечание:</w:t>
      </w:r>
      <w:r w:rsidRPr="00A434A6">
        <w:rPr>
          <w:rFonts w:eastAsia="Times New Roman" w:cs="Times New Roman"/>
          <w:sz w:val="22"/>
          <w:szCs w:val="22"/>
          <w:lang w:eastAsia="ru-RU" w:bidi="ar-SA"/>
        </w:rPr>
        <w:t xml:space="preserve"> </w:t>
      </w:r>
      <w:proofErr w:type="gramStart"/>
      <w:r w:rsidRPr="00A434A6">
        <w:rPr>
          <w:rFonts w:eastAsia="Times New Roman" w:cs="Times New Roman"/>
          <w:i/>
          <w:sz w:val="22"/>
          <w:szCs w:val="22"/>
          <w:lang w:eastAsia="ru-RU" w:bidi="ar-SA"/>
        </w:rPr>
        <w:t>Документы и информация, направляемые в форме электронных документов оператором электронной площадки участнику электронного аукциона, заказчику или размещаемые оператором электронной площадки на электронной площадке и в единой информационной системе, должны быть подписаны усиленной электронной подписью лица, имеющего право действовать от имени оператора электронной площадки</w:t>
      </w:r>
      <w:r w:rsidRPr="00A434A6">
        <w:rPr>
          <w:rFonts w:eastAsia="Times New Roman" w:cs="Times New Roman"/>
          <w:i/>
          <w:lang w:eastAsia="ru-RU" w:bidi="ar-SA"/>
        </w:rPr>
        <w:t>.</w:t>
      </w:r>
      <w:proofErr w:type="gramEnd"/>
    </w:p>
    <w:p w:rsidR="00A434A6" w:rsidRPr="00A434A6" w:rsidRDefault="00A434A6" w:rsidP="00A434A6">
      <w:pPr>
        <w:widowControl/>
        <w:suppressAutoHyphens w:val="0"/>
        <w:autoSpaceDE w:val="0"/>
        <w:autoSpaceDN w:val="0"/>
        <w:adjustRightInd w:val="0"/>
        <w:spacing w:after="0" w:line="240" w:lineRule="auto"/>
        <w:ind w:firstLine="540"/>
        <w:jc w:val="both"/>
        <w:rPr>
          <w:rFonts w:eastAsia="Times New Roman" w:cs="Times New Roman"/>
          <w:i/>
          <w:iCs/>
          <w:sz w:val="22"/>
          <w:szCs w:val="22"/>
          <w:lang w:eastAsia="ru-RU" w:bidi="ar-SA"/>
        </w:rPr>
      </w:pPr>
      <w:r w:rsidRPr="00A434A6">
        <w:rPr>
          <w:rFonts w:eastAsia="Times New Roman" w:cs="Times New Roman"/>
          <w:i/>
          <w:iCs/>
          <w:sz w:val="22"/>
          <w:szCs w:val="22"/>
          <w:lang w:eastAsia="ru-RU" w:bidi="ar-SA"/>
        </w:rPr>
        <w:t>Документы и информация, направляемые в форме электронных документов участником электронного аукциона, заказчиком, должны быть подписаны усиленной электронной подписью лица, имеющего право действовать от имени соответственно участника такого аукциона, заказчика.</w:t>
      </w:r>
    </w:p>
    <w:p w:rsidR="005144EF" w:rsidRDefault="005144EF" w:rsidP="005144EF">
      <w:pPr>
        <w:widowControl/>
        <w:suppressAutoHyphens w:val="0"/>
        <w:autoSpaceDE w:val="0"/>
        <w:autoSpaceDN w:val="0"/>
        <w:adjustRightInd w:val="0"/>
        <w:spacing w:after="0" w:line="240" w:lineRule="auto"/>
        <w:rPr>
          <w:rFonts w:eastAsia="Times New Roman" w:cs="Times New Roman"/>
          <w:bCs/>
          <w:iCs/>
          <w:spacing w:val="-6"/>
          <w:lang w:eastAsia="ru-RU" w:bidi="ar-SA"/>
        </w:rPr>
      </w:pPr>
    </w:p>
    <w:p w:rsidR="005913B3" w:rsidRDefault="005913B3">
      <w:pPr>
        <w:widowControl/>
        <w:suppressAutoHyphens w:val="0"/>
        <w:rPr>
          <w:rFonts w:eastAsia="Times New Roman" w:cs="Times New Roman"/>
          <w:b/>
          <w:sz w:val="28"/>
          <w:szCs w:val="28"/>
          <w:lang w:eastAsia="ru-RU" w:bidi="ar-SA"/>
        </w:rPr>
      </w:pPr>
      <w:r>
        <w:rPr>
          <w:rFonts w:eastAsia="Times New Roman" w:cs="Times New Roman"/>
          <w:b/>
          <w:sz w:val="28"/>
          <w:szCs w:val="28"/>
          <w:lang w:eastAsia="ru-RU" w:bidi="ar-SA"/>
        </w:rPr>
        <w:br w:type="page"/>
      </w:r>
    </w:p>
    <w:p w:rsidR="00FC176D" w:rsidRPr="005144EF" w:rsidRDefault="00FC176D" w:rsidP="005144EF">
      <w:pPr>
        <w:widowControl/>
        <w:suppressAutoHyphens w:val="0"/>
        <w:autoSpaceDE w:val="0"/>
        <w:autoSpaceDN w:val="0"/>
        <w:adjustRightInd w:val="0"/>
        <w:spacing w:after="0" w:line="240" w:lineRule="auto"/>
        <w:jc w:val="center"/>
        <w:rPr>
          <w:rFonts w:eastAsia="Times New Roman" w:cs="Times New Roman"/>
          <w:b/>
          <w:bCs/>
          <w:lang w:eastAsia="ru-RU" w:bidi="ar-SA"/>
        </w:rPr>
      </w:pPr>
      <w:r w:rsidRPr="00FC176D">
        <w:rPr>
          <w:rFonts w:eastAsia="Times New Roman" w:cs="Times New Roman"/>
          <w:b/>
          <w:sz w:val="28"/>
          <w:szCs w:val="28"/>
          <w:lang w:eastAsia="ru-RU" w:bidi="ar-SA"/>
        </w:rPr>
        <w:lastRenderedPageBreak/>
        <w:t>Форма № 2</w:t>
      </w:r>
    </w:p>
    <w:p w:rsidR="00FC176D" w:rsidRPr="00FC176D" w:rsidRDefault="00FC176D" w:rsidP="00FC176D">
      <w:pPr>
        <w:suppressAutoHyphens w:val="0"/>
        <w:autoSpaceDE w:val="0"/>
        <w:autoSpaceDN w:val="0"/>
        <w:adjustRightInd w:val="0"/>
        <w:spacing w:after="0" w:line="240" w:lineRule="auto"/>
        <w:rPr>
          <w:rFonts w:eastAsia="Times New Roman" w:cs="Times New Roman"/>
          <w:b/>
          <w:sz w:val="20"/>
          <w:szCs w:val="20"/>
          <w:lang w:eastAsia="ru-RU" w:bidi="ar-SA"/>
        </w:rPr>
      </w:pPr>
    </w:p>
    <w:p w:rsidR="00FC176D" w:rsidRDefault="00FC176D" w:rsidP="00FC176D">
      <w:pPr>
        <w:widowControl/>
        <w:suppressAutoHyphens w:val="0"/>
        <w:spacing w:after="120" w:line="240" w:lineRule="auto"/>
        <w:jc w:val="center"/>
        <w:rPr>
          <w:rFonts w:eastAsia="Times New Roman" w:cs="Times New Roman"/>
          <w:b/>
          <w:bCs/>
          <w:lang w:eastAsia="ru-RU" w:bidi="ar-SA"/>
        </w:rPr>
      </w:pPr>
      <w:r w:rsidRPr="00FC176D">
        <w:rPr>
          <w:rFonts w:eastAsia="Times New Roman" w:cs="Times New Roman"/>
          <w:b/>
          <w:bCs/>
          <w:lang w:eastAsia="ru-RU" w:bidi="ar-SA"/>
        </w:rPr>
        <w:t xml:space="preserve">ВТОРАЯ ЧАСТЬ ЗАЯВКИ НА УЧАСТИЕ В ЭЛЕКТРОННОМ АУКЦИОНЕ </w:t>
      </w:r>
    </w:p>
    <w:p w:rsidR="00082BDC" w:rsidRPr="00082BDC" w:rsidRDefault="00082BDC" w:rsidP="00FC176D">
      <w:pPr>
        <w:widowControl/>
        <w:suppressAutoHyphens w:val="0"/>
        <w:spacing w:after="120" w:line="240" w:lineRule="auto"/>
        <w:jc w:val="center"/>
        <w:rPr>
          <w:rFonts w:eastAsia="Times New Roman" w:cs="Times New Roman"/>
          <w:b/>
          <w:bCs/>
          <w:i/>
          <w:lang w:eastAsia="ru-RU" w:bidi="ar-SA"/>
        </w:rPr>
      </w:pPr>
      <w:r w:rsidRPr="00082BDC">
        <w:rPr>
          <w:rFonts w:eastAsia="Times New Roman"/>
          <w:i/>
        </w:rPr>
        <w:t>Поставка неисключительных прав на программное обеспечение</w:t>
      </w:r>
    </w:p>
    <w:p w:rsidR="00F10D35" w:rsidRPr="00F10D35" w:rsidRDefault="00F10D35" w:rsidP="00F10D35">
      <w:pPr>
        <w:suppressAutoHyphens w:val="0"/>
        <w:autoSpaceDE w:val="0"/>
        <w:autoSpaceDN w:val="0"/>
        <w:adjustRightInd w:val="0"/>
        <w:spacing w:after="0" w:line="240" w:lineRule="auto"/>
        <w:jc w:val="both"/>
        <w:rPr>
          <w:rFonts w:eastAsia="Times New Roman" w:cs="Times New Roman"/>
          <w:iCs/>
          <w:lang w:eastAsia="ru-RU" w:bidi="ar-SA"/>
        </w:rPr>
      </w:pPr>
      <w:r w:rsidRPr="00F10D35">
        <w:rPr>
          <w:rFonts w:eastAsia="Times New Roman" w:cs="Times New Roman"/>
          <w:lang w:eastAsia="ru-RU" w:bidi="ar-SA"/>
        </w:rPr>
        <w:t>1.</w:t>
      </w:r>
      <w:r w:rsidRPr="00F10D35">
        <w:rPr>
          <w:rFonts w:eastAsia="Times New Roman" w:cs="Times New Roman"/>
          <w:i/>
          <w:lang w:eastAsia="ru-RU" w:bidi="ar-SA"/>
        </w:rPr>
        <w:t xml:space="preserve"> </w:t>
      </w:r>
      <w:r w:rsidRPr="00F10D35">
        <w:rPr>
          <w:rFonts w:eastAsia="Times New Roman" w:cs="Times New Roman"/>
          <w:lang w:eastAsia="ru-RU" w:bidi="ar-SA"/>
        </w:rPr>
        <w:t>Исполняя наши обязательства и изучив документацию об электронном аукционе, в том числе условия и порядок проведения настоящего электронного аукциона, проект контракта на выполнение вышеуказанного заказа, описание объекта закупки, мы</w:t>
      </w:r>
    </w:p>
    <w:p w:rsidR="00F10D35" w:rsidRPr="00F10D35" w:rsidRDefault="00F10D35" w:rsidP="00F10D35">
      <w:pPr>
        <w:widowControl/>
        <w:suppressAutoHyphens w:val="0"/>
        <w:spacing w:after="60" w:line="240" w:lineRule="auto"/>
        <w:jc w:val="both"/>
        <w:rPr>
          <w:rFonts w:eastAsia="Times New Roman" w:cs="Times New Roman"/>
          <w:lang w:eastAsia="ru-RU" w:bidi="ar-SA"/>
        </w:rPr>
      </w:pPr>
      <w:r w:rsidRPr="00F10D35">
        <w:rPr>
          <w:rFonts w:eastAsia="Times New Roman" w:cs="Times New Roman"/>
          <w:lang w:eastAsia="ru-RU" w:bidi="ar-SA"/>
        </w:rPr>
        <w:t>_____________________________________________________________________________</w:t>
      </w:r>
    </w:p>
    <w:p w:rsidR="00F10D35" w:rsidRPr="00F10D35" w:rsidRDefault="00F10D35" w:rsidP="00F10D35">
      <w:pPr>
        <w:widowControl/>
        <w:suppressAutoHyphens w:val="0"/>
        <w:spacing w:after="60" w:line="240" w:lineRule="auto"/>
        <w:jc w:val="center"/>
        <w:rPr>
          <w:rFonts w:eastAsia="Times New Roman" w:cs="Times New Roman"/>
          <w:i/>
          <w:sz w:val="18"/>
          <w:lang w:eastAsia="ru-RU" w:bidi="ar-SA"/>
        </w:rPr>
      </w:pPr>
      <w:r w:rsidRPr="00F10D35">
        <w:rPr>
          <w:rFonts w:eastAsia="Times New Roman" w:cs="Times New Roman"/>
          <w:i/>
          <w:sz w:val="18"/>
          <w:lang w:eastAsia="ru-RU" w:bidi="ar-SA"/>
        </w:rPr>
        <w:t>(полное наименование организации на основании учредительных документов или Ф.И.О. участника аукциона)</w:t>
      </w:r>
    </w:p>
    <w:p w:rsidR="00F10D35" w:rsidRPr="00F10D35" w:rsidRDefault="00F10D35" w:rsidP="00F10D35">
      <w:pPr>
        <w:widowControl/>
        <w:suppressAutoHyphens w:val="0"/>
        <w:spacing w:after="60" w:line="360" w:lineRule="auto"/>
        <w:jc w:val="both"/>
        <w:rPr>
          <w:rFonts w:eastAsia="Times New Roman" w:cs="Times New Roman"/>
          <w:lang w:eastAsia="ru-RU" w:bidi="ar-SA"/>
        </w:rPr>
      </w:pPr>
      <w:proofErr w:type="gramStart"/>
      <w:r w:rsidRPr="00F10D35">
        <w:rPr>
          <w:rFonts w:eastAsia="Times New Roman" w:cs="Times New Roman"/>
          <w:lang w:eastAsia="ru-RU" w:bidi="ar-SA"/>
        </w:rPr>
        <w:t>предоставляем следующие документы</w:t>
      </w:r>
      <w:proofErr w:type="gramEnd"/>
      <w:r w:rsidRPr="00F10D35">
        <w:rPr>
          <w:rFonts w:eastAsia="Times New Roman" w:cs="Times New Roman"/>
          <w:lang w:eastAsia="ru-RU" w:bidi="ar-SA"/>
        </w:rPr>
        <w:t xml:space="preserve"> и сведения:</w:t>
      </w:r>
    </w:p>
    <w:p w:rsidR="00F10D35" w:rsidRPr="00F10D35" w:rsidRDefault="00F10D35" w:rsidP="00F10D35">
      <w:pPr>
        <w:widowControl/>
        <w:suppressAutoHyphens w:val="0"/>
        <w:spacing w:after="0" w:line="240" w:lineRule="auto"/>
        <w:jc w:val="center"/>
        <w:outlineLvl w:val="8"/>
        <w:rPr>
          <w:rFonts w:eastAsia="Times New Roman" w:cs="Times New Roman"/>
          <w:i/>
          <w:lang w:eastAsia="ru-RU" w:bidi="ar-SA"/>
        </w:rPr>
      </w:pPr>
      <w:r w:rsidRPr="00F10D35">
        <w:rPr>
          <w:rFonts w:eastAsia="Times New Roman" w:cs="Times New Roman"/>
          <w:i/>
          <w:lang w:eastAsia="ru-RU" w:bidi="ar-SA"/>
        </w:rPr>
        <w:t>( для юридического лица)</w:t>
      </w:r>
    </w:p>
    <w:p w:rsidR="00F10D35" w:rsidRPr="00F10D35" w:rsidRDefault="00F10D35" w:rsidP="00F10D35">
      <w:pPr>
        <w:suppressAutoHyphens w:val="0"/>
        <w:autoSpaceDE w:val="0"/>
        <w:autoSpaceDN w:val="0"/>
        <w:adjustRightInd w:val="0"/>
        <w:spacing w:after="0" w:line="240" w:lineRule="auto"/>
        <w:rPr>
          <w:rFonts w:eastAsia="Times New Roman" w:cs="Times New Roman"/>
          <w:b/>
          <w:sz w:val="12"/>
          <w:szCs w:val="12"/>
          <w:lang w:eastAsia="ru-RU" w:bidi="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
        <w:gridCol w:w="5958"/>
        <w:gridCol w:w="3685"/>
      </w:tblGrid>
      <w:tr w:rsidR="00F10D35" w:rsidRPr="00F10D35" w:rsidTr="004C7A87">
        <w:trPr>
          <w:jc w:val="center"/>
        </w:trPr>
        <w:tc>
          <w:tcPr>
            <w:tcW w:w="177" w:type="pct"/>
            <w:tcBorders>
              <w:top w:val="single" w:sz="4" w:space="0" w:color="auto"/>
              <w:left w:val="single" w:sz="4" w:space="0" w:color="auto"/>
              <w:bottom w:val="single" w:sz="4" w:space="0" w:color="auto"/>
              <w:right w:val="single" w:sz="4" w:space="0" w:color="auto"/>
            </w:tcBorders>
          </w:tcPr>
          <w:p w:rsidR="00F10D35" w:rsidRPr="00F10D35" w:rsidRDefault="00F10D35" w:rsidP="00F10D35">
            <w:pPr>
              <w:widowControl/>
              <w:suppressAutoHyphens w:val="0"/>
              <w:spacing w:after="0" w:line="240" w:lineRule="auto"/>
              <w:ind w:right="-244"/>
              <w:rPr>
                <w:rFonts w:eastAsia="Times New Roman" w:cs="Times New Roman"/>
                <w:sz w:val="22"/>
                <w:szCs w:val="22"/>
                <w:lang w:eastAsia="ru-RU" w:bidi="ar-SA"/>
              </w:rPr>
            </w:pPr>
            <w:r w:rsidRPr="00F10D35">
              <w:rPr>
                <w:rFonts w:eastAsia="Times New Roman" w:cs="Times New Roman"/>
                <w:sz w:val="22"/>
                <w:szCs w:val="22"/>
                <w:lang w:eastAsia="ru-RU" w:bidi="ar-SA"/>
              </w:rPr>
              <w:t>1.</w:t>
            </w:r>
          </w:p>
        </w:tc>
        <w:tc>
          <w:tcPr>
            <w:tcW w:w="2980" w:type="pct"/>
            <w:tcBorders>
              <w:left w:val="single" w:sz="4" w:space="0" w:color="auto"/>
            </w:tcBorders>
          </w:tcPr>
          <w:p w:rsidR="00F10D35" w:rsidRPr="00F10D35" w:rsidRDefault="00F10D35" w:rsidP="00F10D35">
            <w:pPr>
              <w:widowControl/>
              <w:suppressAutoHyphens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 xml:space="preserve">Наименование, фирменное наименование (при наличии) участника электронного аукциона </w:t>
            </w:r>
          </w:p>
        </w:tc>
        <w:tc>
          <w:tcPr>
            <w:tcW w:w="1843" w:type="pct"/>
          </w:tcPr>
          <w:p w:rsidR="00F10D35" w:rsidRPr="00F10D35" w:rsidRDefault="00F10D35" w:rsidP="00F10D35">
            <w:pPr>
              <w:suppressAutoHyphens w:val="0"/>
              <w:autoSpaceDE w:val="0"/>
              <w:autoSpaceDN w:val="0"/>
              <w:adjustRightInd w:val="0"/>
              <w:spacing w:after="0" w:line="240" w:lineRule="auto"/>
              <w:rPr>
                <w:rFonts w:eastAsia="Times New Roman" w:cs="Times New Roman"/>
                <w:sz w:val="22"/>
                <w:szCs w:val="22"/>
                <w:lang w:eastAsia="ru-RU" w:bidi="ar-SA"/>
              </w:rPr>
            </w:pPr>
          </w:p>
        </w:tc>
      </w:tr>
      <w:tr w:rsidR="00F10D35" w:rsidRPr="00F10D35" w:rsidTr="004C7A87">
        <w:trPr>
          <w:cantSplit/>
          <w:trHeight w:val="333"/>
          <w:jc w:val="center"/>
        </w:trPr>
        <w:tc>
          <w:tcPr>
            <w:tcW w:w="177" w:type="pct"/>
            <w:tcBorders>
              <w:top w:val="single" w:sz="4" w:space="0" w:color="auto"/>
              <w:left w:val="single" w:sz="4" w:space="0" w:color="auto"/>
              <w:bottom w:val="single" w:sz="4" w:space="0" w:color="auto"/>
              <w:right w:val="single" w:sz="4" w:space="0" w:color="auto"/>
            </w:tcBorders>
          </w:tcPr>
          <w:p w:rsidR="00F10D35" w:rsidRPr="00F10D35" w:rsidRDefault="00F10D35" w:rsidP="00F10D35">
            <w:pPr>
              <w:widowControl/>
              <w:suppressAutoHyphens w:val="0"/>
              <w:spacing w:after="0" w:line="240" w:lineRule="auto"/>
              <w:ind w:right="-244"/>
              <w:rPr>
                <w:rFonts w:eastAsia="Times New Roman" w:cs="Times New Roman"/>
                <w:sz w:val="22"/>
                <w:szCs w:val="22"/>
                <w:lang w:eastAsia="ru-RU" w:bidi="ar-SA"/>
              </w:rPr>
            </w:pPr>
            <w:r w:rsidRPr="00F10D35">
              <w:rPr>
                <w:rFonts w:eastAsia="Times New Roman" w:cs="Times New Roman"/>
                <w:sz w:val="22"/>
                <w:szCs w:val="22"/>
                <w:lang w:eastAsia="ru-RU" w:bidi="ar-SA"/>
              </w:rPr>
              <w:t>2.</w:t>
            </w:r>
          </w:p>
        </w:tc>
        <w:tc>
          <w:tcPr>
            <w:tcW w:w="2980" w:type="pct"/>
            <w:tcBorders>
              <w:left w:val="single" w:sz="4" w:space="0" w:color="auto"/>
            </w:tcBorders>
          </w:tcPr>
          <w:p w:rsidR="00F10D35" w:rsidRPr="00F10D35" w:rsidRDefault="00F10D35" w:rsidP="00F10D35">
            <w:pPr>
              <w:widowControl/>
              <w:suppressAutoHyphens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Место нахождения участника электронного аукциона</w:t>
            </w:r>
          </w:p>
        </w:tc>
        <w:tc>
          <w:tcPr>
            <w:tcW w:w="1843" w:type="pct"/>
          </w:tcPr>
          <w:p w:rsidR="00F10D35" w:rsidRPr="00F10D35" w:rsidRDefault="00F10D35" w:rsidP="00F10D35">
            <w:pPr>
              <w:suppressAutoHyphens w:val="0"/>
              <w:autoSpaceDE w:val="0"/>
              <w:autoSpaceDN w:val="0"/>
              <w:adjustRightInd w:val="0"/>
              <w:spacing w:after="0" w:line="240" w:lineRule="auto"/>
              <w:rPr>
                <w:rFonts w:eastAsia="Times New Roman" w:cs="Times New Roman"/>
                <w:sz w:val="22"/>
                <w:szCs w:val="22"/>
                <w:lang w:eastAsia="ru-RU" w:bidi="ar-SA"/>
              </w:rPr>
            </w:pPr>
          </w:p>
        </w:tc>
      </w:tr>
      <w:tr w:rsidR="00F10D35" w:rsidRPr="00F10D35" w:rsidTr="004C7A87">
        <w:trPr>
          <w:cantSplit/>
          <w:trHeight w:val="207"/>
          <w:jc w:val="center"/>
        </w:trPr>
        <w:tc>
          <w:tcPr>
            <w:tcW w:w="177" w:type="pct"/>
            <w:tcBorders>
              <w:top w:val="single" w:sz="4" w:space="0" w:color="auto"/>
              <w:left w:val="single" w:sz="4" w:space="0" w:color="auto"/>
              <w:bottom w:val="single" w:sz="4" w:space="0" w:color="auto"/>
              <w:right w:val="single" w:sz="4" w:space="0" w:color="auto"/>
            </w:tcBorders>
          </w:tcPr>
          <w:p w:rsidR="00F10D35" w:rsidRPr="00F10D35" w:rsidRDefault="00F10D35" w:rsidP="00F10D35">
            <w:pPr>
              <w:widowControl/>
              <w:suppressAutoHyphens w:val="0"/>
              <w:spacing w:after="0" w:line="240" w:lineRule="auto"/>
              <w:ind w:right="-64"/>
              <w:rPr>
                <w:rFonts w:eastAsia="Times New Roman" w:cs="Times New Roman"/>
                <w:sz w:val="22"/>
                <w:szCs w:val="22"/>
                <w:lang w:eastAsia="ru-RU" w:bidi="ar-SA"/>
              </w:rPr>
            </w:pPr>
            <w:r w:rsidRPr="00F10D35">
              <w:rPr>
                <w:rFonts w:eastAsia="Times New Roman" w:cs="Times New Roman"/>
                <w:sz w:val="22"/>
                <w:szCs w:val="22"/>
                <w:lang w:eastAsia="ru-RU" w:bidi="ar-SA"/>
              </w:rPr>
              <w:t>3.</w:t>
            </w:r>
          </w:p>
        </w:tc>
        <w:tc>
          <w:tcPr>
            <w:tcW w:w="2980" w:type="pct"/>
            <w:tcBorders>
              <w:left w:val="single" w:sz="4" w:space="0" w:color="auto"/>
            </w:tcBorders>
          </w:tcPr>
          <w:p w:rsidR="00F10D35" w:rsidRPr="00F10D35" w:rsidRDefault="00F10D35" w:rsidP="00F10D35">
            <w:pPr>
              <w:widowControl/>
              <w:suppressAutoHyphens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Почтовый адрес участника электронного аукциона</w:t>
            </w:r>
          </w:p>
        </w:tc>
        <w:tc>
          <w:tcPr>
            <w:tcW w:w="1843" w:type="pct"/>
          </w:tcPr>
          <w:p w:rsidR="00F10D35" w:rsidRPr="00F10D35" w:rsidRDefault="00F10D35" w:rsidP="00F10D35">
            <w:pPr>
              <w:suppressAutoHyphens w:val="0"/>
              <w:autoSpaceDE w:val="0"/>
              <w:autoSpaceDN w:val="0"/>
              <w:adjustRightInd w:val="0"/>
              <w:spacing w:after="0" w:line="240" w:lineRule="auto"/>
              <w:rPr>
                <w:rFonts w:eastAsia="Times New Roman" w:cs="Times New Roman"/>
                <w:sz w:val="22"/>
                <w:szCs w:val="22"/>
                <w:lang w:eastAsia="ru-RU" w:bidi="ar-SA"/>
              </w:rPr>
            </w:pPr>
          </w:p>
        </w:tc>
      </w:tr>
      <w:tr w:rsidR="00F10D35" w:rsidRPr="00F10D35" w:rsidTr="004C7A87">
        <w:trPr>
          <w:cantSplit/>
          <w:trHeight w:val="143"/>
          <w:jc w:val="center"/>
        </w:trPr>
        <w:tc>
          <w:tcPr>
            <w:tcW w:w="177" w:type="pct"/>
            <w:tcBorders>
              <w:top w:val="single" w:sz="4" w:space="0" w:color="auto"/>
              <w:left w:val="single" w:sz="4" w:space="0" w:color="auto"/>
              <w:bottom w:val="single" w:sz="4" w:space="0" w:color="auto"/>
              <w:right w:val="single" w:sz="4" w:space="0" w:color="auto"/>
            </w:tcBorders>
          </w:tcPr>
          <w:p w:rsidR="00F10D35" w:rsidRPr="00F10D35" w:rsidRDefault="00F10D35" w:rsidP="00F10D35">
            <w:pPr>
              <w:widowControl/>
              <w:suppressAutoHyphens w:val="0"/>
              <w:spacing w:after="0" w:line="240" w:lineRule="auto"/>
              <w:ind w:right="-244"/>
              <w:rPr>
                <w:rFonts w:eastAsia="Times New Roman" w:cs="Times New Roman"/>
                <w:sz w:val="22"/>
                <w:szCs w:val="22"/>
                <w:lang w:eastAsia="ru-RU" w:bidi="ar-SA"/>
              </w:rPr>
            </w:pPr>
            <w:r w:rsidRPr="00F10D35">
              <w:rPr>
                <w:rFonts w:eastAsia="Times New Roman" w:cs="Times New Roman"/>
                <w:sz w:val="22"/>
                <w:szCs w:val="22"/>
                <w:lang w:eastAsia="ru-RU" w:bidi="ar-SA"/>
              </w:rPr>
              <w:t>4.</w:t>
            </w:r>
          </w:p>
        </w:tc>
        <w:tc>
          <w:tcPr>
            <w:tcW w:w="2980" w:type="pct"/>
            <w:tcBorders>
              <w:left w:val="single" w:sz="4" w:space="0" w:color="auto"/>
            </w:tcBorders>
          </w:tcPr>
          <w:p w:rsidR="00F10D35" w:rsidRPr="00F10D35" w:rsidRDefault="00F10D35" w:rsidP="00F10D35">
            <w:pPr>
              <w:widowControl/>
              <w:suppressAutoHyphens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Номер контактного телефона (факса)</w:t>
            </w:r>
          </w:p>
        </w:tc>
        <w:tc>
          <w:tcPr>
            <w:tcW w:w="1843" w:type="pct"/>
          </w:tcPr>
          <w:p w:rsidR="00F10D35" w:rsidRPr="00F10D35" w:rsidRDefault="00F10D35" w:rsidP="00F10D35">
            <w:pPr>
              <w:suppressAutoHyphens w:val="0"/>
              <w:autoSpaceDE w:val="0"/>
              <w:autoSpaceDN w:val="0"/>
              <w:adjustRightInd w:val="0"/>
              <w:spacing w:after="0" w:line="240" w:lineRule="auto"/>
              <w:rPr>
                <w:rFonts w:eastAsia="Times New Roman" w:cs="Times New Roman"/>
                <w:sz w:val="22"/>
                <w:szCs w:val="22"/>
                <w:lang w:eastAsia="ru-RU" w:bidi="ar-SA"/>
              </w:rPr>
            </w:pPr>
          </w:p>
        </w:tc>
      </w:tr>
      <w:tr w:rsidR="00F10D35" w:rsidRPr="00F10D35" w:rsidTr="004C7A87">
        <w:trPr>
          <w:trHeight w:val="519"/>
          <w:jc w:val="center"/>
        </w:trPr>
        <w:tc>
          <w:tcPr>
            <w:tcW w:w="177" w:type="pct"/>
            <w:tcBorders>
              <w:top w:val="single" w:sz="4" w:space="0" w:color="auto"/>
              <w:left w:val="single" w:sz="4" w:space="0" w:color="auto"/>
              <w:bottom w:val="single" w:sz="4" w:space="0" w:color="auto"/>
              <w:right w:val="single" w:sz="4" w:space="0" w:color="auto"/>
            </w:tcBorders>
          </w:tcPr>
          <w:p w:rsidR="00F10D35" w:rsidRPr="00F10D35" w:rsidRDefault="00F10D35" w:rsidP="00F10D35">
            <w:pPr>
              <w:widowControl/>
              <w:suppressAutoHyphens w:val="0"/>
              <w:spacing w:after="0" w:line="240" w:lineRule="auto"/>
              <w:ind w:right="-244"/>
              <w:rPr>
                <w:rFonts w:eastAsia="Times New Roman" w:cs="Times New Roman"/>
                <w:sz w:val="22"/>
                <w:szCs w:val="22"/>
                <w:lang w:eastAsia="ru-RU" w:bidi="ar-SA"/>
              </w:rPr>
            </w:pPr>
            <w:r w:rsidRPr="00F10D35">
              <w:rPr>
                <w:rFonts w:eastAsia="Times New Roman" w:cs="Times New Roman"/>
                <w:sz w:val="22"/>
                <w:szCs w:val="22"/>
                <w:lang w:eastAsia="ru-RU" w:bidi="ar-SA"/>
              </w:rPr>
              <w:t>5.</w:t>
            </w:r>
          </w:p>
        </w:tc>
        <w:tc>
          <w:tcPr>
            <w:tcW w:w="2980" w:type="pct"/>
            <w:tcBorders>
              <w:left w:val="single" w:sz="4" w:space="0" w:color="auto"/>
            </w:tcBorders>
          </w:tcPr>
          <w:p w:rsidR="00F10D35" w:rsidRPr="00F10D35" w:rsidRDefault="00F10D35" w:rsidP="00E903B1">
            <w:pPr>
              <w:widowControl/>
              <w:suppressAutoHyphens w:val="0"/>
              <w:autoSpaceDE w:val="0"/>
              <w:autoSpaceDN w:val="0"/>
              <w:adjustRightInd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ИНН</w:t>
            </w:r>
            <w:r w:rsidR="00303176">
              <w:rPr>
                <w:rFonts w:eastAsia="Times New Roman" w:cs="Times New Roman"/>
                <w:sz w:val="22"/>
                <w:szCs w:val="22"/>
                <w:lang w:eastAsia="ru-RU" w:bidi="ar-SA"/>
              </w:rPr>
              <w:t xml:space="preserve"> </w:t>
            </w:r>
            <w:r w:rsidRPr="00F10D35">
              <w:rPr>
                <w:rFonts w:eastAsia="Times New Roman" w:cs="Times New Roman"/>
                <w:sz w:val="22"/>
                <w:szCs w:val="22"/>
                <w:lang w:eastAsia="ru-RU" w:bidi="ar-SA"/>
              </w:rPr>
              <w:t>участника электронного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p>
        </w:tc>
        <w:tc>
          <w:tcPr>
            <w:tcW w:w="1843" w:type="pct"/>
          </w:tcPr>
          <w:p w:rsidR="00F10D35" w:rsidRPr="00F10D35" w:rsidRDefault="00F10D35" w:rsidP="00F10D35">
            <w:pPr>
              <w:suppressAutoHyphens w:val="0"/>
              <w:autoSpaceDE w:val="0"/>
              <w:autoSpaceDN w:val="0"/>
              <w:adjustRightInd w:val="0"/>
              <w:spacing w:after="0" w:line="240" w:lineRule="auto"/>
              <w:rPr>
                <w:rFonts w:eastAsia="Times New Roman" w:cs="Times New Roman"/>
                <w:sz w:val="22"/>
                <w:szCs w:val="22"/>
                <w:lang w:eastAsia="ru-RU" w:bidi="ar-SA"/>
              </w:rPr>
            </w:pPr>
          </w:p>
        </w:tc>
      </w:tr>
      <w:tr w:rsidR="00F10D35" w:rsidRPr="00F10D35" w:rsidTr="004C7A87">
        <w:trPr>
          <w:trHeight w:val="519"/>
          <w:jc w:val="center"/>
        </w:trPr>
        <w:tc>
          <w:tcPr>
            <w:tcW w:w="177" w:type="pct"/>
            <w:tcBorders>
              <w:top w:val="single" w:sz="4" w:space="0" w:color="auto"/>
              <w:left w:val="single" w:sz="4" w:space="0" w:color="auto"/>
              <w:bottom w:val="single" w:sz="4" w:space="0" w:color="auto"/>
              <w:right w:val="single" w:sz="4" w:space="0" w:color="auto"/>
            </w:tcBorders>
          </w:tcPr>
          <w:p w:rsidR="00F10D35" w:rsidRPr="00F10D35" w:rsidRDefault="00F10D35" w:rsidP="00F10D35">
            <w:pPr>
              <w:widowControl/>
              <w:suppressAutoHyphens w:val="0"/>
              <w:spacing w:after="0" w:line="240" w:lineRule="auto"/>
              <w:ind w:right="-244"/>
              <w:rPr>
                <w:rFonts w:eastAsia="Times New Roman" w:cs="Times New Roman"/>
                <w:sz w:val="22"/>
                <w:szCs w:val="22"/>
                <w:lang w:eastAsia="ru-RU" w:bidi="ar-SA"/>
              </w:rPr>
            </w:pPr>
            <w:r w:rsidRPr="00F10D35">
              <w:rPr>
                <w:rFonts w:eastAsia="Times New Roman" w:cs="Times New Roman"/>
                <w:sz w:val="22"/>
                <w:szCs w:val="22"/>
                <w:lang w:eastAsia="ru-RU" w:bidi="ar-SA"/>
              </w:rPr>
              <w:t>6.</w:t>
            </w:r>
          </w:p>
        </w:tc>
        <w:tc>
          <w:tcPr>
            <w:tcW w:w="2980" w:type="pct"/>
            <w:tcBorders>
              <w:left w:val="single" w:sz="4" w:space="0" w:color="auto"/>
            </w:tcBorders>
          </w:tcPr>
          <w:p w:rsidR="00F10D35" w:rsidRPr="00F10D35" w:rsidRDefault="00F10D35" w:rsidP="00F10D35">
            <w:pPr>
              <w:widowControl/>
              <w:suppressAutoHyphens w:val="0"/>
              <w:autoSpaceDE w:val="0"/>
              <w:autoSpaceDN w:val="0"/>
              <w:adjustRightInd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ИНН</w:t>
            </w:r>
            <w:r w:rsidR="00303176">
              <w:rPr>
                <w:rFonts w:eastAsia="Times New Roman" w:cs="Times New Roman"/>
                <w:sz w:val="22"/>
                <w:szCs w:val="22"/>
                <w:lang w:eastAsia="ru-RU" w:bidi="ar-SA"/>
              </w:rPr>
              <w:t xml:space="preserve"> (при наличии)</w:t>
            </w:r>
            <w:r w:rsidRPr="00F10D35">
              <w:rPr>
                <w:rFonts w:eastAsia="Times New Roman" w:cs="Times New Roman"/>
                <w:sz w:val="22"/>
                <w:szCs w:val="22"/>
                <w:lang w:eastAsia="ru-RU" w:bidi="ar-SA"/>
              </w:rPr>
              <w:t xml:space="preserve"> учредителей участника электронного аукциона</w:t>
            </w:r>
          </w:p>
        </w:tc>
        <w:tc>
          <w:tcPr>
            <w:tcW w:w="1843" w:type="pct"/>
          </w:tcPr>
          <w:p w:rsidR="00F10D35" w:rsidRPr="00F10D35" w:rsidRDefault="00F10D35" w:rsidP="00F10D35">
            <w:pPr>
              <w:suppressAutoHyphens w:val="0"/>
              <w:autoSpaceDE w:val="0"/>
              <w:autoSpaceDN w:val="0"/>
              <w:adjustRightInd w:val="0"/>
              <w:spacing w:after="0" w:line="240" w:lineRule="auto"/>
              <w:rPr>
                <w:rFonts w:eastAsia="Times New Roman" w:cs="Times New Roman"/>
                <w:sz w:val="22"/>
                <w:szCs w:val="22"/>
                <w:lang w:eastAsia="ru-RU" w:bidi="ar-SA"/>
              </w:rPr>
            </w:pPr>
          </w:p>
        </w:tc>
      </w:tr>
      <w:tr w:rsidR="00F10D35" w:rsidRPr="00F10D35" w:rsidTr="004C7A87">
        <w:trPr>
          <w:trHeight w:val="519"/>
          <w:jc w:val="center"/>
        </w:trPr>
        <w:tc>
          <w:tcPr>
            <w:tcW w:w="177" w:type="pct"/>
            <w:tcBorders>
              <w:top w:val="single" w:sz="4" w:space="0" w:color="auto"/>
              <w:left w:val="single" w:sz="4" w:space="0" w:color="auto"/>
              <w:bottom w:val="single" w:sz="4" w:space="0" w:color="auto"/>
              <w:right w:val="single" w:sz="4" w:space="0" w:color="auto"/>
            </w:tcBorders>
          </w:tcPr>
          <w:p w:rsidR="00F10D35" w:rsidRPr="00F10D35" w:rsidRDefault="00F10D35" w:rsidP="00F10D35">
            <w:pPr>
              <w:widowControl/>
              <w:suppressAutoHyphens w:val="0"/>
              <w:spacing w:after="0" w:line="240" w:lineRule="auto"/>
              <w:ind w:right="-244"/>
              <w:rPr>
                <w:rFonts w:eastAsia="Times New Roman" w:cs="Times New Roman"/>
                <w:sz w:val="22"/>
                <w:szCs w:val="22"/>
                <w:lang w:eastAsia="ru-RU" w:bidi="ar-SA"/>
              </w:rPr>
            </w:pPr>
            <w:r w:rsidRPr="00F10D35">
              <w:rPr>
                <w:rFonts w:eastAsia="Times New Roman" w:cs="Times New Roman"/>
                <w:sz w:val="22"/>
                <w:szCs w:val="22"/>
                <w:lang w:eastAsia="ru-RU" w:bidi="ar-SA"/>
              </w:rPr>
              <w:t>7.</w:t>
            </w:r>
          </w:p>
        </w:tc>
        <w:tc>
          <w:tcPr>
            <w:tcW w:w="2980" w:type="pct"/>
            <w:tcBorders>
              <w:left w:val="single" w:sz="4" w:space="0" w:color="auto"/>
            </w:tcBorders>
          </w:tcPr>
          <w:p w:rsidR="00F10D35" w:rsidRPr="00F10D35" w:rsidRDefault="00F10D35" w:rsidP="00F10D35">
            <w:pPr>
              <w:widowControl/>
              <w:suppressAutoHyphens w:val="0"/>
              <w:autoSpaceDE w:val="0"/>
              <w:autoSpaceDN w:val="0"/>
              <w:adjustRightInd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ИНН</w:t>
            </w:r>
            <w:r w:rsidR="00303176">
              <w:rPr>
                <w:rFonts w:eastAsia="Times New Roman" w:cs="Times New Roman"/>
                <w:sz w:val="22"/>
                <w:szCs w:val="22"/>
                <w:lang w:eastAsia="ru-RU" w:bidi="ar-SA"/>
              </w:rPr>
              <w:t xml:space="preserve"> (при наличии)</w:t>
            </w:r>
            <w:r w:rsidRPr="00F10D35">
              <w:rPr>
                <w:rFonts w:eastAsia="Times New Roman" w:cs="Times New Roman"/>
                <w:sz w:val="22"/>
                <w:szCs w:val="22"/>
                <w:lang w:eastAsia="ru-RU" w:bidi="ar-SA"/>
              </w:rPr>
              <w:t xml:space="preserve"> членов коллегиального исполнительного органа участника электронного аукциона</w:t>
            </w:r>
          </w:p>
        </w:tc>
        <w:tc>
          <w:tcPr>
            <w:tcW w:w="1843" w:type="pct"/>
          </w:tcPr>
          <w:p w:rsidR="00F10D35" w:rsidRPr="00F10D35" w:rsidRDefault="00F10D35" w:rsidP="00F10D35">
            <w:pPr>
              <w:suppressAutoHyphens w:val="0"/>
              <w:autoSpaceDE w:val="0"/>
              <w:autoSpaceDN w:val="0"/>
              <w:adjustRightInd w:val="0"/>
              <w:spacing w:after="0" w:line="240" w:lineRule="auto"/>
              <w:rPr>
                <w:rFonts w:eastAsia="Times New Roman" w:cs="Times New Roman"/>
                <w:sz w:val="22"/>
                <w:szCs w:val="22"/>
                <w:lang w:eastAsia="ru-RU" w:bidi="ar-SA"/>
              </w:rPr>
            </w:pPr>
          </w:p>
        </w:tc>
      </w:tr>
      <w:tr w:rsidR="00F10D35" w:rsidRPr="00F10D35" w:rsidTr="004C7A87">
        <w:trPr>
          <w:trHeight w:val="519"/>
          <w:jc w:val="center"/>
        </w:trPr>
        <w:tc>
          <w:tcPr>
            <w:tcW w:w="177" w:type="pct"/>
            <w:tcBorders>
              <w:top w:val="single" w:sz="4" w:space="0" w:color="auto"/>
              <w:left w:val="single" w:sz="4" w:space="0" w:color="auto"/>
              <w:bottom w:val="single" w:sz="4" w:space="0" w:color="auto"/>
              <w:right w:val="single" w:sz="4" w:space="0" w:color="auto"/>
            </w:tcBorders>
          </w:tcPr>
          <w:p w:rsidR="00F10D35" w:rsidRPr="00F10D35" w:rsidRDefault="00F10D35" w:rsidP="00F10D35">
            <w:pPr>
              <w:widowControl/>
              <w:suppressAutoHyphens w:val="0"/>
              <w:spacing w:after="0" w:line="240" w:lineRule="auto"/>
              <w:ind w:right="-244"/>
              <w:rPr>
                <w:rFonts w:eastAsia="Times New Roman" w:cs="Times New Roman"/>
                <w:sz w:val="22"/>
                <w:szCs w:val="22"/>
                <w:lang w:eastAsia="ru-RU" w:bidi="ar-SA"/>
              </w:rPr>
            </w:pPr>
            <w:r w:rsidRPr="00F10D35">
              <w:rPr>
                <w:rFonts w:eastAsia="Times New Roman" w:cs="Times New Roman"/>
                <w:sz w:val="22"/>
                <w:szCs w:val="22"/>
                <w:lang w:eastAsia="ru-RU" w:bidi="ar-SA"/>
              </w:rPr>
              <w:t>8.</w:t>
            </w:r>
          </w:p>
        </w:tc>
        <w:tc>
          <w:tcPr>
            <w:tcW w:w="2980" w:type="pct"/>
            <w:tcBorders>
              <w:left w:val="single" w:sz="4" w:space="0" w:color="auto"/>
              <w:bottom w:val="single" w:sz="4" w:space="0" w:color="auto"/>
            </w:tcBorders>
          </w:tcPr>
          <w:p w:rsidR="00F10D35" w:rsidRPr="00F10D35" w:rsidRDefault="00F10D35" w:rsidP="00F10D35">
            <w:pPr>
              <w:widowControl/>
              <w:suppressAutoHyphens w:val="0"/>
              <w:autoSpaceDE w:val="0"/>
              <w:autoSpaceDN w:val="0"/>
              <w:adjustRightInd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ИНН</w:t>
            </w:r>
            <w:r w:rsidR="00303176">
              <w:rPr>
                <w:rFonts w:eastAsia="Times New Roman" w:cs="Times New Roman"/>
                <w:sz w:val="22"/>
                <w:szCs w:val="22"/>
                <w:lang w:eastAsia="ru-RU" w:bidi="ar-SA"/>
              </w:rPr>
              <w:t xml:space="preserve"> (при наличии)</w:t>
            </w:r>
            <w:r w:rsidRPr="00F10D35">
              <w:rPr>
                <w:rFonts w:eastAsia="Times New Roman" w:cs="Times New Roman"/>
                <w:sz w:val="22"/>
                <w:szCs w:val="22"/>
                <w:lang w:eastAsia="ru-RU" w:bidi="ar-SA"/>
              </w:rPr>
              <w:t xml:space="preserve"> лица, исполняющего функции единоличного исполнительного органа участника электронного аукциона</w:t>
            </w:r>
          </w:p>
        </w:tc>
        <w:tc>
          <w:tcPr>
            <w:tcW w:w="1843" w:type="pct"/>
            <w:tcBorders>
              <w:bottom w:val="single" w:sz="4" w:space="0" w:color="auto"/>
            </w:tcBorders>
          </w:tcPr>
          <w:p w:rsidR="00F10D35" w:rsidRPr="00F10D35" w:rsidRDefault="00F10D35" w:rsidP="00F10D35">
            <w:pPr>
              <w:suppressAutoHyphens w:val="0"/>
              <w:autoSpaceDE w:val="0"/>
              <w:autoSpaceDN w:val="0"/>
              <w:adjustRightInd w:val="0"/>
              <w:spacing w:after="0" w:line="240" w:lineRule="auto"/>
              <w:rPr>
                <w:rFonts w:eastAsia="Times New Roman" w:cs="Times New Roman"/>
                <w:sz w:val="22"/>
                <w:szCs w:val="22"/>
                <w:lang w:eastAsia="ru-RU" w:bidi="ar-SA"/>
              </w:rPr>
            </w:pPr>
          </w:p>
        </w:tc>
      </w:tr>
    </w:tbl>
    <w:p w:rsidR="00F10D35" w:rsidRPr="00F10D35" w:rsidRDefault="00F10D35" w:rsidP="00F10D35">
      <w:pPr>
        <w:widowControl/>
        <w:suppressAutoHyphens w:val="0"/>
        <w:spacing w:after="0" w:line="240" w:lineRule="auto"/>
        <w:jc w:val="center"/>
        <w:outlineLvl w:val="8"/>
        <w:rPr>
          <w:rFonts w:eastAsia="Times New Roman" w:cs="Times New Roman"/>
          <w:i/>
          <w:lang w:eastAsia="ru-RU" w:bidi="ar-SA"/>
        </w:rPr>
      </w:pPr>
      <w:r w:rsidRPr="00F10D35">
        <w:rPr>
          <w:rFonts w:eastAsia="Times New Roman" w:cs="Times New Roman"/>
          <w:i/>
          <w:lang w:eastAsia="ru-RU" w:bidi="ar-SA"/>
        </w:rPr>
        <w:t>(для физического лица)</w:t>
      </w:r>
    </w:p>
    <w:p w:rsidR="00F10D35" w:rsidRPr="00F10D35" w:rsidRDefault="00F10D35" w:rsidP="00F10D35">
      <w:pPr>
        <w:suppressAutoHyphens w:val="0"/>
        <w:autoSpaceDE w:val="0"/>
        <w:autoSpaceDN w:val="0"/>
        <w:adjustRightInd w:val="0"/>
        <w:spacing w:after="0" w:line="240" w:lineRule="auto"/>
        <w:rPr>
          <w:rFonts w:eastAsia="Times New Roman" w:cs="Times New Roman"/>
          <w:b/>
          <w:sz w:val="12"/>
          <w:szCs w:val="12"/>
          <w:lang w:eastAsia="ru-RU" w:bidi="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
        <w:gridCol w:w="6012"/>
        <w:gridCol w:w="3599"/>
      </w:tblGrid>
      <w:tr w:rsidR="00F10D35" w:rsidRPr="00F10D35" w:rsidTr="004C7A87">
        <w:trPr>
          <w:trHeight w:val="192"/>
          <w:jc w:val="center"/>
        </w:trPr>
        <w:tc>
          <w:tcPr>
            <w:tcW w:w="193" w:type="pct"/>
            <w:tcBorders>
              <w:top w:val="single" w:sz="4" w:space="0" w:color="auto"/>
              <w:left w:val="single" w:sz="4" w:space="0" w:color="auto"/>
              <w:bottom w:val="single" w:sz="4" w:space="0" w:color="auto"/>
              <w:right w:val="single" w:sz="4" w:space="0" w:color="auto"/>
            </w:tcBorders>
          </w:tcPr>
          <w:p w:rsidR="00F10D35" w:rsidRPr="00F10D35" w:rsidRDefault="00F10D35" w:rsidP="00F10D35">
            <w:pPr>
              <w:suppressAutoHyphens w:val="0"/>
              <w:autoSpaceDE w:val="0"/>
              <w:autoSpaceDN w:val="0"/>
              <w:adjustRightInd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1.</w:t>
            </w:r>
          </w:p>
        </w:tc>
        <w:tc>
          <w:tcPr>
            <w:tcW w:w="3007" w:type="pct"/>
            <w:tcBorders>
              <w:top w:val="single" w:sz="4" w:space="0" w:color="auto"/>
              <w:left w:val="single" w:sz="4" w:space="0" w:color="auto"/>
              <w:bottom w:val="single" w:sz="4" w:space="0" w:color="auto"/>
              <w:right w:val="single" w:sz="4" w:space="0" w:color="auto"/>
            </w:tcBorders>
          </w:tcPr>
          <w:p w:rsidR="00F10D35" w:rsidRPr="00F10D35" w:rsidRDefault="00F10D35" w:rsidP="00F10D35">
            <w:pPr>
              <w:suppressAutoHyphens w:val="0"/>
              <w:autoSpaceDE w:val="0"/>
              <w:autoSpaceDN w:val="0"/>
              <w:adjustRightInd w:val="0"/>
              <w:spacing w:after="0" w:line="240" w:lineRule="auto"/>
              <w:jc w:val="both"/>
              <w:rPr>
                <w:rFonts w:eastAsia="Times New Roman" w:cs="Times New Roman"/>
                <w:i/>
                <w:sz w:val="22"/>
                <w:szCs w:val="22"/>
                <w:lang w:eastAsia="ru-RU" w:bidi="ar-SA"/>
              </w:rPr>
            </w:pPr>
            <w:r w:rsidRPr="00F10D35">
              <w:rPr>
                <w:rFonts w:eastAsia="Times New Roman" w:cs="Times New Roman"/>
                <w:sz w:val="22"/>
                <w:szCs w:val="22"/>
                <w:lang w:eastAsia="ru-RU" w:bidi="ar-SA"/>
              </w:rPr>
              <w:t>Фамилия, имя, отчество (при наличии)</w:t>
            </w:r>
          </w:p>
        </w:tc>
        <w:tc>
          <w:tcPr>
            <w:tcW w:w="1800" w:type="pct"/>
            <w:tcBorders>
              <w:left w:val="single" w:sz="4" w:space="0" w:color="auto"/>
            </w:tcBorders>
          </w:tcPr>
          <w:p w:rsidR="00F10D35" w:rsidRPr="00F10D35" w:rsidRDefault="00F10D35" w:rsidP="00F10D35">
            <w:pPr>
              <w:suppressAutoHyphens w:val="0"/>
              <w:autoSpaceDE w:val="0"/>
              <w:autoSpaceDN w:val="0"/>
              <w:adjustRightInd w:val="0"/>
              <w:spacing w:after="0" w:line="240" w:lineRule="auto"/>
              <w:rPr>
                <w:rFonts w:eastAsia="Times New Roman" w:cs="Times New Roman"/>
                <w:sz w:val="22"/>
                <w:szCs w:val="22"/>
                <w:lang w:eastAsia="ru-RU" w:bidi="ar-SA"/>
              </w:rPr>
            </w:pPr>
          </w:p>
        </w:tc>
      </w:tr>
      <w:tr w:rsidR="00F10D35" w:rsidRPr="00F10D35" w:rsidTr="004C7A87">
        <w:trPr>
          <w:trHeight w:val="466"/>
          <w:jc w:val="center"/>
        </w:trPr>
        <w:tc>
          <w:tcPr>
            <w:tcW w:w="193" w:type="pct"/>
            <w:tcBorders>
              <w:top w:val="single" w:sz="4" w:space="0" w:color="auto"/>
              <w:right w:val="single" w:sz="4" w:space="0" w:color="auto"/>
            </w:tcBorders>
          </w:tcPr>
          <w:p w:rsidR="00F10D35" w:rsidRPr="00F10D35" w:rsidRDefault="00F10D35" w:rsidP="00F10D35">
            <w:pPr>
              <w:widowControl/>
              <w:suppressAutoHyphens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2.</w:t>
            </w:r>
          </w:p>
        </w:tc>
        <w:tc>
          <w:tcPr>
            <w:tcW w:w="3007" w:type="pct"/>
            <w:tcBorders>
              <w:top w:val="single" w:sz="4" w:space="0" w:color="auto"/>
              <w:left w:val="single" w:sz="4" w:space="0" w:color="auto"/>
            </w:tcBorders>
          </w:tcPr>
          <w:p w:rsidR="00F10D35" w:rsidRPr="00F10D35" w:rsidRDefault="00F10D35" w:rsidP="00F10D35">
            <w:pPr>
              <w:widowControl/>
              <w:suppressAutoHyphens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Паспортные данные</w:t>
            </w:r>
          </w:p>
        </w:tc>
        <w:tc>
          <w:tcPr>
            <w:tcW w:w="1800" w:type="pct"/>
          </w:tcPr>
          <w:p w:rsidR="00F10D35" w:rsidRPr="00F10D35" w:rsidRDefault="00F10D35" w:rsidP="00F10D35">
            <w:pPr>
              <w:suppressAutoHyphens w:val="0"/>
              <w:autoSpaceDE w:val="0"/>
              <w:autoSpaceDN w:val="0"/>
              <w:adjustRightInd w:val="0"/>
              <w:spacing w:after="0" w:line="240" w:lineRule="auto"/>
              <w:rPr>
                <w:rFonts w:eastAsia="Times New Roman" w:cs="Times New Roman"/>
                <w:sz w:val="22"/>
                <w:szCs w:val="22"/>
                <w:lang w:eastAsia="ru-RU" w:bidi="ar-SA"/>
              </w:rPr>
            </w:pPr>
            <w:r w:rsidRPr="00F10D35">
              <w:rPr>
                <w:rFonts w:eastAsia="Times New Roman" w:cs="Times New Roman"/>
                <w:sz w:val="22"/>
                <w:szCs w:val="22"/>
                <w:lang w:eastAsia="ru-RU" w:bidi="ar-SA"/>
              </w:rPr>
              <w:t>серия                 номер</w:t>
            </w:r>
          </w:p>
          <w:p w:rsidR="00F10D35" w:rsidRPr="00F10D35" w:rsidRDefault="00F10D35" w:rsidP="00F10D35">
            <w:pPr>
              <w:suppressAutoHyphens w:val="0"/>
              <w:autoSpaceDE w:val="0"/>
              <w:autoSpaceDN w:val="0"/>
              <w:adjustRightInd w:val="0"/>
              <w:spacing w:after="0" w:line="240" w:lineRule="auto"/>
              <w:rPr>
                <w:rFonts w:eastAsia="Times New Roman" w:cs="Times New Roman"/>
                <w:sz w:val="22"/>
                <w:szCs w:val="22"/>
                <w:lang w:eastAsia="ru-RU" w:bidi="ar-SA"/>
              </w:rPr>
            </w:pPr>
            <w:r w:rsidRPr="00F10D35">
              <w:rPr>
                <w:rFonts w:eastAsia="Times New Roman" w:cs="Times New Roman"/>
                <w:sz w:val="22"/>
                <w:szCs w:val="22"/>
                <w:lang w:eastAsia="ru-RU" w:bidi="ar-SA"/>
              </w:rPr>
              <w:t>выдан</w:t>
            </w:r>
          </w:p>
        </w:tc>
      </w:tr>
      <w:tr w:rsidR="00F10D35" w:rsidRPr="00F10D35" w:rsidTr="004C7A87">
        <w:trPr>
          <w:cantSplit/>
          <w:trHeight w:val="325"/>
          <w:jc w:val="center"/>
        </w:trPr>
        <w:tc>
          <w:tcPr>
            <w:tcW w:w="193" w:type="pct"/>
            <w:tcBorders>
              <w:right w:val="single" w:sz="4" w:space="0" w:color="auto"/>
            </w:tcBorders>
          </w:tcPr>
          <w:p w:rsidR="00F10D35" w:rsidRPr="00F10D35" w:rsidRDefault="00F10D35" w:rsidP="00F10D35">
            <w:pPr>
              <w:widowControl/>
              <w:suppressAutoHyphens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3.</w:t>
            </w:r>
          </w:p>
        </w:tc>
        <w:tc>
          <w:tcPr>
            <w:tcW w:w="3007" w:type="pct"/>
            <w:tcBorders>
              <w:left w:val="single" w:sz="4" w:space="0" w:color="auto"/>
            </w:tcBorders>
          </w:tcPr>
          <w:p w:rsidR="00F10D35" w:rsidRPr="00F10D35" w:rsidRDefault="00F10D35" w:rsidP="00F10D35">
            <w:pPr>
              <w:widowControl/>
              <w:suppressAutoHyphens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Место  жительства</w:t>
            </w:r>
          </w:p>
        </w:tc>
        <w:tc>
          <w:tcPr>
            <w:tcW w:w="1800" w:type="pct"/>
          </w:tcPr>
          <w:p w:rsidR="00F10D35" w:rsidRPr="00F10D35" w:rsidRDefault="00F10D35" w:rsidP="00F10D35">
            <w:pPr>
              <w:suppressAutoHyphens w:val="0"/>
              <w:autoSpaceDE w:val="0"/>
              <w:autoSpaceDN w:val="0"/>
              <w:adjustRightInd w:val="0"/>
              <w:spacing w:after="0" w:line="240" w:lineRule="auto"/>
              <w:rPr>
                <w:rFonts w:eastAsia="Times New Roman" w:cs="Times New Roman"/>
                <w:sz w:val="22"/>
                <w:szCs w:val="22"/>
                <w:lang w:eastAsia="ru-RU" w:bidi="ar-SA"/>
              </w:rPr>
            </w:pPr>
          </w:p>
        </w:tc>
      </w:tr>
      <w:tr w:rsidR="00F10D35" w:rsidRPr="00F10D35" w:rsidTr="004C7A87">
        <w:trPr>
          <w:cantSplit/>
          <w:trHeight w:val="305"/>
          <w:jc w:val="center"/>
        </w:trPr>
        <w:tc>
          <w:tcPr>
            <w:tcW w:w="193" w:type="pct"/>
            <w:tcBorders>
              <w:right w:val="single" w:sz="4" w:space="0" w:color="auto"/>
            </w:tcBorders>
          </w:tcPr>
          <w:p w:rsidR="00F10D35" w:rsidRPr="00F10D35" w:rsidRDefault="00F10D35" w:rsidP="00F10D35">
            <w:pPr>
              <w:widowControl/>
              <w:suppressAutoHyphens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4.</w:t>
            </w:r>
          </w:p>
        </w:tc>
        <w:tc>
          <w:tcPr>
            <w:tcW w:w="3007" w:type="pct"/>
            <w:tcBorders>
              <w:left w:val="single" w:sz="4" w:space="0" w:color="auto"/>
            </w:tcBorders>
          </w:tcPr>
          <w:p w:rsidR="00F10D35" w:rsidRPr="00F10D35" w:rsidRDefault="00F10D35" w:rsidP="00F10D35">
            <w:pPr>
              <w:widowControl/>
              <w:suppressAutoHyphens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Номер контактного телефона</w:t>
            </w:r>
          </w:p>
        </w:tc>
        <w:tc>
          <w:tcPr>
            <w:tcW w:w="1800" w:type="pct"/>
          </w:tcPr>
          <w:p w:rsidR="00F10D35" w:rsidRPr="00F10D35" w:rsidRDefault="00F10D35" w:rsidP="00F10D35">
            <w:pPr>
              <w:suppressAutoHyphens w:val="0"/>
              <w:autoSpaceDE w:val="0"/>
              <w:autoSpaceDN w:val="0"/>
              <w:adjustRightInd w:val="0"/>
              <w:spacing w:after="0" w:line="240" w:lineRule="auto"/>
              <w:rPr>
                <w:rFonts w:eastAsia="Times New Roman" w:cs="Times New Roman"/>
                <w:sz w:val="22"/>
                <w:szCs w:val="22"/>
                <w:lang w:eastAsia="ru-RU" w:bidi="ar-SA"/>
              </w:rPr>
            </w:pPr>
          </w:p>
        </w:tc>
      </w:tr>
      <w:tr w:rsidR="00F10D35" w:rsidRPr="00F10D35" w:rsidTr="004C7A87">
        <w:trPr>
          <w:cantSplit/>
          <w:trHeight w:val="357"/>
          <w:jc w:val="center"/>
        </w:trPr>
        <w:tc>
          <w:tcPr>
            <w:tcW w:w="193" w:type="pct"/>
            <w:tcBorders>
              <w:right w:val="single" w:sz="4" w:space="0" w:color="auto"/>
            </w:tcBorders>
          </w:tcPr>
          <w:p w:rsidR="00F10D35" w:rsidRPr="00F10D35" w:rsidRDefault="00F10D35" w:rsidP="00F10D35">
            <w:pPr>
              <w:widowControl/>
              <w:suppressAutoHyphens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5.</w:t>
            </w:r>
          </w:p>
        </w:tc>
        <w:tc>
          <w:tcPr>
            <w:tcW w:w="3007" w:type="pct"/>
            <w:tcBorders>
              <w:left w:val="single" w:sz="4" w:space="0" w:color="auto"/>
            </w:tcBorders>
          </w:tcPr>
          <w:p w:rsidR="00F10D35" w:rsidRPr="00F10D35" w:rsidRDefault="00F10D35" w:rsidP="00F10D35">
            <w:pPr>
              <w:widowControl/>
              <w:suppressAutoHyphens w:val="0"/>
              <w:spacing w:after="0" w:line="240" w:lineRule="auto"/>
              <w:jc w:val="both"/>
              <w:rPr>
                <w:rFonts w:eastAsia="Times New Roman" w:cs="Times New Roman"/>
                <w:sz w:val="22"/>
                <w:szCs w:val="22"/>
                <w:lang w:eastAsia="ru-RU" w:bidi="ar-SA"/>
              </w:rPr>
            </w:pPr>
            <w:r w:rsidRPr="00F10D35">
              <w:rPr>
                <w:rFonts w:eastAsia="Times New Roman" w:cs="Times New Roman"/>
                <w:sz w:val="22"/>
                <w:szCs w:val="22"/>
                <w:lang w:eastAsia="ru-RU" w:bidi="ar-SA"/>
              </w:rPr>
              <w:t>ИНН участника электронного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p>
        </w:tc>
        <w:tc>
          <w:tcPr>
            <w:tcW w:w="1800" w:type="pct"/>
          </w:tcPr>
          <w:p w:rsidR="00F10D35" w:rsidRPr="00F10D35" w:rsidRDefault="00F10D35" w:rsidP="00F10D35">
            <w:pPr>
              <w:suppressAutoHyphens w:val="0"/>
              <w:autoSpaceDE w:val="0"/>
              <w:autoSpaceDN w:val="0"/>
              <w:adjustRightInd w:val="0"/>
              <w:spacing w:after="0" w:line="240" w:lineRule="auto"/>
              <w:rPr>
                <w:rFonts w:eastAsia="Times New Roman" w:cs="Times New Roman"/>
                <w:sz w:val="22"/>
                <w:szCs w:val="22"/>
                <w:lang w:eastAsia="ru-RU" w:bidi="ar-SA"/>
              </w:rPr>
            </w:pPr>
          </w:p>
        </w:tc>
      </w:tr>
    </w:tbl>
    <w:p w:rsidR="001F16DA" w:rsidRDefault="001F16DA" w:rsidP="00F10D35">
      <w:pPr>
        <w:suppressAutoHyphens w:val="0"/>
        <w:autoSpaceDE w:val="0"/>
        <w:autoSpaceDN w:val="0"/>
        <w:adjustRightInd w:val="0"/>
        <w:spacing w:after="0" w:line="240" w:lineRule="auto"/>
        <w:jc w:val="both"/>
        <w:rPr>
          <w:rFonts w:eastAsia="Times New Roman" w:cs="Times New Roman"/>
          <w:lang w:eastAsia="ru-RU" w:bidi="ar-SA"/>
        </w:rPr>
      </w:pPr>
    </w:p>
    <w:p w:rsidR="00F10D35" w:rsidRPr="00F10D35" w:rsidRDefault="00F10D35" w:rsidP="00F10D35">
      <w:pPr>
        <w:suppressAutoHyphens w:val="0"/>
        <w:autoSpaceDE w:val="0"/>
        <w:autoSpaceDN w:val="0"/>
        <w:adjustRightInd w:val="0"/>
        <w:spacing w:after="0" w:line="240" w:lineRule="auto"/>
        <w:jc w:val="both"/>
        <w:rPr>
          <w:rFonts w:eastAsia="Times New Roman" w:cs="Times New Roman"/>
          <w:lang w:eastAsia="ru-RU" w:bidi="ar-SA"/>
        </w:rPr>
      </w:pPr>
      <w:r w:rsidRPr="00F10D35">
        <w:rPr>
          <w:rFonts w:eastAsia="Times New Roman" w:cs="Times New Roman"/>
          <w:lang w:eastAsia="ru-RU" w:bidi="ar-SA"/>
        </w:rPr>
        <w:t>2. Подтверждаю, как участник закупки, соответствие требованиям, установленным пунктами 3-5, 7, 9 части 1 статьи 31</w:t>
      </w:r>
      <w:r w:rsidRPr="00F10D35">
        <w:rPr>
          <w:rFonts w:eastAsia="Calibri" w:cs="Times New Roman"/>
          <w:color w:val="000000"/>
          <w:lang w:eastAsia="en-US" w:bidi="ar-SA"/>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10D35" w:rsidRPr="00F10D35" w:rsidRDefault="00F10D35" w:rsidP="00F10D35">
      <w:pPr>
        <w:widowControl/>
        <w:suppressAutoHyphens w:val="0"/>
        <w:autoSpaceDE w:val="0"/>
        <w:autoSpaceDN w:val="0"/>
        <w:adjustRightInd w:val="0"/>
        <w:spacing w:after="0" w:line="240" w:lineRule="auto"/>
        <w:ind w:firstLine="284"/>
        <w:jc w:val="both"/>
        <w:rPr>
          <w:rFonts w:eastAsia="Times New Roman" w:cs="Times New Roman"/>
          <w:lang w:eastAsia="ru-RU" w:bidi="ar-SA"/>
        </w:rPr>
      </w:pPr>
      <w:r w:rsidRPr="00F10D35">
        <w:rPr>
          <w:rFonts w:eastAsia="Times New Roman" w:cs="Times New Roman"/>
          <w:lang w:eastAsia="ru-RU" w:bidi="ar-SA"/>
        </w:rPr>
        <w:t xml:space="preserve">- </w:t>
      </w:r>
      <w:proofErr w:type="spellStart"/>
      <w:r w:rsidRPr="00F10D35">
        <w:rPr>
          <w:rFonts w:eastAsia="Times New Roman" w:cs="Times New Roman"/>
          <w:lang w:eastAsia="ru-RU" w:bidi="ar-SA"/>
        </w:rPr>
        <w:t>непроведение</w:t>
      </w:r>
      <w:proofErr w:type="spellEnd"/>
      <w:r w:rsidRPr="00F10D35">
        <w:rPr>
          <w:rFonts w:eastAsia="Times New Roman" w:cs="Times New Roman"/>
          <w:lang w:eastAsia="ru-RU" w:bidi="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F10D35" w:rsidRPr="00F10D35" w:rsidRDefault="00F10D35" w:rsidP="00D80249">
      <w:pPr>
        <w:widowControl/>
        <w:suppressAutoHyphens w:val="0"/>
        <w:autoSpaceDE w:val="0"/>
        <w:autoSpaceDN w:val="0"/>
        <w:adjustRightInd w:val="0"/>
        <w:spacing w:after="0" w:line="240" w:lineRule="auto"/>
        <w:ind w:firstLine="284"/>
        <w:jc w:val="both"/>
        <w:rPr>
          <w:rFonts w:eastAsia="Times New Roman" w:cs="Times New Roman"/>
          <w:lang w:eastAsia="ru-RU" w:bidi="ar-SA"/>
        </w:rPr>
      </w:pPr>
      <w:r w:rsidRPr="00F10D35">
        <w:rPr>
          <w:rFonts w:eastAsia="Times New Roman" w:cs="Times New Roman"/>
          <w:lang w:eastAsia="ru-RU" w:bidi="ar-SA"/>
        </w:rPr>
        <w:t xml:space="preserve">- </w:t>
      </w:r>
      <w:proofErr w:type="spellStart"/>
      <w:r w:rsidRPr="00F10D35">
        <w:rPr>
          <w:rFonts w:eastAsia="Times New Roman" w:cs="Times New Roman"/>
          <w:lang w:eastAsia="ru-RU" w:bidi="ar-SA"/>
        </w:rPr>
        <w:t>неприостановление</w:t>
      </w:r>
      <w:proofErr w:type="spellEnd"/>
      <w:r w:rsidRPr="00F10D35">
        <w:rPr>
          <w:rFonts w:eastAsia="Times New Roman" w:cs="Times New Roman"/>
          <w:lang w:eastAsia="ru-RU" w:bidi="ar-SA"/>
        </w:rPr>
        <w:t xml:space="preserve"> деятельности участника закупки в порядке, установленном </w:t>
      </w:r>
      <w:hyperlink r:id="rId38" w:history="1">
        <w:r w:rsidRPr="00F10D35">
          <w:rPr>
            <w:rFonts w:eastAsia="Times New Roman" w:cs="Times New Roman"/>
            <w:lang w:eastAsia="ru-RU" w:bidi="ar-SA"/>
          </w:rPr>
          <w:t>Кодексом</w:t>
        </w:r>
      </w:hyperlink>
      <w:r w:rsidRPr="00F10D35">
        <w:rPr>
          <w:rFonts w:eastAsia="Times New Roman" w:cs="Times New Roman"/>
          <w:lang w:eastAsia="ru-RU" w:bidi="ar-SA"/>
        </w:rPr>
        <w:t xml:space="preserve"> Российской Федерации об административных правонарушениях, на дату подачи заявки на участие в закупке;</w:t>
      </w:r>
    </w:p>
    <w:p w:rsidR="00F10D35" w:rsidRPr="00F10D35" w:rsidRDefault="00F10D35" w:rsidP="00D80249">
      <w:pPr>
        <w:widowControl/>
        <w:suppressAutoHyphens w:val="0"/>
        <w:autoSpaceDE w:val="0"/>
        <w:autoSpaceDN w:val="0"/>
        <w:adjustRightInd w:val="0"/>
        <w:spacing w:after="0" w:line="240" w:lineRule="auto"/>
        <w:ind w:firstLine="284"/>
        <w:jc w:val="both"/>
        <w:rPr>
          <w:rFonts w:eastAsia="Times New Roman" w:cs="Times New Roman"/>
          <w:lang w:eastAsia="ru-RU" w:bidi="ar-SA"/>
        </w:rPr>
      </w:pPr>
      <w:proofErr w:type="gramStart"/>
      <w:r w:rsidRPr="00F10D35">
        <w:rPr>
          <w:rFonts w:eastAsia="Times New Roman" w:cs="Times New Roman"/>
          <w:lang w:eastAsia="ru-RU" w:bidi="ar-SA"/>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w:t>
      </w:r>
      <w:r w:rsidRPr="00F10D35">
        <w:rPr>
          <w:rFonts w:eastAsia="Times New Roman" w:cs="Times New Roman"/>
          <w:lang w:eastAsia="ru-RU" w:bidi="ar-SA"/>
        </w:rPr>
        <w:lastRenderedPageBreak/>
        <w:t xml:space="preserve">налоговый кредит в соответствии с </w:t>
      </w:r>
      <w:hyperlink r:id="rId39" w:history="1">
        <w:r w:rsidRPr="00F10D35">
          <w:rPr>
            <w:rFonts w:eastAsia="Times New Roman" w:cs="Times New Roman"/>
            <w:lang w:eastAsia="ru-RU" w:bidi="ar-SA"/>
          </w:rPr>
          <w:t>законодательством</w:t>
        </w:r>
      </w:hyperlink>
      <w:r w:rsidRPr="00F10D35">
        <w:rPr>
          <w:rFonts w:eastAsia="Times New Roman" w:cs="Times New Roman"/>
          <w:lang w:eastAsia="ru-RU" w:bidi="ar-SA"/>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10D35">
        <w:rPr>
          <w:rFonts w:eastAsia="Times New Roman" w:cs="Times New Roman"/>
          <w:lang w:eastAsia="ru-RU" w:bidi="ar-SA"/>
        </w:rPr>
        <w:t xml:space="preserve"> </w:t>
      </w:r>
      <w:proofErr w:type="gramStart"/>
      <w:r w:rsidRPr="00F10D35">
        <w:rPr>
          <w:rFonts w:eastAsia="Times New Roman" w:cs="Times New Roman"/>
          <w:lang w:eastAsia="ru-RU" w:bidi="ar-SA"/>
        </w:rPr>
        <w:t xml:space="preserve">заявителя по уплате этих сумм исполненной или которые признаны безнадежными к взысканию в соответствии с </w:t>
      </w:r>
      <w:hyperlink r:id="rId40" w:history="1">
        <w:r w:rsidRPr="00F10D35">
          <w:rPr>
            <w:rFonts w:eastAsia="Times New Roman" w:cs="Times New Roman"/>
            <w:lang w:eastAsia="ru-RU" w:bidi="ar-SA"/>
          </w:rPr>
          <w:t>законодательством</w:t>
        </w:r>
      </w:hyperlink>
      <w:r w:rsidRPr="00F10D35">
        <w:rPr>
          <w:rFonts w:eastAsia="Times New Roman" w:cs="Times New Roman"/>
          <w:lang w:eastAsia="ru-RU" w:bidi="ar-SA"/>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F10D35">
        <w:rPr>
          <w:rFonts w:eastAsia="Times New Roman" w:cs="Times New Roman"/>
          <w:lang w:eastAsia="ru-RU" w:bidi="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10D35">
        <w:rPr>
          <w:rFonts w:eastAsia="Times New Roman" w:cs="Times New Roman"/>
          <w:lang w:eastAsia="ru-RU" w:bidi="ar-SA"/>
        </w:rPr>
        <w:t>указанных</w:t>
      </w:r>
      <w:proofErr w:type="gramEnd"/>
      <w:r w:rsidRPr="00F10D35">
        <w:rPr>
          <w:rFonts w:eastAsia="Times New Roman" w:cs="Times New Roman"/>
          <w:lang w:eastAsia="ru-RU" w:bidi="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10D35" w:rsidRPr="00F10D35" w:rsidRDefault="00F10D35" w:rsidP="00D80249">
      <w:pPr>
        <w:widowControl/>
        <w:suppressAutoHyphens w:val="0"/>
        <w:autoSpaceDE w:val="0"/>
        <w:autoSpaceDN w:val="0"/>
        <w:adjustRightInd w:val="0"/>
        <w:spacing w:after="0" w:line="240" w:lineRule="auto"/>
        <w:ind w:firstLine="284"/>
        <w:jc w:val="both"/>
        <w:rPr>
          <w:rFonts w:eastAsia="Times New Roman" w:cs="Times New Roman"/>
          <w:lang w:eastAsia="ru-RU" w:bidi="ar-SA"/>
        </w:rPr>
      </w:pPr>
      <w:proofErr w:type="gramStart"/>
      <w:r w:rsidRPr="00F10D35">
        <w:rPr>
          <w:rFonts w:eastAsia="Times New Roman" w:cs="Times New Roman"/>
          <w:lang w:eastAsia="ru-RU" w:bidi="ar-SA"/>
        </w:rPr>
        <w:t>-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w:t>
      </w:r>
      <w:proofErr w:type="gramEnd"/>
      <w:r w:rsidRPr="00F10D35">
        <w:rPr>
          <w:rFonts w:eastAsia="Times New Roman" w:cs="Times New Roman"/>
          <w:lang w:eastAsia="ru-RU" w:bidi="ar-SA"/>
        </w:rPr>
        <w:t xml:space="preserve"> товара, выполнением работы, оказанием услуги, </w:t>
      </w:r>
      <w:proofErr w:type="gramStart"/>
      <w:r w:rsidRPr="00F10D35">
        <w:rPr>
          <w:rFonts w:eastAsia="Times New Roman" w:cs="Times New Roman"/>
          <w:lang w:eastAsia="ru-RU" w:bidi="ar-SA"/>
        </w:rPr>
        <w:t>являющихся</w:t>
      </w:r>
      <w:proofErr w:type="gramEnd"/>
      <w:r w:rsidRPr="00F10D35">
        <w:rPr>
          <w:rFonts w:eastAsia="Times New Roman" w:cs="Times New Roman"/>
          <w:lang w:eastAsia="ru-RU" w:bidi="ar-SA"/>
        </w:rPr>
        <w:t xml:space="preserve"> объектом осуществляемой закупки, и административного наказания в виде дисквалификации.</w:t>
      </w:r>
    </w:p>
    <w:p w:rsidR="00F10D35" w:rsidRPr="007C3FC5" w:rsidRDefault="00F10D35" w:rsidP="007C3FC5">
      <w:pPr>
        <w:widowControl/>
        <w:suppressAutoHyphens w:val="0"/>
        <w:autoSpaceDE w:val="0"/>
        <w:autoSpaceDN w:val="0"/>
        <w:adjustRightInd w:val="0"/>
        <w:spacing w:after="0" w:line="240" w:lineRule="atLeast"/>
        <w:ind w:firstLine="284"/>
        <w:jc w:val="both"/>
        <w:rPr>
          <w:rFonts w:eastAsia="Times New Roman" w:cs="Times New Roman"/>
          <w:lang w:eastAsia="ru-RU" w:bidi="ar-SA"/>
        </w:rPr>
      </w:pPr>
      <w:proofErr w:type="gramStart"/>
      <w:r w:rsidRPr="00F10D35">
        <w:rPr>
          <w:rFonts w:eastAsia="Times New Roman" w:cs="Times New Roman"/>
          <w:lang w:eastAsia="ru-RU" w:bidi="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10D35">
        <w:rPr>
          <w:rFonts w:eastAsia="Times New Roman" w:cs="Times New Roman"/>
          <w:lang w:eastAsia="ru-RU" w:bidi="ar-SA"/>
        </w:rPr>
        <w:t xml:space="preserve"> </w:t>
      </w:r>
      <w:proofErr w:type="gramStart"/>
      <w:r w:rsidRPr="00F10D35">
        <w:rPr>
          <w:rFonts w:eastAsia="Times New Roman" w:cs="Times New Roman"/>
          <w:lang w:eastAsia="ru-RU" w:bidi="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10D35">
        <w:rPr>
          <w:rFonts w:eastAsia="Times New Roman" w:cs="Times New Roman"/>
          <w:lang w:eastAsia="ru-RU" w:bidi="ar-SA"/>
        </w:rPr>
        <w:t>неполнородными</w:t>
      </w:r>
      <w:proofErr w:type="spellEnd"/>
      <w:r w:rsidRPr="00F10D35">
        <w:rPr>
          <w:rFonts w:eastAsia="Times New Roman" w:cs="Times New Roman"/>
          <w:lang w:eastAsia="ru-RU" w:bidi="ar-SA"/>
        </w:rPr>
        <w:t xml:space="preserve"> (имеющими общих отца или мать) братьями и сестрами), усыновителями или усыновленными указанных </w:t>
      </w:r>
      <w:r w:rsidRPr="007C3FC5">
        <w:rPr>
          <w:rFonts w:eastAsia="Times New Roman" w:cs="Times New Roman"/>
          <w:lang w:eastAsia="ru-RU" w:bidi="ar-SA"/>
        </w:rPr>
        <w:t>физических лиц.</w:t>
      </w:r>
      <w:proofErr w:type="gramEnd"/>
    </w:p>
    <w:p w:rsidR="007C3FC5" w:rsidRPr="007C3FC5" w:rsidRDefault="007C3FC5" w:rsidP="007C3FC5">
      <w:pPr>
        <w:widowControl/>
        <w:spacing w:after="0" w:line="240" w:lineRule="atLeast"/>
        <w:jc w:val="both"/>
        <w:rPr>
          <w:iCs/>
        </w:rPr>
      </w:pPr>
      <w:r w:rsidRPr="007C3FC5">
        <w:rPr>
          <w:iCs/>
        </w:rPr>
        <w:t>3. Декларирую свою принадлежность к субъектам малого предпринимательства</w:t>
      </w:r>
    </w:p>
    <w:p w:rsidR="007C3FC5" w:rsidRPr="007C3FC5" w:rsidRDefault="007C3FC5" w:rsidP="007C3FC5">
      <w:pPr>
        <w:widowControl/>
        <w:spacing w:after="0" w:line="240" w:lineRule="atLeast"/>
        <w:ind w:firstLine="540"/>
        <w:jc w:val="both"/>
        <w:rPr>
          <w:b/>
          <w:i/>
          <w:iCs/>
        </w:rPr>
      </w:pPr>
      <w:r w:rsidRPr="007C3FC5">
        <w:rPr>
          <w:b/>
          <w:i/>
          <w:iCs/>
        </w:rPr>
        <w:t xml:space="preserve">или </w:t>
      </w:r>
    </w:p>
    <w:p w:rsidR="007C3FC5" w:rsidRPr="007C3FC5" w:rsidRDefault="007C3FC5" w:rsidP="007C3FC5">
      <w:pPr>
        <w:widowControl/>
        <w:spacing w:after="0" w:line="240" w:lineRule="atLeast"/>
        <w:ind w:left="284"/>
        <w:jc w:val="both"/>
        <w:rPr>
          <w:iCs/>
        </w:rPr>
      </w:pPr>
      <w:r w:rsidRPr="007C3FC5">
        <w:rPr>
          <w:iCs/>
        </w:rPr>
        <w:t xml:space="preserve">Декларирую свою принадлежность к </w:t>
      </w:r>
      <w:r w:rsidRPr="007C3FC5">
        <w:t>социально ориентированным некоммерческим организациям.</w:t>
      </w:r>
    </w:p>
    <w:p w:rsidR="00F10D35" w:rsidRDefault="00F10D35" w:rsidP="007C3FC5">
      <w:pPr>
        <w:widowControl/>
        <w:suppressAutoHyphens w:val="0"/>
        <w:autoSpaceDE w:val="0"/>
        <w:autoSpaceDN w:val="0"/>
        <w:adjustRightInd w:val="0"/>
        <w:spacing w:after="0" w:line="240" w:lineRule="atLeast"/>
        <w:jc w:val="both"/>
        <w:rPr>
          <w:rFonts w:eastAsia="Times New Roman" w:cs="Times New Roman"/>
          <w:b/>
          <w:i/>
          <w:lang w:eastAsia="ru-RU" w:bidi="ar-SA"/>
        </w:rPr>
      </w:pPr>
      <w:r w:rsidRPr="007C3FC5">
        <w:rPr>
          <w:rFonts w:eastAsia="Times New Roman" w:cs="Times New Roman"/>
          <w:b/>
          <w:i/>
          <w:lang w:eastAsia="ru-RU" w:bidi="ar-SA"/>
        </w:rPr>
        <w:t>З</w:t>
      </w:r>
      <w:r w:rsidR="00436BD3" w:rsidRPr="007C3FC5">
        <w:rPr>
          <w:rFonts w:eastAsia="Times New Roman" w:cs="Times New Roman"/>
          <w:b/>
          <w:i/>
          <w:lang w:eastAsia="ru-RU" w:bidi="ar-SA"/>
        </w:rPr>
        <w:t>аверяю правильность всех данных.</w:t>
      </w:r>
    </w:p>
    <w:p w:rsidR="007C3FC5" w:rsidRPr="007C3FC5" w:rsidRDefault="007C3FC5" w:rsidP="007C3FC5">
      <w:pPr>
        <w:widowControl/>
        <w:suppressAutoHyphens w:val="0"/>
        <w:autoSpaceDE w:val="0"/>
        <w:autoSpaceDN w:val="0"/>
        <w:adjustRightInd w:val="0"/>
        <w:spacing w:after="0" w:line="240" w:lineRule="atLeast"/>
        <w:jc w:val="both"/>
        <w:rPr>
          <w:rFonts w:eastAsia="Times New Roman" w:cs="Times New Roman"/>
          <w:iCs/>
          <w:lang w:eastAsia="ru-RU" w:bidi="ar-SA"/>
        </w:rPr>
      </w:pPr>
    </w:p>
    <w:p w:rsidR="003E7085" w:rsidRPr="007C3FC5" w:rsidRDefault="003E7085" w:rsidP="007C3FC5">
      <w:pPr>
        <w:widowControl/>
        <w:suppressAutoHyphens w:val="0"/>
        <w:autoSpaceDE w:val="0"/>
        <w:autoSpaceDN w:val="0"/>
        <w:adjustRightInd w:val="0"/>
        <w:spacing w:after="0" w:line="240" w:lineRule="atLeast"/>
        <w:ind w:firstLine="540"/>
        <w:jc w:val="both"/>
        <w:rPr>
          <w:rFonts w:eastAsia="Times New Roman" w:cs="Times New Roman"/>
          <w:i/>
          <w:sz w:val="22"/>
          <w:szCs w:val="22"/>
          <w:lang w:eastAsia="ru-RU" w:bidi="ar-SA"/>
        </w:rPr>
      </w:pPr>
      <w:r w:rsidRPr="007C3FC5">
        <w:rPr>
          <w:rFonts w:eastAsia="Times New Roman" w:cs="Times New Roman"/>
          <w:b/>
          <w:i/>
          <w:sz w:val="22"/>
          <w:szCs w:val="22"/>
          <w:lang w:eastAsia="ru-RU" w:bidi="ar-SA"/>
        </w:rPr>
        <w:t>Примечание:</w:t>
      </w:r>
      <w:r w:rsidRPr="007C3FC5">
        <w:rPr>
          <w:rFonts w:eastAsia="Times New Roman" w:cs="Times New Roman"/>
          <w:sz w:val="22"/>
          <w:szCs w:val="22"/>
          <w:lang w:eastAsia="ru-RU" w:bidi="ar-SA"/>
        </w:rPr>
        <w:t xml:space="preserve"> </w:t>
      </w:r>
      <w:proofErr w:type="gramStart"/>
      <w:r w:rsidRPr="007C3FC5">
        <w:rPr>
          <w:rFonts w:eastAsia="Times New Roman" w:cs="Times New Roman"/>
          <w:i/>
          <w:sz w:val="22"/>
          <w:szCs w:val="22"/>
          <w:lang w:eastAsia="ru-RU" w:bidi="ar-SA"/>
        </w:rPr>
        <w:t>Документы и информация, направляемые в форме электронных документов оператором электронной площадки участнику электронного аукциона, заказчику или размещаемые оператором электронной площадки на электронной площадке и в единой информационной системе, должны быть подписаны усиленной электронной подписью лица, имеющего право действовать от имени оператора электронной площадки.</w:t>
      </w:r>
      <w:proofErr w:type="gramEnd"/>
    </w:p>
    <w:p w:rsidR="000F5BED" w:rsidRPr="007C3FC5" w:rsidRDefault="003E7085" w:rsidP="00D80249">
      <w:pPr>
        <w:widowControl/>
        <w:suppressAutoHyphens w:val="0"/>
        <w:autoSpaceDE w:val="0"/>
        <w:autoSpaceDN w:val="0"/>
        <w:adjustRightInd w:val="0"/>
        <w:spacing w:after="0" w:line="240" w:lineRule="auto"/>
        <w:rPr>
          <w:rFonts w:eastAsia="Times New Roman" w:cs="Times New Roman"/>
          <w:b/>
          <w:sz w:val="22"/>
          <w:szCs w:val="22"/>
          <w:u w:val="single"/>
          <w:lang w:eastAsia="ru-RU" w:bidi="ar-SA"/>
        </w:rPr>
      </w:pPr>
      <w:r w:rsidRPr="007C3FC5">
        <w:rPr>
          <w:rFonts w:eastAsia="Times New Roman" w:cs="Times New Roman"/>
          <w:i/>
          <w:iCs/>
          <w:sz w:val="22"/>
          <w:szCs w:val="22"/>
          <w:lang w:eastAsia="ru-RU" w:bidi="ar-SA"/>
        </w:rPr>
        <w:t>Документы и информация, направляемые в форме электронных документов участником электронного аукциона, заказчиком, должны быть подписаны усиленной электронной подписью лица, имеющего право действовать от имени соответственно участника такого аукциона, заказчика</w:t>
      </w:r>
    </w:p>
    <w:p w:rsidR="000F5BED" w:rsidRPr="007C3FC5" w:rsidRDefault="000F5BED" w:rsidP="00D80249">
      <w:pPr>
        <w:widowControl/>
        <w:suppressAutoHyphens w:val="0"/>
        <w:autoSpaceDE w:val="0"/>
        <w:autoSpaceDN w:val="0"/>
        <w:adjustRightInd w:val="0"/>
        <w:spacing w:after="0" w:line="240" w:lineRule="auto"/>
        <w:rPr>
          <w:rFonts w:eastAsia="Times New Roman" w:cs="Times New Roman"/>
          <w:b/>
          <w:sz w:val="22"/>
          <w:szCs w:val="22"/>
          <w:u w:val="single"/>
          <w:lang w:eastAsia="ru-RU" w:bidi="ar-SA"/>
        </w:rPr>
      </w:pPr>
    </w:p>
    <w:p w:rsidR="009267F2" w:rsidRDefault="009267F2" w:rsidP="00D80249">
      <w:pPr>
        <w:widowControl/>
        <w:suppressAutoHyphens w:val="0"/>
        <w:autoSpaceDE w:val="0"/>
        <w:autoSpaceDN w:val="0"/>
        <w:adjustRightInd w:val="0"/>
        <w:spacing w:after="0" w:line="240" w:lineRule="auto"/>
        <w:rPr>
          <w:rFonts w:eastAsia="Times New Roman" w:cs="Times New Roman"/>
          <w:b/>
          <w:sz w:val="28"/>
          <w:szCs w:val="28"/>
          <w:u w:val="single"/>
          <w:lang w:eastAsia="ru-RU" w:bidi="ar-SA"/>
        </w:rPr>
      </w:pPr>
    </w:p>
    <w:p w:rsidR="009267F2" w:rsidRDefault="009267F2" w:rsidP="00D80249">
      <w:pPr>
        <w:widowControl/>
        <w:suppressAutoHyphens w:val="0"/>
        <w:autoSpaceDE w:val="0"/>
        <w:autoSpaceDN w:val="0"/>
        <w:adjustRightInd w:val="0"/>
        <w:spacing w:after="0" w:line="240" w:lineRule="auto"/>
        <w:rPr>
          <w:rFonts w:eastAsia="Times New Roman" w:cs="Times New Roman"/>
          <w:b/>
          <w:sz w:val="28"/>
          <w:szCs w:val="28"/>
          <w:u w:val="single"/>
          <w:lang w:eastAsia="ru-RU" w:bidi="ar-SA"/>
        </w:rPr>
      </w:pPr>
    </w:p>
    <w:p w:rsidR="009267F2" w:rsidRDefault="009267F2" w:rsidP="00D80249">
      <w:pPr>
        <w:widowControl/>
        <w:suppressAutoHyphens w:val="0"/>
        <w:autoSpaceDE w:val="0"/>
        <w:autoSpaceDN w:val="0"/>
        <w:adjustRightInd w:val="0"/>
        <w:spacing w:after="0" w:line="240" w:lineRule="auto"/>
        <w:rPr>
          <w:rFonts w:eastAsia="Times New Roman" w:cs="Times New Roman"/>
          <w:b/>
          <w:sz w:val="28"/>
          <w:szCs w:val="28"/>
          <w:u w:val="single"/>
          <w:lang w:eastAsia="ru-RU" w:bidi="ar-SA"/>
        </w:rPr>
      </w:pPr>
    </w:p>
    <w:p w:rsidR="009267F2" w:rsidRDefault="009267F2" w:rsidP="00D80249">
      <w:pPr>
        <w:widowControl/>
        <w:suppressAutoHyphens w:val="0"/>
        <w:autoSpaceDE w:val="0"/>
        <w:autoSpaceDN w:val="0"/>
        <w:adjustRightInd w:val="0"/>
        <w:spacing w:after="0" w:line="240" w:lineRule="auto"/>
        <w:rPr>
          <w:rFonts w:eastAsia="Times New Roman" w:cs="Times New Roman"/>
          <w:b/>
          <w:sz w:val="28"/>
          <w:szCs w:val="28"/>
          <w:u w:val="single"/>
          <w:lang w:eastAsia="ru-RU" w:bidi="ar-SA"/>
        </w:rPr>
      </w:pPr>
    </w:p>
    <w:p w:rsidR="009267F2" w:rsidRDefault="009267F2" w:rsidP="00D80249">
      <w:pPr>
        <w:widowControl/>
        <w:suppressAutoHyphens w:val="0"/>
        <w:autoSpaceDE w:val="0"/>
        <w:autoSpaceDN w:val="0"/>
        <w:adjustRightInd w:val="0"/>
        <w:spacing w:after="0" w:line="240" w:lineRule="auto"/>
        <w:rPr>
          <w:rFonts w:eastAsia="Times New Roman" w:cs="Times New Roman"/>
          <w:b/>
          <w:sz w:val="28"/>
          <w:szCs w:val="28"/>
          <w:u w:val="single"/>
          <w:lang w:eastAsia="ru-RU" w:bidi="ar-SA"/>
        </w:rPr>
      </w:pPr>
    </w:p>
    <w:p w:rsidR="009267F2" w:rsidRDefault="009267F2" w:rsidP="00D80249">
      <w:pPr>
        <w:widowControl/>
        <w:suppressAutoHyphens w:val="0"/>
        <w:autoSpaceDE w:val="0"/>
        <w:autoSpaceDN w:val="0"/>
        <w:adjustRightInd w:val="0"/>
        <w:spacing w:after="0" w:line="240" w:lineRule="auto"/>
        <w:rPr>
          <w:rFonts w:eastAsia="Times New Roman" w:cs="Times New Roman"/>
          <w:b/>
          <w:sz w:val="28"/>
          <w:szCs w:val="28"/>
          <w:u w:val="single"/>
          <w:lang w:eastAsia="ru-RU" w:bidi="ar-SA"/>
        </w:rPr>
      </w:pPr>
    </w:p>
    <w:p w:rsidR="00FC176D" w:rsidRPr="00FC176D" w:rsidRDefault="001F16DA" w:rsidP="007C3FC5">
      <w:pPr>
        <w:widowControl/>
        <w:suppressAutoHyphens w:val="0"/>
        <w:jc w:val="center"/>
        <w:rPr>
          <w:rFonts w:eastAsia="Times New Roman" w:cs="Times New Roman"/>
          <w:i/>
          <w:vertAlign w:val="superscript"/>
          <w:lang w:eastAsia="ru-RU" w:bidi="ar-SA"/>
        </w:rPr>
      </w:pPr>
      <w:r>
        <w:rPr>
          <w:rFonts w:eastAsia="Times New Roman" w:cs="Times New Roman"/>
          <w:b/>
          <w:sz w:val="28"/>
          <w:szCs w:val="28"/>
          <w:u w:val="single"/>
          <w:lang w:eastAsia="ru-RU" w:bidi="ar-SA"/>
        </w:rPr>
        <w:br w:type="page"/>
      </w:r>
      <w:r w:rsidR="00FC176D" w:rsidRPr="00FC176D">
        <w:rPr>
          <w:rFonts w:eastAsia="Times New Roman" w:cs="Times New Roman"/>
          <w:b/>
          <w:sz w:val="28"/>
          <w:szCs w:val="28"/>
          <w:u w:val="single"/>
          <w:lang w:eastAsia="ru-RU" w:bidi="ar-SA"/>
        </w:rPr>
        <w:lastRenderedPageBreak/>
        <w:t>Форма № 3</w:t>
      </w:r>
    </w:p>
    <w:p w:rsidR="00FC176D" w:rsidRPr="00FC176D" w:rsidRDefault="00FC176D" w:rsidP="00D80249">
      <w:pPr>
        <w:suppressAutoHyphens w:val="0"/>
        <w:autoSpaceDE w:val="0"/>
        <w:autoSpaceDN w:val="0"/>
        <w:adjustRightInd w:val="0"/>
        <w:spacing w:after="0" w:line="240" w:lineRule="auto"/>
        <w:jc w:val="center"/>
        <w:rPr>
          <w:rFonts w:eastAsia="Times New Roman" w:cs="Times New Roman"/>
          <w:b/>
          <w:sz w:val="28"/>
          <w:szCs w:val="28"/>
          <w:u w:val="single"/>
          <w:lang w:eastAsia="ru-RU" w:bidi="ar-SA"/>
        </w:rPr>
      </w:pPr>
    </w:p>
    <w:p w:rsidR="00FC176D" w:rsidRPr="00FC176D" w:rsidRDefault="00FC176D" w:rsidP="00D80249">
      <w:pPr>
        <w:shd w:val="clear" w:color="auto" w:fill="FFFFFF"/>
        <w:suppressAutoHyphens w:val="0"/>
        <w:autoSpaceDE w:val="0"/>
        <w:autoSpaceDN w:val="0"/>
        <w:adjustRightInd w:val="0"/>
        <w:spacing w:after="0" w:line="240" w:lineRule="auto"/>
        <w:jc w:val="center"/>
        <w:rPr>
          <w:rFonts w:eastAsia="Times New Roman" w:cs="Times New Roman"/>
          <w:sz w:val="20"/>
          <w:szCs w:val="20"/>
          <w:lang w:eastAsia="ru-RU" w:bidi="ar-SA"/>
        </w:rPr>
      </w:pPr>
    </w:p>
    <w:p w:rsidR="008D00E5" w:rsidRPr="008D00E5" w:rsidRDefault="008D00E5" w:rsidP="00D80249">
      <w:pPr>
        <w:shd w:val="clear" w:color="auto" w:fill="FFFFFF"/>
        <w:suppressAutoHyphens w:val="0"/>
        <w:autoSpaceDE w:val="0"/>
        <w:autoSpaceDN w:val="0"/>
        <w:adjustRightInd w:val="0"/>
        <w:spacing w:after="0" w:line="240" w:lineRule="auto"/>
        <w:jc w:val="center"/>
        <w:rPr>
          <w:rFonts w:eastAsia="Times New Roman" w:cs="Times New Roman"/>
          <w:b/>
          <w:lang w:eastAsia="ru-RU" w:bidi="ar-SA"/>
        </w:rPr>
      </w:pPr>
      <w:r w:rsidRPr="008D00E5">
        <w:rPr>
          <w:rFonts w:eastAsia="Times New Roman" w:cs="Times New Roman"/>
          <w:b/>
          <w:lang w:eastAsia="ru-RU" w:bidi="ar-SA"/>
        </w:rPr>
        <w:t>ФОРМА ЗАПРОСА О РАЗЪЯСНЕНИИ ПОЛОЖЕНИЙ</w:t>
      </w:r>
    </w:p>
    <w:p w:rsidR="008D00E5" w:rsidRPr="008D00E5" w:rsidRDefault="008D00E5" w:rsidP="00D80249">
      <w:pPr>
        <w:shd w:val="clear" w:color="auto" w:fill="FFFFFF"/>
        <w:suppressAutoHyphens w:val="0"/>
        <w:autoSpaceDE w:val="0"/>
        <w:autoSpaceDN w:val="0"/>
        <w:adjustRightInd w:val="0"/>
        <w:spacing w:after="0" w:line="240" w:lineRule="auto"/>
        <w:jc w:val="center"/>
        <w:rPr>
          <w:rFonts w:eastAsia="Times New Roman" w:cs="Times New Roman"/>
          <w:lang w:eastAsia="ru-RU" w:bidi="ar-SA"/>
        </w:rPr>
      </w:pPr>
      <w:r w:rsidRPr="008D00E5">
        <w:rPr>
          <w:rFonts w:eastAsia="Times New Roman" w:cs="Times New Roman"/>
          <w:b/>
          <w:lang w:eastAsia="ru-RU" w:bidi="ar-SA"/>
        </w:rPr>
        <w:t xml:space="preserve">ДОКУМЕНТАЦИИ ОБ ЭЛЕКТРОННОМ АУКЦИОНЕ </w:t>
      </w:r>
    </w:p>
    <w:p w:rsidR="008D00E5" w:rsidRPr="008D00E5" w:rsidRDefault="008D00E5" w:rsidP="00D80249">
      <w:pPr>
        <w:shd w:val="clear" w:color="auto" w:fill="FFFFFF"/>
        <w:suppressAutoHyphens w:val="0"/>
        <w:autoSpaceDE w:val="0"/>
        <w:autoSpaceDN w:val="0"/>
        <w:adjustRightInd w:val="0"/>
        <w:spacing w:after="0" w:line="240" w:lineRule="auto"/>
        <w:jc w:val="center"/>
        <w:rPr>
          <w:rFonts w:eastAsia="Times New Roman" w:cs="Times New Roman"/>
          <w:sz w:val="20"/>
          <w:szCs w:val="20"/>
          <w:lang w:eastAsia="ru-RU" w:bidi="ar-SA"/>
        </w:rPr>
      </w:pPr>
    </w:p>
    <w:p w:rsidR="008D00E5" w:rsidRPr="008D00E5" w:rsidRDefault="008D00E5" w:rsidP="00D80249">
      <w:pPr>
        <w:suppressAutoHyphens w:val="0"/>
        <w:autoSpaceDE w:val="0"/>
        <w:autoSpaceDN w:val="0"/>
        <w:adjustRightInd w:val="0"/>
        <w:spacing w:after="0" w:line="240" w:lineRule="auto"/>
        <w:rPr>
          <w:rFonts w:eastAsia="Times New Roman" w:cs="Times New Roman"/>
          <w:lang w:eastAsia="ru-RU" w:bidi="ar-SA"/>
        </w:rPr>
      </w:pPr>
      <w:r w:rsidRPr="008D00E5">
        <w:rPr>
          <w:rFonts w:eastAsia="Times New Roman" w:cs="Times New Roman"/>
          <w:lang w:eastAsia="ru-RU" w:bidi="ar-SA"/>
        </w:rPr>
        <w:t>Дата, исх. номер</w:t>
      </w:r>
    </w:p>
    <w:p w:rsidR="008D00E5" w:rsidRPr="008D00E5" w:rsidRDefault="008D00E5" w:rsidP="00D80249">
      <w:pPr>
        <w:suppressAutoHyphens w:val="0"/>
        <w:autoSpaceDE w:val="0"/>
        <w:autoSpaceDN w:val="0"/>
        <w:adjustRightInd w:val="0"/>
        <w:spacing w:after="0" w:line="240" w:lineRule="auto"/>
        <w:rPr>
          <w:rFonts w:eastAsia="Times New Roman" w:cs="Times New Roman"/>
          <w:u w:val="single"/>
          <w:lang w:eastAsia="ru-RU" w:bidi="ar-SA"/>
        </w:rPr>
      </w:pP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u w:val="single"/>
          <w:lang w:eastAsia="ru-RU" w:bidi="ar-SA"/>
        </w:rPr>
        <w:tab/>
      </w:r>
      <w:r w:rsidRPr="008D00E5">
        <w:rPr>
          <w:rFonts w:eastAsia="Times New Roman" w:cs="Times New Roman"/>
          <w:u w:val="single"/>
          <w:lang w:eastAsia="ru-RU" w:bidi="ar-SA"/>
        </w:rPr>
        <w:tab/>
      </w:r>
      <w:r w:rsidRPr="008D00E5">
        <w:rPr>
          <w:rFonts w:eastAsia="Times New Roman" w:cs="Times New Roman"/>
          <w:u w:val="single"/>
          <w:lang w:eastAsia="ru-RU" w:bidi="ar-SA"/>
        </w:rPr>
        <w:tab/>
      </w:r>
    </w:p>
    <w:p w:rsidR="008D00E5" w:rsidRPr="008D00E5" w:rsidRDefault="008D00E5" w:rsidP="00D80249">
      <w:pPr>
        <w:suppressAutoHyphens w:val="0"/>
        <w:autoSpaceDE w:val="0"/>
        <w:autoSpaceDN w:val="0"/>
        <w:adjustRightInd w:val="0"/>
        <w:spacing w:after="0" w:line="240" w:lineRule="auto"/>
        <w:rPr>
          <w:rFonts w:eastAsia="Times New Roman" w:cs="Times New Roman"/>
          <w:u w:val="single"/>
          <w:lang w:eastAsia="ru-RU" w:bidi="ar-SA"/>
        </w:rPr>
      </w:pP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u w:val="single"/>
          <w:lang w:eastAsia="ru-RU" w:bidi="ar-SA"/>
        </w:rPr>
        <w:tab/>
      </w:r>
      <w:r w:rsidRPr="008D00E5">
        <w:rPr>
          <w:rFonts w:eastAsia="Times New Roman" w:cs="Times New Roman"/>
          <w:u w:val="single"/>
          <w:lang w:eastAsia="ru-RU" w:bidi="ar-SA"/>
        </w:rPr>
        <w:tab/>
      </w:r>
      <w:r w:rsidRPr="008D00E5">
        <w:rPr>
          <w:rFonts w:eastAsia="Times New Roman" w:cs="Times New Roman"/>
          <w:u w:val="single"/>
          <w:lang w:eastAsia="ru-RU" w:bidi="ar-SA"/>
        </w:rPr>
        <w:tab/>
      </w:r>
    </w:p>
    <w:p w:rsidR="008D00E5" w:rsidRPr="008D00E5" w:rsidRDefault="008D00E5" w:rsidP="00D80249">
      <w:pPr>
        <w:suppressAutoHyphens w:val="0"/>
        <w:autoSpaceDE w:val="0"/>
        <w:autoSpaceDN w:val="0"/>
        <w:adjustRightInd w:val="0"/>
        <w:spacing w:after="0" w:line="240" w:lineRule="auto"/>
        <w:rPr>
          <w:rFonts w:eastAsia="Times New Roman" w:cs="Times New Roman"/>
          <w:u w:val="single"/>
          <w:lang w:eastAsia="ru-RU" w:bidi="ar-SA"/>
        </w:rPr>
      </w:pP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u w:val="single"/>
          <w:lang w:eastAsia="ru-RU" w:bidi="ar-SA"/>
        </w:rPr>
        <w:tab/>
      </w:r>
      <w:r w:rsidRPr="008D00E5">
        <w:rPr>
          <w:rFonts w:eastAsia="Times New Roman" w:cs="Times New Roman"/>
          <w:u w:val="single"/>
          <w:lang w:eastAsia="ru-RU" w:bidi="ar-SA"/>
        </w:rPr>
        <w:tab/>
      </w:r>
      <w:r w:rsidRPr="008D00E5">
        <w:rPr>
          <w:rFonts w:eastAsia="Times New Roman" w:cs="Times New Roman"/>
          <w:u w:val="single"/>
          <w:lang w:eastAsia="ru-RU" w:bidi="ar-SA"/>
        </w:rPr>
        <w:tab/>
      </w:r>
    </w:p>
    <w:p w:rsidR="008D00E5" w:rsidRPr="008D00E5" w:rsidRDefault="008D00E5" w:rsidP="00D80249">
      <w:pPr>
        <w:suppressAutoHyphens w:val="0"/>
        <w:autoSpaceDE w:val="0"/>
        <w:autoSpaceDN w:val="0"/>
        <w:adjustRightInd w:val="0"/>
        <w:spacing w:after="0" w:line="240" w:lineRule="auto"/>
        <w:rPr>
          <w:rFonts w:eastAsia="Times New Roman" w:cs="Times New Roman"/>
          <w:lang w:eastAsia="ru-RU" w:bidi="ar-SA"/>
        </w:rPr>
      </w:pP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lang w:eastAsia="ru-RU" w:bidi="ar-SA"/>
        </w:rPr>
        <w:tab/>
      </w:r>
      <w:r w:rsidRPr="008D00E5">
        <w:rPr>
          <w:rFonts w:eastAsia="Times New Roman" w:cs="Times New Roman"/>
          <w:u w:val="single"/>
          <w:lang w:eastAsia="ru-RU" w:bidi="ar-SA"/>
        </w:rPr>
        <w:tab/>
      </w:r>
      <w:r w:rsidRPr="008D00E5">
        <w:rPr>
          <w:rFonts w:eastAsia="Times New Roman" w:cs="Times New Roman"/>
          <w:u w:val="single"/>
          <w:lang w:eastAsia="ru-RU" w:bidi="ar-SA"/>
        </w:rPr>
        <w:tab/>
      </w:r>
      <w:r w:rsidRPr="008D00E5">
        <w:rPr>
          <w:rFonts w:eastAsia="Times New Roman" w:cs="Times New Roman"/>
          <w:u w:val="single"/>
          <w:lang w:eastAsia="ru-RU" w:bidi="ar-SA"/>
        </w:rPr>
        <w:tab/>
      </w:r>
    </w:p>
    <w:p w:rsidR="008D00E5" w:rsidRPr="008D00E5" w:rsidRDefault="008D00E5" w:rsidP="00D80249">
      <w:pPr>
        <w:suppressAutoHyphens w:val="0"/>
        <w:autoSpaceDE w:val="0"/>
        <w:autoSpaceDN w:val="0"/>
        <w:adjustRightInd w:val="0"/>
        <w:spacing w:after="0" w:line="240" w:lineRule="auto"/>
        <w:rPr>
          <w:rFonts w:eastAsia="Times New Roman" w:cs="Times New Roman"/>
          <w:lang w:eastAsia="ru-RU" w:bidi="ar-SA"/>
        </w:rPr>
      </w:pPr>
    </w:p>
    <w:p w:rsidR="008D00E5" w:rsidRPr="008D00E5" w:rsidRDefault="008D00E5" w:rsidP="00D80249">
      <w:pPr>
        <w:suppressAutoHyphens w:val="0"/>
        <w:autoSpaceDE w:val="0"/>
        <w:autoSpaceDN w:val="0"/>
        <w:adjustRightInd w:val="0"/>
        <w:spacing w:after="0" w:line="240" w:lineRule="auto"/>
        <w:rPr>
          <w:rFonts w:eastAsia="Times New Roman" w:cs="Times New Roman"/>
          <w:lang w:eastAsia="ru-RU" w:bidi="ar-SA"/>
        </w:rPr>
      </w:pPr>
    </w:p>
    <w:p w:rsidR="008D00E5" w:rsidRPr="008D00E5" w:rsidRDefault="008D00E5" w:rsidP="00D80249">
      <w:pPr>
        <w:shd w:val="clear" w:color="auto" w:fill="FFFFFF"/>
        <w:suppressAutoHyphens w:val="0"/>
        <w:autoSpaceDE w:val="0"/>
        <w:autoSpaceDN w:val="0"/>
        <w:adjustRightInd w:val="0"/>
        <w:spacing w:after="0" w:line="240" w:lineRule="auto"/>
        <w:jc w:val="center"/>
        <w:rPr>
          <w:rFonts w:eastAsia="Times New Roman" w:cs="Times New Roman"/>
          <w:b/>
          <w:spacing w:val="-1"/>
          <w:lang w:eastAsia="ru-RU" w:bidi="ar-SA"/>
        </w:rPr>
      </w:pPr>
      <w:r w:rsidRPr="008D00E5">
        <w:rPr>
          <w:rFonts w:eastAsia="Times New Roman" w:cs="Times New Roman"/>
          <w:b/>
          <w:spacing w:val="-1"/>
          <w:lang w:eastAsia="ru-RU" w:bidi="ar-SA"/>
        </w:rPr>
        <w:t>Запрос о разъяснении положений документации об электронном аукционе*</w:t>
      </w:r>
    </w:p>
    <w:p w:rsidR="008D00E5" w:rsidRPr="008D00E5" w:rsidRDefault="008D00E5" w:rsidP="00D80249">
      <w:pPr>
        <w:shd w:val="clear" w:color="auto" w:fill="FFFFFF"/>
        <w:suppressAutoHyphens w:val="0"/>
        <w:autoSpaceDE w:val="0"/>
        <w:autoSpaceDN w:val="0"/>
        <w:adjustRightInd w:val="0"/>
        <w:spacing w:after="0" w:line="240" w:lineRule="auto"/>
        <w:jc w:val="center"/>
        <w:rPr>
          <w:rFonts w:eastAsia="Times New Roman" w:cs="Times New Roman"/>
          <w:lang w:eastAsia="ru-RU" w:bidi="ar-SA"/>
        </w:rPr>
      </w:pPr>
    </w:p>
    <w:p w:rsidR="004B2720" w:rsidRDefault="008D00E5" w:rsidP="004B2720">
      <w:pPr>
        <w:widowControl/>
        <w:suppressAutoHyphens w:val="0"/>
        <w:spacing w:after="0" w:line="240" w:lineRule="auto"/>
        <w:jc w:val="center"/>
        <w:rPr>
          <w:rFonts w:cs="Times New Roman"/>
        </w:rPr>
      </w:pPr>
      <w:r w:rsidRPr="005913B3">
        <w:rPr>
          <w:rFonts w:cs="Times New Roman"/>
          <w:spacing w:val="11"/>
        </w:rPr>
        <w:t xml:space="preserve">Прошу Вас разъяснить следующие положения </w:t>
      </w:r>
      <w:r w:rsidRPr="005913B3">
        <w:rPr>
          <w:rFonts w:cs="Times New Roman"/>
        </w:rPr>
        <w:t xml:space="preserve">документации об электронном аукционе </w:t>
      </w:r>
    </w:p>
    <w:p w:rsidR="000B6A4F" w:rsidRPr="004B2720" w:rsidRDefault="00E903B1" w:rsidP="004B2720">
      <w:pPr>
        <w:widowControl/>
        <w:suppressAutoHyphens w:val="0"/>
        <w:spacing w:after="0" w:line="240" w:lineRule="auto"/>
        <w:rPr>
          <w:rFonts w:cs="Times New Roman"/>
        </w:rPr>
      </w:pPr>
      <w:r w:rsidRPr="00E903B1">
        <w:rPr>
          <w:rFonts w:cs="Times New Roman"/>
          <w:i/>
        </w:rPr>
        <w:t>н</w:t>
      </w:r>
      <w:r w:rsidRPr="00E903B1">
        <w:rPr>
          <w:rFonts w:eastAsia="Times New Roman"/>
          <w:i/>
        </w:rPr>
        <w:t xml:space="preserve">а </w:t>
      </w:r>
      <w:r w:rsidR="001F16DA">
        <w:rPr>
          <w:rFonts w:eastAsia="Times New Roman"/>
          <w:i/>
        </w:rPr>
        <w:t>поставку</w:t>
      </w:r>
      <w:r w:rsidR="00082BDC">
        <w:rPr>
          <w:rFonts w:eastAsia="Times New Roman"/>
          <w:i/>
        </w:rPr>
        <w:t xml:space="preserve"> </w:t>
      </w:r>
      <w:r w:rsidR="00082BDC">
        <w:rPr>
          <w:rFonts w:eastAsia="Times New Roman"/>
        </w:rPr>
        <w:t xml:space="preserve"> </w:t>
      </w:r>
      <w:r w:rsidR="00082BDC" w:rsidRPr="00082BDC">
        <w:rPr>
          <w:rFonts w:eastAsia="Times New Roman"/>
          <w:i/>
        </w:rPr>
        <w:t>неисключительных прав на программное обеспечение</w:t>
      </w:r>
    </w:p>
    <w:p w:rsidR="00E903B1" w:rsidRPr="00E903B1" w:rsidRDefault="00E903B1" w:rsidP="00D80249">
      <w:pPr>
        <w:widowControl/>
        <w:suppressAutoHyphens w:val="0"/>
        <w:spacing w:after="0" w:line="240" w:lineRule="auto"/>
        <w:ind w:left="142" w:hanging="142"/>
        <w:jc w:val="both"/>
        <w:rPr>
          <w:rFonts w:eastAsia="Times New Roman" w:cs="Times New Roman"/>
          <w:b/>
          <w:bCs/>
          <w:i/>
          <w:lang w:eastAsia="ru-RU" w:bidi="ar-SA"/>
        </w:rPr>
      </w:pPr>
    </w:p>
    <w:tbl>
      <w:tblPr>
        <w:tblW w:w="0" w:type="auto"/>
        <w:jc w:val="center"/>
        <w:tblLayout w:type="fixed"/>
        <w:tblCellMar>
          <w:left w:w="40" w:type="dxa"/>
          <w:right w:w="40" w:type="dxa"/>
        </w:tblCellMar>
        <w:tblLook w:val="0000" w:firstRow="0" w:lastRow="0" w:firstColumn="0" w:lastColumn="0" w:noHBand="0" w:noVBand="0"/>
      </w:tblPr>
      <w:tblGrid>
        <w:gridCol w:w="595"/>
        <w:gridCol w:w="1718"/>
        <w:gridCol w:w="2407"/>
        <w:gridCol w:w="4666"/>
      </w:tblGrid>
      <w:tr w:rsidR="008D00E5" w:rsidRPr="008D00E5" w:rsidTr="004C7A87">
        <w:trPr>
          <w:trHeight w:hRule="exact" w:val="2110"/>
          <w:jc w:val="center"/>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rsidR="008D00E5" w:rsidRPr="008D00E5" w:rsidRDefault="008D00E5" w:rsidP="00D80249">
            <w:pPr>
              <w:shd w:val="clear" w:color="auto" w:fill="FFFFFF"/>
              <w:suppressAutoHyphens w:val="0"/>
              <w:autoSpaceDE w:val="0"/>
              <w:autoSpaceDN w:val="0"/>
              <w:adjustRightInd w:val="0"/>
              <w:spacing w:after="0" w:line="240" w:lineRule="auto"/>
              <w:jc w:val="center"/>
              <w:rPr>
                <w:rFonts w:eastAsia="Times New Roman" w:cs="Times New Roman"/>
                <w:lang w:eastAsia="ru-RU" w:bidi="ar-SA"/>
              </w:rPr>
            </w:pPr>
            <w:r w:rsidRPr="008D00E5">
              <w:rPr>
                <w:rFonts w:eastAsia="Times New Roman" w:cs="Times New Roman"/>
                <w:lang w:eastAsia="ru-RU" w:bidi="ar-SA"/>
              </w:rPr>
              <w:t xml:space="preserve">№ </w:t>
            </w:r>
            <w:proofErr w:type="gramStart"/>
            <w:r w:rsidRPr="008D00E5">
              <w:rPr>
                <w:rFonts w:eastAsia="Times New Roman" w:cs="Times New Roman"/>
                <w:spacing w:val="-7"/>
                <w:lang w:eastAsia="ru-RU" w:bidi="ar-SA"/>
              </w:rPr>
              <w:t>п</w:t>
            </w:r>
            <w:proofErr w:type="gramEnd"/>
            <w:r w:rsidRPr="008D00E5">
              <w:rPr>
                <w:rFonts w:eastAsia="Times New Roman" w:cs="Times New Roman"/>
                <w:spacing w:val="-7"/>
                <w:lang w:eastAsia="ru-RU" w:bidi="ar-SA"/>
              </w:rPr>
              <w:t>/п</w:t>
            </w:r>
          </w:p>
        </w:tc>
        <w:tc>
          <w:tcPr>
            <w:tcW w:w="1718" w:type="dxa"/>
            <w:tcBorders>
              <w:top w:val="single" w:sz="6" w:space="0" w:color="auto"/>
              <w:left w:val="single" w:sz="6" w:space="0" w:color="auto"/>
              <w:bottom w:val="single" w:sz="6" w:space="0" w:color="auto"/>
              <w:right w:val="single" w:sz="6" w:space="0" w:color="auto"/>
            </w:tcBorders>
            <w:shd w:val="clear" w:color="auto" w:fill="FFFFFF"/>
            <w:vAlign w:val="center"/>
          </w:tcPr>
          <w:p w:rsidR="008D00E5" w:rsidRPr="008D00E5" w:rsidRDefault="008D00E5" w:rsidP="00D80249">
            <w:pPr>
              <w:shd w:val="clear" w:color="auto" w:fill="FFFFFF"/>
              <w:suppressAutoHyphens w:val="0"/>
              <w:autoSpaceDE w:val="0"/>
              <w:autoSpaceDN w:val="0"/>
              <w:adjustRightInd w:val="0"/>
              <w:spacing w:after="0" w:line="240" w:lineRule="auto"/>
              <w:jc w:val="center"/>
              <w:rPr>
                <w:rFonts w:eastAsia="Times New Roman" w:cs="Times New Roman"/>
                <w:lang w:eastAsia="ru-RU" w:bidi="ar-SA"/>
              </w:rPr>
            </w:pPr>
            <w:r w:rsidRPr="008D00E5">
              <w:rPr>
                <w:rFonts w:eastAsia="Times New Roman" w:cs="Times New Roman"/>
                <w:spacing w:val="-2"/>
                <w:lang w:eastAsia="ru-RU" w:bidi="ar-SA"/>
              </w:rPr>
              <w:t xml:space="preserve">Раздел </w:t>
            </w:r>
            <w:r w:rsidRPr="008D00E5">
              <w:rPr>
                <w:rFonts w:eastAsia="Times New Roman" w:cs="Times New Roman"/>
                <w:spacing w:val="1"/>
                <w:lang w:eastAsia="ru-RU" w:bidi="ar-SA"/>
              </w:rPr>
              <w:t xml:space="preserve">документации об электронном аукционе </w:t>
            </w:r>
          </w:p>
        </w:tc>
        <w:tc>
          <w:tcPr>
            <w:tcW w:w="2407" w:type="dxa"/>
            <w:tcBorders>
              <w:top w:val="single" w:sz="6" w:space="0" w:color="auto"/>
              <w:left w:val="single" w:sz="6" w:space="0" w:color="auto"/>
              <w:bottom w:val="single" w:sz="6" w:space="0" w:color="auto"/>
              <w:right w:val="single" w:sz="6" w:space="0" w:color="auto"/>
            </w:tcBorders>
            <w:shd w:val="clear" w:color="auto" w:fill="FFFFFF"/>
            <w:vAlign w:val="center"/>
          </w:tcPr>
          <w:p w:rsidR="008D00E5" w:rsidRPr="008D00E5" w:rsidRDefault="008D00E5" w:rsidP="00D80249">
            <w:pPr>
              <w:shd w:val="clear" w:color="auto" w:fill="FFFFFF"/>
              <w:suppressAutoHyphens w:val="0"/>
              <w:autoSpaceDE w:val="0"/>
              <w:autoSpaceDN w:val="0"/>
              <w:adjustRightInd w:val="0"/>
              <w:spacing w:after="0" w:line="240" w:lineRule="auto"/>
              <w:jc w:val="center"/>
              <w:rPr>
                <w:rFonts w:eastAsia="Times New Roman" w:cs="Times New Roman"/>
                <w:lang w:eastAsia="ru-RU" w:bidi="ar-SA"/>
              </w:rPr>
            </w:pPr>
            <w:r w:rsidRPr="008D00E5">
              <w:rPr>
                <w:rFonts w:eastAsia="Times New Roman" w:cs="Times New Roman"/>
                <w:spacing w:val="-3"/>
                <w:lang w:eastAsia="ru-RU" w:bidi="ar-SA"/>
              </w:rPr>
              <w:t xml:space="preserve">Ссылка на </w:t>
            </w:r>
            <w:r w:rsidRPr="008D00E5">
              <w:rPr>
                <w:rFonts w:eastAsia="Times New Roman" w:cs="Times New Roman"/>
                <w:spacing w:val="-4"/>
                <w:lang w:eastAsia="ru-RU" w:bidi="ar-SA"/>
              </w:rPr>
              <w:t xml:space="preserve">пункт </w:t>
            </w:r>
            <w:r w:rsidRPr="008D00E5">
              <w:rPr>
                <w:rFonts w:eastAsia="Times New Roman" w:cs="Times New Roman"/>
                <w:spacing w:val="-5"/>
                <w:lang w:eastAsia="ru-RU" w:bidi="ar-SA"/>
              </w:rPr>
              <w:t xml:space="preserve">документации об электронном аукционе, </w:t>
            </w:r>
            <w:r w:rsidRPr="008D00E5">
              <w:rPr>
                <w:rFonts w:eastAsia="Times New Roman" w:cs="Times New Roman"/>
                <w:spacing w:val="-4"/>
                <w:lang w:eastAsia="ru-RU" w:bidi="ar-SA"/>
              </w:rPr>
              <w:t xml:space="preserve">положения </w:t>
            </w:r>
            <w:r w:rsidRPr="008D00E5">
              <w:rPr>
                <w:rFonts w:eastAsia="Times New Roman" w:cs="Times New Roman"/>
                <w:spacing w:val="-5"/>
                <w:lang w:eastAsia="ru-RU" w:bidi="ar-SA"/>
              </w:rPr>
              <w:t xml:space="preserve">которой </w:t>
            </w:r>
            <w:r w:rsidRPr="008D00E5">
              <w:rPr>
                <w:rFonts w:eastAsia="Times New Roman" w:cs="Times New Roman"/>
                <w:spacing w:val="-4"/>
                <w:lang w:eastAsia="ru-RU" w:bidi="ar-SA"/>
              </w:rPr>
              <w:t xml:space="preserve">следует </w:t>
            </w:r>
            <w:r w:rsidRPr="008D00E5">
              <w:rPr>
                <w:rFonts w:eastAsia="Times New Roman" w:cs="Times New Roman"/>
                <w:spacing w:val="-3"/>
                <w:lang w:eastAsia="ru-RU" w:bidi="ar-SA"/>
              </w:rPr>
              <w:t>разъяснить</w:t>
            </w:r>
          </w:p>
        </w:tc>
        <w:tc>
          <w:tcPr>
            <w:tcW w:w="4666" w:type="dxa"/>
            <w:tcBorders>
              <w:top w:val="single" w:sz="6" w:space="0" w:color="auto"/>
              <w:left w:val="single" w:sz="6" w:space="0" w:color="auto"/>
              <w:bottom w:val="single" w:sz="6" w:space="0" w:color="auto"/>
              <w:right w:val="single" w:sz="6" w:space="0" w:color="auto"/>
            </w:tcBorders>
            <w:shd w:val="clear" w:color="auto" w:fill="FFFFFF"/>
            <w:vAlign w:val="center"/>
          </w:tcPr>
          <w:p w:rsidR="008D00E5" w:rsidRPr="008D00E5" w:rsidRDefault="008D00E5" w:rsidP="00D80249">
            <w:pPr>
              <w:shd w:val="clear" w:color="auto" w:fill="FFFFFF"/>
              <w:suppressAutoHyphens w:val="0"/>
              <w:autoSpaceDE w:val="0"/>
              <w:autoSpaceDN w:val="0"/>
              <w:adjustRightInd w:val="0"/>
              <w:spacing w:after="0" w:line="240" w:lineRule="auto"/>
              <w:jc w:val="center"/>
              <w:rPr>
                <w:rFonts w:eastAsia="Times New Roman" w:cs="Times New Roman"/>
                <w:lang w:eastAsia="ru-RU" w:bidi="ar-SA"/>
              </w:rPr>
            </w:pPr>
            <w:r w:rsidRPr="008D00E5">
              <w:rPr>
                <w:rFonts w:eastAsia="Times New Roman" w:cs="Times New Roman"/>
                <w:spacing w:val="-5"/>
                <w:lang w:eastAsia="ru-RU" w:bidi="ar-SA"/>
              </w:rPr>
              <w:t xml:space="preserve">Содержание запроса на разъяснение положений </w:t>
            </w:r>
            <w:r w:rsidRPr="008D00E5">
              <w:rPr>
                <w:rFonts w:eastAsia="Times New Roman" w:cs="Times New Roman"/>
                <w:spacing w:val="-2"/>
                <w:lang w:eastAsia="ru-RU" w:bidi="ar-SA"/>
              </w:rPr>
              <w:t xml:space="preserve">документации об электронном  аукционе </w:t>
            </w:r>
          </w:p>
        </w:tc>
      </w:tr>
      <w:tr w:rsidR="008D00E5" w:rsidRPr="008D00E5" w:rsidTr="004C7A87">
        <w:trPr>
          <w:trHeight w:hRule="exact" w:val="284"/>
          <w:jc w:val="center"/>
        </w:trPr>
        <w:tc>
          <w:tcPr>
            <w:tcW w:w="595" w:type="dxa"/>
            <w:tcBorders>
              <w:top w:val="single" w:sz="4" w:space="0" w:color="auto"/>
              <w:left w:val="single" w:sz="6" w:space="0" w:color="auto"/>
              <w:bottom w:val="single" w:sz="4" w:space="0" w:color="auto"/>
              <w:right w:val="single" w:sz="6" w:space="0" w:color="auto"/>
            </w:tcBorders>
            <w:shd w:val="clear" w:color="auto" w:fill="FFFFFF"/>
            <w:vAlign w:val="center"/>
          </w:tcPr>
          <w:p w:rsidR="008D00E5" w:rsidRPr="008D00E5" w:rsidRDefault="008D00E5" w:rsidP="00D80249">
            <w:pPr>
              <w:shd w:val="clear" w:color="auto" w:fill="FFFFFF"/>
              <w:suppressAutoHyphens w:val="0"/>
              <w:autoSpaceDE w:val="0"/>
              <w:autoSpaceDN w:val="0"/>
              <w:adjustRightInd w:val="0"/>
              <w:spacing w:after="0" w:line="240" w:lineRule="auto"/>
              <w:jc w:val="center"/>
              <w:rPr>
                <w:rFonts w:eastAsia="Times New Roman" w:cs="Times New Roman"/>
                <w:lang w:eastAsia="ru-RU" w:bidi="ar-SA"/>
              </w:rPr>
            </w:pPr>
            <w:r w:rsidRPr="008D00E5">
              <w:rPr>
                <w:rFonts w:eastAsia="Times New Roman" w:cs="Times New Roman"/>
                <w:lang w:eastAsia="ru-RU" w:bidi="ar-SA"/>
              </w:rPr>
              <w:t>1</w:t>
            </w:r>
          </w:p>
        </w:tc>
        <w:tc>
          <w:tcPr>
            <w:tcW w:w="1718" w:type="dxa"/>
            <w:tcBorders>
              <w:top w:val="single" w:sz="4" w:space="0" w:color="auto"/>
              <w:left w:val="single" w:sz="6" w:space="0" w:color="auto"/>
              <w:bottom w:val="single" w:sz="4" w:space="0" w:color="auto"/>
              <w:right w:val="single" w:sz="6" w:space="0" w:color="auto"/>
            </w:tcBorders>
            <w:shd w:val="clear" w:color="auto" w:fill="FFFFFF"/>
            <w:vAlign w:val="center"/>
          </w:tcPr>
          <w:p w:rsidR="008D00E5" w:rsidRPr="008D00E5" w:rsidRDefault="008D00E5" w:rsidP="00D80249">
            <w:pPr>
              <w:shd w:val="clear" w:color="auto" w:fill="FFFFFF"/>
              <w:suppressAutoHyphens w:val="0"/>
              <w:autoSpaceDE w:val="0"/>
              <w:autoSpaceDN w:val="0"/>
              <w:adjustRightInd w:val="0"/>
              <w:spacing w:after="0" w:line="240" w:lineRule="auto"/>
              <w:jc w:val="center"/>
              <w:rPr>
                <w:rFonts w:eastAsia="Times New Roman" w:cs="Times New Roman"/>
                <w:lang w:eastAsia="ru-RU" w:bidi="ar-SA"/>
              </w:rPr>
            </w:pPr>
            <w:r w:rsidRPr="008D00E5">
              <w:rPr>
                <w:rFonts w:eastAsia="Times New Roman" w:cs="Times New Roman"/>
                <w:lang w:eastAsia="ru-RU" w:bidi="ar-SA"/>
              </w:rPr>
              <w:t>2</w:t>
            </w:r>
          </w:p>
        </w:tc>
        <w:tc>
          <w:tcPr>
            <w:tcW w:w="2407" w:type="dxa"/>
            <w:tcBorders>
              <w:top w:val="single" w:sz="4" w:space="0" w:color="auto"/>
              <w:left w:val="single" w:sz="6" w:space="0" w:color="auto"/>
              <w:bottom w:val="single" w:sz="4" w:space="0" w:color="auto"/>
              <w:right w:val="single" w:sz="6" w:space="0" w:color="auto"/>
            </w:tcBorders>
            <w:shd w:val="clear" w:color="auto" w:fill="FFFFFF"/>
            <w:vAlign w:val="center"/>
          </w:tcPr>
          <w:p w:rsidR="008D00E5" w:rsidRPr="008D00E5" w:rsidRDefault="008D00E5" w:rsidP="00D80249">
            <w:pPr>
              <w:shd w:val="clear" w:color="auto" w:fill="FFFFFF"/>
              <w:suppressAutoHyphens w:val="0"/>
              <w:autoSpaceDE w:val="0"/>
              <w:autoSpaceDN w:val="0"/>
              <w:adjustRightInd w:val="0"/>
              <w:spacing w:after="0" w:line="240" w:lineRule="auto"/>
              <w:jc w:val="center"/>
              <w:rPr>
                <w:rFonts w:eastAsia="Times New Roman" w:cs="Times New Roman"/>
                <w:lang w:eastAsia="ru-RU" w:bidi="ar-SA"/>
              </w:rPr>
            </w:pPr>
            <w:r w:rsidRPr="008D00E5">
              <w:rPr>
                <w:rFonts w:eastAsia="Times New Roman" w:cs="Times New Roman"/>
                <w:lang w:eastAsia="ru-RU" w:bidi="ar-SA"/>
              </w:rPr>
              <w:t>3</w:t>
            </w:r>
          </w:p>
        </w:tc>
        <w:tc>
          <w:tcPr>
            <w:tcW w:w="4666" w:type="dxa"/>
            <w:tcBorders>
              <w:top w:val="single" w:sz="4" w:space="0" w:color="auto"/>
              <w:left w:val="single" w:sz="6" w:space="0" w:color="auto"/>
              <w:bottom w:val="single" w:sz="4" w:space="0" w:color="auto"/>
              <w:right w:val="single" w:sz="6" w:space="0" w:color="auto"/>
            </w:tcBorders>
            <w:shd w:val="clear" w:color="auto" w:fill="FFFFFF"/>
            <w:vAlign w:val="center"/>
          </w:tcPr>
          <w:p w:rsidR="008D00E5" w:rsidRPr="008D00E5" w:rsidRDefault="008D00E5" w:rsidP="00D80249">
            <w:pPr>
              <w:shd w:val="clear" w:color="auto" w:fill="FFFFFF"/>
              <w:suppressAutoHyphens w:val="0"/>
              <w:autoSpaceDE w:val="0"/>
              <w:autoSpaceDN w:val="0"/>
              <w:adjustRightInd w:val="0"/>
              <w:spacing w:after="0" w:line="240" w:lineRule="auto"/>
              <w:jc w:val="center"/>
              <w:rPr>
                <w:rFonts w:eastAsia="Times New Roman" w:cs="Times New Roman"/>
                <w:lang w:eastAsia="ru-RU" w:bidi="ar-SA"/>
              </w:rPr>
            </w:pPr>
            <w:r w:rsidRPr="008D00E5">
              <w:rPr>
                <w:rFonts w:eastAsia="Times New Roman" w:cs="Times New Roman"/>
                <w:lang w:eastAsia="ru-RU" w:bidi="ar-SA"/>
              </w:rPr>
              <w:t>4</w:t>
            </w:r>
          </w:p>
        </w:tc>
      </w:tr>
      <w:tr w:rsidR="008D00E5" w:rsidRPr="008D00E5" w:rsidTr="004C7A87">
        <w:trPr>
          <w:trHeight w:val="600"/>
          <w:jc w:val="center"/>
        </w:trPr>
        <w:tc>
          <w:tcPr>
            <w:tcW w:w="595" w:type="dxa"/>
            <w:tcBorders>
              <w:top w:val="single" w:sz="4" w:space="0" w:color="auto"/>
              <w:left w:val="single" w:sz="4" w:space="0" w:color="auto"/>
              <w:bottom w:val="single" w:sz="4" w:space="0" w:color="auto"/>
              <w:right w:val="single" w:sz="4" w:space="0" w:color="auto"/>
            </w:tcBorders>
            <w:shd w:val="clear" w:color="auto" w:fill="FFFFFF"/>
          </w:tcPr>
          <w:p w:rsidR="008D00E5" w:rsidRPr="008D00E5" w:rsidRDefault="008D00E5" w:rsidP="00D80249">
            <w:pPr>
              <w:shd w:val="clear" w:color="auto" w:fill="FFFFFF"/>
              <w:suppressAutoHyphens w:val="0"/>
              <w:autoSpaceDE w:val="0"/>
              <w:autoSpaceDN w:val="0"/>
              <w:adjustRightInd w:val="0"/>
              <w:spacing w:after="0" w:line="240" w:lineRule="auto"/>
              <w:rPr>
                <w:rFonts w:eastAsia="Times New Roman" w:cs="Times New Roman"/>
                <w:lang w:eastAsia="ru-RU" w:bidi="ar-SA"/>
              </w:rPr>
            </w:pPr>
          </w:p>
        </w:tc>
        <w:tc>
          <w:tcPr>
            <w:tcW w:w="1718" w:type="dxa"/>
            <w:tcBorders>
              <w:top w:val="single" w:sz="4" w:space="0" w:color="auto"/>
              <w:left w:val="single" w:sz="4" w:space="0" w:color="auto"/>
              <w:bottom w:val="single" w:sz="4" w:space="0" w:color="auto"/>
              <w:right w:val="single" w:sz="4" w:space="0" w:color="auto"/>
            </w:tcBorders>
            <w:shd w:val="clear" w:color="auto" w:fill="FFFFFF"/>
          </w:tcPr>
          <w:p w:rsidR="008D00E5" w:rsidRPr="008D00E5" w:rsidRDefault="008D00E5" w:rsidP="00D80249">
            <w:pPr>
              <w:shd w:val="clear" w:color="auto" w:fill="FFFFFF"/>
              <w:suppressAutoHyphens w:val="0"/>
              <w:autoSpaceDE w:val="0"/>
              <w:autoSpaceDN w:val="0"/>
              <w:adjustRightInd w:val="0"/>
              <w:spacing w:after="0" w:line="240" w:lineRule="auto"/>
              <w:rPr>
                <w:rFonts w:eastAsia="Times New Roman" w:cs="Times New Roman"/>
                <w:lang w:eastAsia="ru-RU" w:bidi="ar-SA"/>
              </w:rPr>
            </w:pPr>
          </w:p>
        </w:tc>
        <w:tc>
          <w:tcPr>
            <w:tcW w:w="2407" w:type="dxa"/>
            <w:tcBorders>
              <w:top w:val="single" w:sz="4" w:space="0" w:color="auto"/>
              <w:left w:val="single" w:sz="4" w:space="0" w:color="auto"/>
              <w:bottom w:val="single" w:sz="4" w:space="0" w:color="auto"/>
              <w:right w:val="single" w:sz="4" w:space="0" w:color="auto"/>
            </w:tcBorders>
            <w:shd w:val="clear" w:color="auto" w:fill="FFFFFF"/>
          </w:tcPr>
          <w:p w:rsidR="008D00E5" w:rsidRPr="008D00E5" w:rsidRDefault="008D00E5" w:rsidP="00D80249">
            <w:pPr>
              <w:shd w:val="clear" w:color="auto" w:fill="FFFFFF"/>
              <w:suppressAutoHyphens w:val="0"/>
              <w:autoSpaceDE w:val="0"/>
              <w:autoSpaceDN w:val="0"/>
              <w:adjustRightInd w:val="0"/>
              <w:spacing w:after="0" w:line="240" w:lineRule="auto"/>
              <w:rPr>
                <w:rFonts w:eastAsia="Times New Roman" w:cs="Times New Roman"/>
                <w:lang w:eastAsia="ru-RU" w:bidi="ar-SA"/>
              </w:rPr>
            </w:pPr>
          </w:p>
        </w:tc>
        <w:tc>
          <w:tcPr>
            <w:tcW w:w="4666" w:type="dxa"/>
            <w:tcBorders>
              <w:top w:val="single" w:sz="4" w:space="0" w:color="auto"/>
              <w:left w:val="single" w:sz="4" w:space="0" w:color="auto"/>
              <w:bottom w:val="single" w:sz="4" w:space="0" w:color="auto"/>
              <w:right w:val="single" w:sz="4" w:space="0" w:color="auto"/>
            </w:tcBorders>
            <w:shd w:val="clear" w:color="auto" w:fill="FFFFFF"/>
          </w:tcPr>
          <w:p w:rsidR="008D00E5" w:rsidRPr="008D00E5" w:rsidRDefault="008D00E5" w:rsidP="00D80249">
            <w:pPr>
              <w:shd w:val="clear" w:color="auto" w:fill="FFFFFF"/>
              <w:suppressAutoHyphens w:val="0"/>
              <w:autoSpaceDE w:val="0"/>
              <w:autoSpaceDN w:val="0"/>
              <w:adjustRightInd w:val="0"/>
              <w:spacing w:after="0" w:line="240" w:lineRule="auto"/>
              <w:rPr>
                <w:rFonts w:eastAsia="Times New Roman" w:cs="Times New Roman"/>
                <w:lang w:eastAsia="ru-RU" w:bidi="ar-SA"/>
              </w:rPr>
            </w:pPr>
          </w:p>
        </w:tc>
      </w:tr>
      <w:tr w:rsidR="008D00E5" w:rsidRPr="008D00E5" w:rsidTr="004C7A87">
        <w:trPr>
          <w:trHeight w:val="600"/>
          <w:jc w:val="center"/>
        </w:trPr>
        <w:tc>
          <w:tcPr>
            <w:tcW w:w="595" w:type="dxa"/>
            <w:tcBorders>
              <w:top w:val="single" w:sz="4" w:space="0" w:color="auto"/>
              <w:left w:val="single" w:sz="4" w:space="0" w:color="auto"/>
              <w:bottom w:val="single" w:sz="4" w:space="0" w:color="auto"/>
              <w:right w:val="single" w:sz="4" w:space="0" w:color="auto"/>
            </w:tcBorders>
            <w:shd w:val="clear" w:color="auto" w:fill="FFFFFF"/>
          </w:tcPr>
          <w:p w:rsidR="008D00E5" w:rsidRPr="008D00E5" w:rsidRDefault="008D00E5" w:rsidP="00D80249">
            <w:pPr>
              <w:shd w:val="clear" w:color="auto" w:fill="FFFFFF"/>
              <w:suppressAutoHyphens w:val="0"/>
              <w:autoSpaceDE w:val="0"/>
              <w:autoSpaceDN w:val="0"/>
              <w:adjustRightInd w:val="0"/>
              <w:spacing w:after="0" w:line="240" w:lineRule="auto"/>
              <w:rPr>
                <w:rFonts w:eastAsia="Times New Roman" w:cs="Times New Roman"/>
                <w:lang w:eastAsia="ru-RU" w:bidi="ar-SA"/>
              </w:rPr>
            </w:pPr>
          </w:p>
        </w:tc>
        <w:tc>
          <w:tcPr>
            <w:tcW w:w="1718" w:type="dxa"/>
            <w:tcBorders>
              <w:top w:val="single" w:sz="4" w:space="0" w:color="auto"/>
              <w:left w:val="single" w:sz="4" w:space="0" w:color="auto"/>
              <w:bottom w:val="single" w:sz="4" w:space="0" w:color="auto"/>
              <w:right w:val="single" w:sz="4" w:space="0" w:color="auto"/>
            </w:tcBorders>
            <w:shd w:val="clear" w:color="auto" w:fill="FFFFFF"/>
          </w:tcPr>
          <w:p w:rsidR="008D00E5" w:rsidRPr="008D00E5" w:rsidRDefault="008D00E5" w:rsidP="00D80249">
            <w:pPr>
              <w:shd w:val="clear" w:color="auto" w:fill="FFFFFF"/>
              <w:suppressAutoHyphens w:val="0"/>
              <w:autoSpaceDE w:val="0"/>
              <w:autoSpaceDN w:val="0"/>
              <w:adjustRightInd w:val="0"/>
              <w:spacing w:after="0" w:line="240" w:lineRule="auto"/>
              <w:rPr>
                <w:rFonts w:eastAsia="Times New Roman" w:cs="Times New Roman"/>
                <w:lang w:eastAsia="ru-RU" w:bidi="ar-SA"/>
              </w:rPr>
            </w:pPr>
          </w:p>
        </w:tc>
        <w:tc>
          <w:tcPr>
            <w:tcW w:w="2407" w:type="dxa"/>
            <w:tcBorders>
              <w:top w:val="single" w:sz="4" w:space="0" w:color="auto"/>
              <w:left w:val="single" w:sz="4" w:space="0" w:color="auto"/>
              <w:bottom w:val="single" w:sz="4" w:space="0" w:color="auto"/>
              <w:right w:val="single" w:sz="4" w:space="0" w:color="auto"/>
            </w:tcBorders>
            <w:shd w:val="clear" w:color="auto" w:fill="FFFFFF"/>
          </w:tcPr>
          <w:p w:rsidR="008D00E5" w:rsidRPr="008D00E5" w:rsidRDefault="008D00E5" w:rsidP="00D80249">
            <w:pPr>
              <w:shd w:val="clear" w:color="auto" w:fill="FFFFFF"/>
              <w:suppressAutoHyphens w:val="0"/>
              <w:autoSpaceDE w:val="0"/>
              <w:autoSpaceDN w:val="0"/>
              <w:adjustRightInd w:val="0"/>
              <w:spacing w:after="0" w:line="240" w:lineRule="auto"/>
              <w:rPr>
                <w:rFonts w:eastAsia="Times New Roman" w:cs="Times New Roman"/>
                <w:lang w:eastAsia="ru-RU" w:bidi="ar-SA"/>
              </w:rPr>
            </w:pPr>
          </w:p>
        </w:tc>
        <w:tc>
          <w:tcPr>
            <w:tcW w:w="4666" w:type="dxa"/>
            <w:tcBorders>
              <w:top w:val="single" w:sz="4" w:space="0" w:color="auto"/>
              <w:left w:val="single" w:sz="4" w:space="0" w:color="auto"/>
              <w:bottom w:val="single" w:sz="4" w:space="0" w:color="auto"/>
              <w:right w:val="single" w:sz="4" w:space="0" w:color="auto"/>
            </w:tcBorders>
            <w:shd w:val="clear" w:color="auto" w:fill="FFFFFF"/>
          </w:tcPr>
          <w:p w:rsidR="008D00E5" w:rsidRPr="008D00E5" w:rsidRDefault="008D00E5" w:rsidP="00D80249">
            <w:pPr>
              <w:shd w:val="clear" w:color="auto" w:fill="FFFFFF"/>
              <w:suppressAutoHyphens w:val="0"/>
              <w:autoSpaceDE w:val="0"/>
              <w:autoSpaceDN w:val="0"/>
              <w:adjustRightInd w:val="0"/>
              <w:spacing w:after="0" w:line="240" w:lineRule="auto"/>
              <w:rPr>
                <w:rFonts w:eastAsia="Times New Roman" w:cs="Times New Roman"/>
                <w:lang w:eastAsia="ru-RU" w:bidi="ar-SA"/>
              </w:rPr>
            </w:pPr>
          </w:p>
        </w:tc>
      </w:tr>
    </w:tbl>
    <w:p w:rsidR="008D00E5" w:rsidRPr="008D00E5" w:rsidRDefault="008D00E5" w:rsidP="00D80249">
      <w:pPr>
        <w:shd w:val="clear" w:color="auto" w:fill="FFFFFF"/>
        <w:suppressAutoHyphens w:val="0"/>
        <w:autoSpaceDE w:val="0"/>
        <w:autoSpaceDN w:val="0"/>
        <w:adjustRightInd w:val="0"/>
        <w:spacing w:after="0" w:line="240" w:lineRule="auto"/>
        <w:rPr>
          <w:rFonts w:eastAsia="Times New Roman" w:cs="Times New Roman"/>
          <w:spacing w:val="-4"/>
          <w:lang w:eastAsia="ru-RU" w:bidi="ar-SA"/>
        </w:rPr>
      </w:pPr>
    </w:p>
    <w:p w:rsidR="008D00E5" w:rsidRPr="008D00E5" w:rsidRDefault="008D00E5" w:rsidP="00D80249">
      <w:pPr>
        <w:shd w:val="clear" w:color="auto" w:fill="FFFFFF"/>
        <w:suppressAutoHyphens w:val="0"/>
        <w:autoSpaceDE w:val="0"/>
        <w:autoSpaceDN w:val="0"/>
        <w:adjustRightInd w:val="0"/>
        <w:spacing w:after="0" w:line="240" w:lineRule="auto"/>
        <w:rPr>
          <w:rFonts w:eastAsia="Times New Roman" w:cs="Times New Roman"/>
          <w:spacing w:val="-4"/>
          <w:lang w:eastAsia="ru-RU" w:bidi="ar-SA"/>
        </w:rPr>
      </w:pPr>
      <w:r w:rsidRPr="008D00E5">
        <w:rPr>
          <w:rFonts w:eastAsia="Times New Roman" w:cs="Times New Roman"/>
          <w:spacing w:val="-4"/>
          <w:lang w:eastAsia="ru-RU" w:bidi="ar-SA"/>
        </w:rPr>
        <w:t>* Направляется оператору электронной площадки.</w:t>
      </w:r>
    </w:p>
    <w:p w:rsidR="008D00E5" w:rsidRPr="008D00E5" w:rsidRDefault="008D00E5" w:rsidP="00D80249">
      <w:pPr>
        <w:shd w:val="clear" w:color="auto" w:fill="FFFFFF"/>
        <w:suppressAutoHyphens w:val="0"/>
        <w:autoSpaceDE w:val="0"/>
        <w:autoSpaceDN w:val="0"/>
        <w:adjustRightInd w:val="0"/>
        <w:spacing w:after="0" w:line="240" w:lineRule="auto"/>
        <w:rPr>
          <w:rFonts w:eastAsia="Times New Roman" w:cs="Times New Roman"/>
          <w:spacing w:val="-4"/>
          <w:lang w:eastAsia="ru-RU" w:bidi="ar-SA"/>
        </w:rPr>
      </w:pPr>
    </w:p>
    <w:p w:rsidR="008D00E5" w:rsidRPr="008D00E5" w:rsidRDefault="008D00E5" w:rsidP="00D80249">
      <w:pPr>
        <w:widowControl/>
        <w:suppressAutoHyphens w:val="0"/>
        <w:autoSpaceDE w:val="0"/>
        <w:autoSpaceDN w:val="0"/>
        <w:adjustRightInd w:val="0"/>
        <w:spacing w:after="0" w:line="240" w:lineRule="auto"/>
        <w:ind w:firstLine="540"/>
        <w:jc w:val="both"/>
        <w:rPr>
          <w:rFonts w:eastAsia="Times New Roman" w:cs="Times New Roman"/>
          <w:i/>
          <w:lang w:eastAsia="ru-RU" w:bidi="ar-SA"/>
        </w:rPr>
      </w:pPr>
      <w:r w:rsidRPr="008D00E5">
        <w:rPr>
          <w:rFonts w:eastAsia="Times New Roman" w:cs="Times New Roman"/>
          <w:b/>
          <w:i/>
          <w:sz w:val="22"/>
          <w:szCs w:val="22"/>
          <w:lang w:eastAsia="ru-RU" w:bidi="ar-SA"/>
        </w:rPr>
        <w:t>Примечание:</w:t>
      </w:r>
      <w:r w:rsidRPr="008D00E5">
        <w:rPr>
          <w:rFonts w:eastAsia="Times New Roman" w:cs="Times New Roman"/>
          <w:sz w:val="22"/>
          <w:szCs w:val="22"/>
          <w:lang w:eastAsia="ru-RU" w:bidi="ar-SA"/>
        </w:rPr>
        <w:t xml:space="preserve"> </w:t>
      </w:r>
      <w:proofErr w:type="gramStart"/>
      <w:r w:rsidRPr="008D00E5">
        <w:rPr>
          <w:rFonts w:eastAsia="Times New Roman" w:cs="Times New Roman"/>
          <w:i/>
          <w:sz w:val="22"/>
          <w:szCs w:val="22"/>
          <w:lang w:eastAsia="ru-RU" w:bidi="ar-SA"/>
        </w:rPr>
        <w:t>Документы и информация, направляемые в форме электронных документов оператором электронной площадки участнику электронного аукциона, заказчику или размещаемые оператором электронной площадки на электронной площадке и в единой информационной системе, должны быть подписаны усиленной электронной подписью лица, имеющего право действовать от имени оператора электронной площадки</w:t>
      </w:r>
      <w:r w:rsidRPr="008D00E5">
        <w:rPr>
          <w:rFonts w:eastAsia="Times New Roman" w:cs="Times New Roman"/>
          <w:i/>
          <w:lang w:eastAsia="ru-RU" w:bidi="ar-SA"/>
        </w:rPr>
        <w:t>.</w:t>
      </w:r>
      <w:proofErr w:type="gramEnd"/>
    </w:p>
    <w:p w:rsidR="008D00E5" w:rsidRPr="008D00E5" w:rsidRDefault="008D00E5" w:rsidP="00D80249">
      <w:pPr>
        <w:widowControl/>
        <w:suppressAutoHyphens w:val="0"/>
        <w:autoSpaceDE w:val="0"/>
        <w:autoSpaceDN w:val="0"/>
        <w:adjustRightInd w:val="0"/>
        <w:spacing w:after="0" w:line="240" w:lineRule="auto"/>
        <w:ind w:firstLine="540"/>
        <w:jc w:val="both"/>
        <w:rPr>
          <w:rFonts w:eastAsia="Times New Roman" w:cs="Times New Roman"/>
          <w:i/>
          <w:iCs/>
          <w:sz w:val="22"/>
          <w:szCs w:val="22"/>
          <w:lang w:eastAsia="ru-RU" w:bidi="ar-SA"/>
        </w:rPr>
      </w:pPr>
      <w:r w:rsidRPr="008D00E5">
        <w:rPr>
          <w:rFonts w:eastAsia="Times New Roman" w:cs="Times New Roman"/>
          <w:i/>
          <w:iCs/>
          <w:sz w:val="22"/>
          <w:szCs w:val="22"/>
          <w:lang w:eastAsia="ru-RU" w:bidi="ar-SA"/>
        </w:rPr>
        <w:t>Документы и информация, направляемые в форме электронных документов участником электронного аукциона, заказчиком, должны быть подписаны усиленной электронной подписью лица, имеющего право действовать от имени соответственно участника такого аукциона, заказчика.</w:t>
      </w:r>
    </w:p>
    <w:p w:rsidR="008D00E5" w:rsidRPr="008D00E5" w:rsidRDefault="008D00E5" w:rsidP="008D00E5">
      <w:pPr>
        <w:shd w:val="clear" w:color="auto" w:fill="FFFFFF"/>
        <w:suppressAutoHyphens w:val="0"/>
        <w:autoSpaceDE w:val="0"/>
        <w:autoSpaceDN w:val="0"/>
        <w:adjustRightInd w:val="0"/>
        <w:spacing w:after="0" w:line="240" w:lineRule="auto"/>
        <w:rPr>
          <w:rFonts w:eastAsia="Times New Roman" w:cs="Times New Roman"/>
          <w:color w:val="000000"/>
          <w:lang w:eastAsia="ru-RU" w:bidi="ar-SA"/>
        </w:rPr>
      </w:pPr>
      <w:r w:rsidRPr="008D00E5">
        <w:rPr>
          <w:rFonts w:eastAsia="Times New Roman" w:cs="Times New Roman"/>
          <w:i/>
          <w:vertAlign w:val="superscript"/>
          <w:lang w:eastAsia="ru-RU" w:bidi="ar-SA"/>
        </w:rPr>
        <w:tab/>
        <w:t xml:space="preserve">    </w:t>
      </w:r>
      <w:r w:rsidRPr="008D00E5">
        <w:rPr>
          <w:rFonts w:eastAsia="Times New Roman" w:cs="Times New Roman"/>
          <w:i/>
          <w:vertAlign w:val="superscript"/>
          <w:lang w:eastAsia="ru-RU" w:bidi="ar-SA"/>
        </w:rPr>
        <w:tab/>
      </w:r>
      <w:r w:rsidRPr="008D00E5">
        <w:rPr>
          <w:rFonts w:eastAsia="Times New Roman" w:cs="Times New Roman"/>
          <w:i/>
          <w:vertAlign w:val="superscript"/>
          <w:lang w:eastAsia="ru-RU" w:bidi="ar-SA"/>
        </w:rPr>
        <w:tab/>
      </w:r>
      <w:r w:rsidRPr="008D00E5">
        <w:rPr>
          <w:rFonts w:eastAsia="Times New Roman" w:cs="Times New Roman"/>
          <w:i/>
          <w:vertAlign w:val="superscript"/>
          <w:lang w:eastAsia="ru-RU" w:bidi="ar-SA"/>
        </w:rPr>
        <w:tab/>
      </w:r>
      <w:r w:rsidRPr="008D00E5">
        <w:rPr>
          <w:rFonts w:eastAsia="Times New Roman" w:cs="Times New Roman"/>
          <w:i/>
          <w:vertAlign w:val="superscript"/>
          <w:lang w:eastAsia="ru-RU" w:bidi="ar-SA"/>
        </w:rPr>
        <w:tab/>
      </w:r>
    </w:p>
    <w:p w:rsidR="008D00E5" w:rsidRPr="008D00E5" w:rsidRDefault="008D00E5" w:rsidP="008D00E5">
      <w:pPr>
        <w:tabs>
          <w:tab w:val="num" w:pos="900"/>
        </w:tabs>
        <w:suppressAutoHyphens w:val="0"/>
        <w:autoSpaceDE w:val="0"/>
        <w:autoSpaceDN w:val="0"/>
        <w:adjustRightInd w:val="0"/>
        <w:spacing w:after="0" w:line="240" w:lineRule="auto"/>
        <w:jc w:val="center"/>
        <w:rPr>
          <w:rFonts w:eastAsia="Times New Roman" w:cs="Times New Roman"/>
          <w:color w:val="000000"/>
          <w:lang w:eastAsia="ru-RU" w:bidi="ar-SA"/>
        </w:rPr>
      </w:pPr>
    </w:p>
    <w:p w:rsidR="008D00E5" w:rsidRPr="008D00E5" w:rsidRDefault="008D00E5" w:rsidP="008D00E5">
      <w:pPr>
        <w:tabs>
          <w:tab w:val="num" w:pos="900"/>
        </w:tabs>
        <w:suppressAutoHyphens w:val="0"/>
        <w:autoSpaceDE w:val="0"/>
        <w:autoSpaceDN w:val="0"/>
        <w:adjustRightInd w:val="0"/>
        <w:spacing w:after="0" w:line="240" w:lineRule="auto"/>
        <w:jc w:val="center"/>
        <w:rPr>
          <w:rFonts w:eastAsia="Times New Roman" w:cs="Times New Roman"/>
          <w:color w:val="000000"/>
          <w:lang w:eastAsia="ru-RU" w:bidi="ar-SA"/>
        </w:rPr>
      </w:pPr>
    </w:p>
    <w:p w:rsidR="008D00E5" w:rsidRPr="008D00E5" w:rsidRDefault="008D00E5" w:rsidP="008D00E5">
      <w:pPr>
        <w:tabs>
          <w:tab w:val="num" w:pos="900"/>
        </w:tabs>
        <w:suppressAutoHyphens w:val="0"/>
        <w:autoSpaceDE w:val="0"/>
        <w:autoSpaceDN w:val="0"/>
        <w:adjustRightInd w:val="0"/>
        <w:spacing w:after="0" w:line="240" w:lineRule="auto"/>
        <w:jc w:val="center"/>
        <w:rPr>
          <w:rFonts w:eastAsia="Times New Roman" w:cs="Times New Roman"/>
          <w:color w:val="000000"/>
          <w:lang w:eastAsia="ru-RU" w:bidi="ar-SA"/>
        </w:rPr>
      </w:pPr>
    </w:p>
    <w:p w:rsidR="00FC176D" w:rsidRPr="00FC176D" w:rsidRDefault="00FC176D" w:rsidP="00FC176D">
      <w:pPr>
        <w:tabs>
          <w:tab w:val="num" w:pos="900"/>
        </w:tabs>
        <w:suppressAutoHyphens w:val="0"/>
        <w:autoSpaceDE w:val="0"/>
        <w:autoSpaceDN w:val="0"/>
        <w:adjustRightInd w:val="0"/>
        <w:spacing w:after="0" w:line="240" w:lineRule="auto"/>
        <w:jc w:val="center"/>
        <w:rPr>
          <w:rFonts w:eastAsia="Times New Roman" w:cs="Times New Roman"/>
          <w:color w:val="000000"/>
          <w:lang w:eastAsia="ru-RU" w:bidi="ar-SA"/>
        </w:rPr>
      </w:pPr>
    </w:p>
    <w:p w:rsidR="00FC176D" w:rsidRPr="00FC176D" w:rsidRDefault="00FC176D" w:rsidP="00FC176D">
      <w:pPr>
        <w:tabs>
          <w:tab w:val="num" w:pos="900"/>
        </w:tabs>
        <w:suppressAutoHyphens w:val="0"/>
        <w:autoSpaceDE w:val="0"/>
        <w:autoSpaceDN w:val="0"/>
        <w:adjustRightInd w:val="0"/>
        <w:spacing w:after="0" w:line="240" w:lineRule="auto"/>
        <w:jc w:val="center"/>
        <w:rPr>
          <w:rFonts w:eastAsia="Times New Roman" w:cs="Times New Roman"/>
          <w:color w:val="000000"/>
          <w:lang w:eastAsia="ru-RU" w:bidi="ar-SA"/>
        </w:rPr>
      </w:pPr>
    </w:p>
    <w:p w:rsidR="00FC176D" w:rsidRDefault="00FC176D" w:rsidP="00FC176D">
      <w:pPr>
        <w:tabs>
          <w:tab w:val="num" w:pos="900"/>
        </w:tabs>
        <w:suppressAutoHyphens w:val="0"/>
        <w:autoSpaceDE w:val="0"/>
        <w:autoSpaceDN w:val="0"/>
        <w:adjustRightInd w:val="0"/>
        <w:spacing w:after="0" w:line="240" w:lineRule="auto"/>
        <w:jc w:val="center"/>
        <w:rPr>
          <w:rFonts w:eastAsia="Times New Roman" w:cs="Times New Roman"/>
          <w:color w:val="000000"/>
          <w:lang w:eastAsia="ru-RU" w:bidi="ar-SA"/>
        </w:rPr>
      </w:pPr>
    </w:p>
    <w:p w:rsidR="009267F2" w:rsidRDefault="009267F2" w:rsidP="00FC176D">
      <w:pPr>
        <w:tabs>
          <w:tab w:val="num" w:pos="900"/>
        </w:tabs>
        <w:suppressAutoHyphens w:val="0"/>
        <w:autoSpaceDE w:val="0"/>
        <w:autoSpaceDN w:val="0"/>
        <w:adjustRightInd w:val="0"/>
        <w:spacing w:after="0" w:line="240" w:lineRule="auto"/>
        <w:jc w:val="center"/>
        <w:rPr>
          <w:rFonts w:eastAsia="Times New Roman" w:cs="Times New Roman"/>
          <w:color w:val="000000"/>
          <w:lang w:eastAsia="ru-RU" w:bidi="ar-SA"/>
        </w:rPr>
      </w:pPr>
    </w:p>
    <w:p w:rsidR="009267F2" w:rsidRDefault="009267F2" w:rsidP="00FC176D">
      <w:pPr>
        <w:tabs>
          <w:tab w:val="num" w:pos="900"/>
        </w:tabs>
        <w:suppressAutoHyphens w:val="0"/>
        <w:autoSpaceDE w:val="0"/>
        <w:autoSpaceDN w:val="0"/>
        <w:adjustRightInd w:val="0"/>
        <w:spacing w:after="0" w:line="240" w:lineRule="auto"/>
        <w:jc w:val="center"/>
        <w:rPr>
          <w:rFonts w:eastAsia="Times New Roman" w:cs="Times New Roman"/>
          <w:color w:val="000000"/>
          <w:lang w:eastAsia="ru-RU" w:bidi="ar-SA"/>
        </w:rPr>
      </w:pPr>
    </w:p>
    <w:p w:rsidR="009267F2" w:rsidRDefault="009267F2" w:rsidP="00FC176D">
      <w:pPr>
        <w:tabs>
          <w:tab w:val="num" w:pos="900"/>
        </w:tabs>
        <w:suppressAutoHyphens w:val="0"/>
        <w:autoSpaceDE w:val="0"/>
        <w:autoSpaceDN w:val="0"/>
        <w:adjustRightInd w:val="0"/>
        <w:spacing w:after="0" w:line="240" w:lineRule="auto"/>
        <w:jc w:val="center"/>
        <w:rPr>
          <w:rFonts w:eastAsia="Times New Roman" w:cs="Times New Roman"/>
          <w:color w:val="000000"/>
          <w:lang w:eastAsia="ru-RU" w:bidi="ar-SA"/>
        </w:rPr>
      </w:pPr>
    </w:p>
    <w:p w:rsidR="009267F2" w:rsidRDefault="009267F2" w:rsidP="00FC176D">
      <w:pPr>
        <w:tabs>
          <w:tab w:val="num" w:pos="900"/>
        </w:tabs>
        <w:suppressAutoHyphens w:val="0"/>
        <w:autoSpaceDE w:val="0"/>
        <w:autoSpaceDN w:val="0"/>
        <w:adjustRightInd w:val="0"/>
        <w:spacing w:after="0" w:line="240" w:lineRule="auto"/>
        <w:jc w:val="center"/>
        <w:rPr>
          <w:rFonts w:eastAsia="Times New Roman" w:cs="Times New Roman"/>
          <w:color w:val="000000"/>
          <w:lang w:eastAsia="ru-RU" w:bidi="ar-SA"/>
        </w:rPr>
      </w:pPr>
    </w:p>
    <w:p w:rsidR="00591D48" w:rsidRDefault="00591D48" w:rsidP="00FC176D">
      <w:pPr>
        <w:tabs>
          <w:tab w:val="num" w:pos="900"/>
        </w:tabs>
        <w:suppressAutoHyphens w:val="0"/>
        <w:autoSpaceDE w:val="0"/>
        <w:autoSpaceDN w:val="0"/>
        <w:adjustRightInd w:val="0"/>
        <w:spacing w:after="0" w:line="240" w:lineRule="auto"/>
        <w:jc w:val="center"/>
        <w:rPr>
          <w:rFonts w:eastAsia="Times New Roman" w:cs="Times New Roman"/>
          <w:color w:val="000000"/>
          <w:lang w:eastAsia="ru-RU" w:bidi="ar-SA"/>
        </w:rPr>
      </w:pPr>
    </w:p>
    <w:p w:rsidR="00591D48" w:rsidRDefault="00591D48" w:rsidP="00FC176D">
      <w:pPr>
        <w:tabs>
          <w:tab w:val="num" w:pos="900"/>
        </w:tabs>
        <w:suppressAutoHyphens w:val="0"/>
        <w:autoSpaceDE w:val="0"/>
        <w:autoSpaceDN w:val="0"/>
        <w:adjustRightInd w:val="0"/>
        <w:spacing w:after="0" w:line="240" w:lineRule="auto"/>
        <w:jc w:val="center"/>
        <w:rPr>
          <w:rFonts w:eastAsia="Times New Roman" w:cs="Times New Roman"/>
          <w:color w:val="000000"/>
          <w:lang w:eastAsia="ru-RU" w:bidi="ar-SA"/>
        </w:rPr>
      </w:pPr>
    </w:p>
    <w:p w:rsidR="00885B25" w:rsidRDefault="001F16DA" w:rsidP="007C3FC5">
      <w:pPr>
        <w:widowControl/>
        <w:suppressAutoHyphens w:val="0"/>
        <w:jc w:val="center"/>
        <w:rPr>
          <w:rFonts w:eastAsia="SimSun" w:cs="Times New Roman"/>
          <w:b/>
          <w:caps/>
          <w:sz w:val="28"/>
          <w:szCs w:val="28"/>
          <w:lang w:eastAsia="ru-RU" w:bidi="ar-SA"/>
        </w:rPr>
      </w:pPr>
      <w:r>
        <w:rPr>
          <w:rFonts w:eastAsia="SimSun" w:cs="Times New Roman"/>
          <w:b/>
          <w:caps/>
          <w:sz w:val="28"/>
          <w:szCs w:val="28"/>
          <w:lang w:eastAsia="ru-RU" w:bidi="ar-SA"/>
        </w:rPr>
        <w:br w:type="page"/>
      </w:r>
      <w:bookmarkStart w:id="1" w:name="_GoBack"/>
      <w:bookmarkEnd w:id="1"/>
      <w:r w:rsidR="004B31BA" w:rsidRPr="004B31BA">
        <w:rPr>
          <w:rFonts w:eastAsia="SimSun" w:cs="Times New Roman"/>
          <w:b/>
          <w:caps/>
          <w:sz w:val="28"/>
          <w:szCs w:val="28"/>
          <w:lang w:eastAsia="ru-RU" w:bidi="ar-SA"/>
        </w:rPr>
        <w:lastRenderedPageBreak/>
        <w:t xml:space="preserve">Часть </w:t>
      </w:r>
      <w:r w:rsidR="004B31BA" w:rsidRPr="004B31BA">
        <w:rPr>
          <w:rFonts w:eastAsia="SimSun" w:cs="Times New Roman"/>
          <w:b/>
          <w:caps/>
          <w:sz w:val="28"/>
          <w:szCs w:val="28"/>
          <w:lang w:val="en-US" w:eastAsia="ru-RU" w:bidi="ar-SA"/>
        </w:rPr>
        <w:t>II</w:t>
      </w:r>
    </w:p>
    <w:p w:rsidR="008213A9" w:rsidRPr="008213A9" w:rsidRDefault="008213A9" w:rsidP="008213A9">
      <w:pPr>
        <w:widowControl/>
        <w:suppressAutoHyphens w:val="0"/>
        <w:spacing w:after="0" w:line="240" w:lineRule="auto"/>
        <w:jc w:val="center"/>
        <w:rPr>
          <w:rFonts w:eastAsia="SimSun" w:cs="Times New Roman"/>
          <w:b/>
          <w:caps/>
          <w:sz w:val="28"/>
          <w:szCs w:val="28"/>
          <w:lang w:eastAsia="ru-RU" w:bidi="ar-SA"/>
        </w:rPr>
      </w:pPr>
      <w:r w:rsidRPr="008213A9">
        <w:rPr>
          <w:rFonts w:eastAsia="SimSun" w:cs="Times New Roman"/>
          <w:b/>
          <w:caps/>
          <w:sz w:val="28"/>
          <w:szCs w:val="28"/>
          <w:lang w:eastAsia="ru-RU" w:bidi="ar-SA"/>
        </w:rPr>
        <w:t>Проект контракта</w:t>
      </w:r>
    </w:p>
    <w:p w:rsidR="008213A9" w:rsidRDefault="008213A9" w:rsidP="008213A9">
      <w:pPr>
        <w:widowControl/>
        <w:suppressAutoHyphens w:val="0"/>
        <w:spacing w:after="0" w:line="240" w:lineRule="auto"/>
        <w:jc w:val="center"/>
        <w:rPr>
          <w:rFonts w:eastAsia="SimSun" w:cs="Times New Roman"/>
          <w:caps/>
          <w:lang w:eastAsia="ru-RU" w:bidi="ar-SA"/>
        </w:rPr>
      </w:pPr>
      <w:r w:rsidRPr="008213A9">
        <w:rPr>
          <w:rFonts w:eastAsia="SimSun" w:cs="Times New Roman"/>
          <w:caps/>
          <w:lang w:eastAsia="ru-RU" w:bidi="ar-SA"/>
        </w:rPr>
        <w:t>(МУНИЦИПАЛЬНЫЙ КОНТРАКТ, ГРАЖДАНСКО-ПРАВОВОЙ ДОГОВОР)</w:t>
      </w:r>
    </w:p>
    <w:p w:rsidR="00026E8E" w:rsidRDefault="00026E8E" w:rsidP="00026E8E">
      <w:pPr>
        <w:widowControl/>
        <w:suppressAutoHyphens w:val="0"/>
        <w:spacing w:after="0" w:line="240" w:lineRule="auto"/>
        <w:jc w:val="right"/>
        <w:rPr>
          <w:rFonts w:eastAsia="SimSun" w:cs="Times New Roman"/>
          <w:caps/>
          <w:lang w:eastAsia="ru-RU" w:bidi="ar-SA"/>
        </w:rPr>
      </w:pPr>
    </w:p>
    <w:p w:rsidR="00026E8E" w:rsidRPr="008213A9" w:rsidRDefault="00026E8E" w:rsidP="00026E8E">
      <w:pPr>
        <w:widowControl/>
        <w:suppressAutoHyphens w:val="0"/>
        <w:spacing w:after="0" w:line="240" w:lineRule="auto"/>
        <w:jc w:val="right"/>
        <w:rPr>
          <w:rFonts w:eastAsia="SimSun" w:cs="Times New Roman"/>
          <w:caps/>
          <w:lang w:eastAsia="ru-RU" w:bidi="ar-SA"/>
        </w:rPr>
      </w:pPr>
      <w:r>
        <w:rPr>
          <w:rFonts w:eastAsia="SimSun" w:cs="Times New Roman"/>
          <w:caps/>
          <w:lang w:eastAsia="ru-RU" w:bidi="ar-SA"/>
        </w:rPr>
        <w:t>ПРОЕКТ</w:t>
      </w:r>
    </w:p>
    <w:p w:rsidR="006C0D37" w:rsidRDefault="006C0D37" w:rsidP="008213A9">
      <w:pPr>
        <w:widowControl/>
        <w:suppressAutoHyphens w:val="0"/>
        <w:spacing w:after="0" w:line="240" w:lineRule="auto"/>
        <w:jc w:val="center"/>
        <w:rPr>
          <w:rFonts w:eastAsia="Calibri" w:cs="Times New Roman"/>
          <w:b/>
          <w:lang w:eastAsia="ru-RU" w:bidi="ar-SA"/>
        </w:rPr>
      </w:pPr>
    </w:p>
    <w:p w:rsidR="00767C71" w:rsidRPr="001F16DA" w:rsidRDefault="00767C71" w:rsidP="001F16DA">
      <w:pPr>
        <w:spacing w:after="0" w:line="240" w:lineRule="auto"/>
        <w:jc w:val="center"/>
        <w:rPr>
          <w:rFonts w:cs="Times New Roman"/>
          <w:b/>
          <w:sz w:val="28"/>
          <w:szCs w:val="28"/>
        </w:rPr>
      </w:pPr>
      <w:r w:rsidRPr="001F16DA">
        <w:rPr>
          <w:rFonts w:cs="Times New Roman"/>
          <w:b/>
          <w:sz w:val="28"/>
          <w:szCs w:val="28"/>
        </w:rPr>
        <w:t>Муниципальный контракт №___</w:t>
      </w:r>
    </w:p>
    <w:p w:rsidR="001F16DA" w:rsidRPr="001F16DA" w:rsidRDefault="001F16DA" w:rsidP="001F16DA">
      <w:pPr>
        <w:spacing w:after="0" w:line="240" w:lineRule="auto"/>
        <w:jc w:val="both"/>
        <w:rPr>
          <w:rFonts w:cs="Times New Roman"/>
        </w:rPr>
      </w:pPr>
    </w:p>
    <w:p w:rsidR="001F16DA" w:rsidRPr="001F16DA" w:rsidRDefault="001F16DA" w:rsidP="001F16DA">
      <w:pPr>
        <w:spacing w:after="0" w:line="240" w:lineRule="auto"/>
        <w:jc w:val="both"/>
        <w:rPr>
          <w:rFonts w:cs="Times New Roman"/>
        </w:rPr>
      </w:pPr>
      <w:r w:rsidRPr="001F16DA">
        <w:rPr>
          <w:rFonts w:cs="Times New Roman"/>
        </w:rPr>
        <w:t xml:space="preserve">г. Иваново                                                                                  </w:t>
      </w:r>
      <w:r>
        <w:rPr>
          <w:rFonts w:cs="Times New Roman"/>
        </w:rPr>
        <w:t xml:space="preserve">              </w:t>
      </w:r>
      <w:r w:rsidRPr="001F16DA">
        <w:rPr>
          <w:rFonts w:cs="Times New Roman"/>
        </w:rPr>
        <w:t xml:space="preserve"> «___»_____________ 2014 г.</w:t>
      </w:r>
    </w:p>
    <w:p w:rsidR="001F16DA" w:rsidRPr="001F16DA" w:rsidRDefault="001F16DA" w:rsidP="001F16DA">
      <w:pPr>
        <w:tabs>
          <w:tab w:val="left" w:pos="142"/>
        </w:tabs>
        <w:spacing w:after="0" w:line="240" w:lineRule="auto"/>
        <w:jc w:val="both"/>
        <w:rPr>
          <w:rFonts w:cs="Times New Roman"/>
        </w:rPr>
      </w:pPr>
      <w:proofErr w:type="gramStart"/>
      <w:r w:rsidRPr="001F16DA">
        <w:rPr>
          <w:rFonts w:cs="Times New Roman"/>
          <w:b/>
        </w:rPr>
        <w:t>Муниципальное казенное учреждение «Многофункциональный центр предоставления государственных и муниципальных услуг в городе Иванове» (МКУ МФЦ в городе Иванове)</w:t>
      </w:r>
      <w:r w:rsidRPr="001F16DA">
        <w:rPr>
          <w:rFonts w:cs="Times New Roman"/>
        </w:rPr>
        <w:t>, именуемое в дальнейшем «Заказчик», в лице директора Калинкиной Татьяны Вячеславовны, действующей на основании Устава, с одной стороны, и ___________________________________, именуемое в дальнейшем «Поставщик», в лице ___________________________________________, действующего на основании Устава, с другой Стороны, совместно именуемые в дальнейшем «Стороны» или по отдельности «Сторона», с соблюдением</w:t>
      </w:r>
      <w:proofErr w:type="gramEnd"/>
      <w:r w:rsidRPr="001F16DA">
        <w:rPr>
          <w:rFonts w:cs="Times New Roman"/>
        </w:rPr>
        <w:t xml:space="preserve"> требований Гражданского кодекса Российской Федерации, Федерального закона от 05.04.2013 г. №44-ФЗ «О контрактной системе в сфере закупок товаров, работ, услуг для обеспечения государственных и муниципальных нужд», иных нормативных правовых актов Российской Федерации, на основании ____________________,                                                          №_______ от «___»_______201__ г. заключили настоящий контракт (далее – Контракт) о нижеследующем:</w:t>
      </w:r>
    </w:p>
    <w:p w:rsidR="00082BDC" w:rsidRPr="00082BDC" w:rsidRDefault="00082BDC" w:rsidP="00082BDC">
      <w:pPr>
        <w:widowControl/>
        <w:suppressAutoHyphens w:val="0"/>
        <w:spacing w:after="0" w:line="240" w:lineRule="auto"/>
        <w:jc w:val="center"/>
        <w:rPr>
          <w:rFonts w:eastAsia="Times New Roman" w:cs="Times New Roman"/>
          <w:b/>
          <w:lang w:eastAsia="ru-RU" w:bidi="ar-SA"/>
        </w:rPr>
      </w:pPr>
      <w:r w:rsidRPr="00082BDC">
        <w:rPr>
          <w:rFonts w:eastAsia="Times New Roman" w:cs="Times New Roman"/>
          <w:b/>
          <w:lang w:eastAsia="ru-RU" w:bidi="ar-SA"/>
        </w:rPr>
        <w:t>1. Предмет Контракта</w:t>
      </w:r>
    </w:p>
    <w:p w:rsidR="00082BDC" w:rsidRPr="00082BDC" w:rsidRDefault="00082BDC" w:rsidP="00082BDC">
      <w:pPr>
        <w:widowControl/>
        <w:suppressAutoHyphens w:val="0"/>
        <w:spacing w:after="0" w:line="240" w:lineRule="auto"/>
        <w:jc w:val="center"/>
        <w:rPr>
          <w:rFonts w:eastAsia="Times New Roman" w:cs="Times New Roman"/>
          <w:b/>
          <w:lang w:eastAsia="ru-RU" w:bidi="ar-SA"/>
        </w:rPr>
      </w:pPr>
    </w:p>
    <w:p w:rsidR="00082BDC" w:rsidRPr="00082BDC" w:rsidRDefault="00082BDC" w:rsidP="00082BDC">
      <w:pPr>
        <w:widowControl/>
        <w:suppressAutoHyphens w:val="0"/>
        <w:spacing w:after="0" w:line="240" w:lineRule="auto"/>
        <w:jc w:val="both"/>
        <w:rPr>
          <w:rFonts w:eastAsia="Times New Roman" w:cs="Times New Roman"/>
          <w:lang w:eastAsia="ru-RU" w:bidi="ar-SA"/>
        </w:rPr>
      </w:pPr>
      <w:r w:rsidRPr="00082BDC">
        <w:rPr>
          <w:rFonts w:eastAsia="Times New Roman" w:cs="Times New Roman"/>
          <w:lang w:eastAsia="ru-RU" w:bidi="ar-SA"/>
        </w:rPr>
        <w:t>1.1. По настоящему Контракту Поставщик принимает на себя обязанности по передаче Заказчику неисключительных прав на программное обеспечение (далее - Товар), а Заказчик обязуется принять и оплатить Товар.</w:t>
      </w:r>
    </w:p>
    <w:p w:rsidR="00082BDC" w:rsidRPr="00082BDC" w:rsidRDefault="00082BDC" w:rsidP="00082BDC">
      <w:pPr>
        <w:widowControl/>
        <w:suppressAutoHyphens w:val="0"/>
        <w:spacing w:after="0" w:line="240" w:lineRule="auto"/>
        <w:jc w:val="both"/>
        <w:rPr>
          <w:rFonts w:eastAsia="Times New Roman" w:cs="Times New Roman"/>
          <w:lang w:eastAsia="ru-RU" w:bidi="ar-SA"/>
        </w:rPr>
      </w:pPr>
      <w:r w:rsidRPr="00082BDC">
        <w:rPr>
          <w:rFonts w:eastAsia="Times New Roman" w:cs="Times New Roman"/>
          <w:lang w:eastAsia="ru-RU" w:bidi="ar-SA"/>
        </w:rPr>
        <w:t xml:space="preserve">1.2. </w:t>
      </w:r>
      <w:proofErr w:type="gramStart"/>
      <w:r w:rsidRPr="00082BDC">
        <w:rPr>
          <w:rFonts w:eastAsia="Times New Roman" w:cs="Times New Roman"/>
          <w:lang w:eastAsia="ru-RU" w:bidi="ar-SA"/>
        </w:rPr>
        <w:t xml:space="preserve">Наименование, цена, количество и качество поставляемого по настоящему Контракту Товара, указаны в Спецификации на Товар, являющейся неотъемлемой частью настоящего Контракта (далее – Приложение № 1).  </w:t>
      </w:r>
      <w:proofErr w:type="gramEnd"/>
    </w:p>
    <w:p w:rsidR="00082BDC" w:rsidRPr="00082BDC" w:rsidRDefault="00082BDC" w:rsidP="00082BDC">
      <w:pPr>
        <w:widowControl/>
        <w:suppressAutoHyphens w:val="0"/>
        <w:spacing w:after="0" w:line="240" w:lineRule="auto"/>
        <w:jc w:val="both"/>
        <w:rPr>
          <w:rFonts w:eastAsia="Times New Roman" w:cs="Times New Roman"/>
          <w:lang w:eastAsia="ru-RU" w:bidi="ar-SA"/>
        </w:rPr>
      </w:pPr>
      <w:r w:rsidRPr="00082BDC">
        <w:rPr>
          <w:rFonts w:eastAsia="Times New Roman" w:cs="Times New Roman"/>
          <w:lang w:eastAsia="ru-RU" w:bidi="ar-SA"/>
        </w:rPr>
        <w:t>1.3. Поставщик гарантирует, что Товар передается свободным от прав третьих лиц и не является предметом залога, спора, ареста или иного обременения.</w:t>
      </w:r>
    </w:p>
    <w:p w:rsidR="00082BDC" w:rsidRPr="00082BDC" w:rsidRDefault="00082BDC" w:rsidP="00082BDC">
      <w:pPr>
        <w:widowControl/>
        <w:suppressAutoHyphens w:val="0"/>
        <w:spacing w:after="0" w:line="240" w:lineRule="auto"/>
        <w:jc w:val="both"/>
        <w:rPr>
          <w:rFonts w:eastAsia="Times New Roman" w:cs="Times New Roman"/>
          <w:lang w:eastAsia="ru-RU" w:bidi="ar-SA"/>
        </w:rPr>
      </w:pPr>
      <w:r w:rsidRPr="00082BDC">
        <w:rPr>
          <w:rFonts w:eastAsia="Times New Roman" w:cs="Times New Roman"/>
          <w:lang w:eastAsia="ru-RU" w:bidi="ar-SA"/>
        </w:rPr>
        <w:t>1.4. Товар по качеству соответствует своему предназначению, имеет сертификат соответствия и подлежит передаче вместе с неисключительными (лицензионными) правами на поставляемый программный продукт.</w:t>
      </w:r>
    </w:p>
    <w:p w:rsidR="00082BDC" w:rsidRPr="00082BDC" w:rsidRDefault="00082BDC" w:rsidP="00082BDC">
      <w:pPr>
        <w:widowControl/>
        <w:suppressAutoHyphens w:val="0"/>
        <w:spacing w:after="0" w:line="240" w:lineRule="auto"/>
        <w:jc w:val="both"/>
        <w:rPr>
          <w:rFonts w:eastAsia="Times New Roman" w:cs="Times New Roman"/>
          <w:lang w:eastAsia="ru-RU" w:bidi="ar-SA"/>
        </w:rPr>
      </w:pPr>
      <w:r w:rsidRPr="00082BDC">
        <w:rPr>
          <w:rFonts w:eastAsia="Times New Roman" w:cs="Times New Roman"/>
          <w:lang w:eastAsia="ru-RU" w:bidi="ar-SA"/>
        </w:rPr>
        <w:t>1.5. По окончании поставки товаров в полном объёме стороны составляют акт приемки-передачи товаров, который является основанием для оплаты принятого товара.</w:t>
      </w:r>
    </w:p>
    <w:p w:rsidR="00082BDC" w:rsidRPr="00082BDC" w:rsidRDefault="00082BDC" w:rsidP="00082BDC">
      <w:pPr>
        <w:widowControl/>
        <w:suppressAutoHyphens w:val="0"/>
        <w:spacing w:after="0" w:line="240" w:lineRule="auto"/>
        <w:ind w:left="-567" w:firstLine="567"/>
        <w:jc w:val="both"/>
        <w:rPr>
          <w:rFonts w:eastAsia="Times New Roman" w:cs="Times New Roman"/>
          <w:lang w:eastAsia="ru-RU" w:bidi="ar-SA"/>
        </w:rPr>
      </w:pPr>
    </w:p>
    <w:p w:rsidR="00082BDC" w:rsidRPr="00082BDC" w:rsidRDefault="00082BDC" w:rsidP="00082BDC">
      <w:pPr>
        <w:widowControl/>
        <w:suppressAutoHyphens w:val="0"/>
        <w:spacing w:after="0" w:line="240" w:lineRule="auto"/>
        <w:jc w:val="center"/>
        <w:rPr>
          <w:rFonts w:eastAsia="Times New Roman" w:cs="Times New Roman"/>
          <w:b/>
          <w:lang w:eastAsia="ru-RU" w:bidi="ar-SA"/>
        </w:rPr>
      </w:pPr>
      <w:r w:rsidRPr="00082BDC">
        <w:rPr>
          <w:rFonts w:eastAsia="Times New Roman" w:cs="Times New Roman"/>
          <w:b/>
          <w:lang w:eastAsia="ru-RU" w:bidi="ar-SA"/>
        </w:rPr>
        <w:t>2. Цена Контракта и порядок расчетов</w:t>
      </w:r>
    </w:p>
    <w:p w:rsidR="00082BDC" w:rsidRPr="00082BDC" w:rsidRDefault="00082BDC" w:rsidP="00082BDC">
      <w:pPr>
        <w:widowControl/>
        <w:suppressAutoHyphens w:val="0"/>
        <w:spacing w:after="0" w:line="240" w:lineRule="auto"/>
        <w:jc w:val="center"/>
        <w:rPr>
          <w:rFonts w:eastAsia="Times New Roman" w:cs="Times New Roman"/>
          <w:b/>
          <w:lang w:eastAsia="ru-RU" w:bidi="ar-SA"/>
        </w:rPr>
      </w:pPr>
    </w:p>
    <w:p w:rsidR="00082BDC" w:rsidRPr="00082BDC" w:rsidRDefault="00082BDC" w:rsidP="00082BDC">
      <w:pPr>
        <w:widowControl/>
        <w:suppressAutoHyphens w:val="0"/>
        <w:spacing w:after="0" w:line="240" w:lineRule="auto"/>
        <w:jc w:val="both"/>
        <w:rPr>
          <w:rFonts w:eastAsia="Times New Roman" w:cs="Times New Roman"/>
          <w:lang w:eastAsia="ru-RU" w:bidi="ar-SA"/>
        </w:rPr>
      </w:pPr>
      <w:r w:rsidRPr="00082BDC">
        <w:rPr>
          <w:rFonts w:eastAsia="Times New Roman" w:cs="Times New Roman"/>
          <w:lang w:eastAsia="ru-RU" w:bidi="ar-SA"/>
        </w:rPr>
        <w:t>2.1. Цена настоящего Контракта составляет</w:t>
      </w:r>
      <w:proofErr w:type="gramStart"/>
      <w:r w:rsidRPr="00082BDC">
        <w:rPr>
          <w:rFonts w:eastAsia="Times New Roman" w:cs="Times New Roman"/>
          <w:lang w:eastAsia="ru-RU" w:bidi="ar-SA"/>
        </w:rPr>
        <w:t xml:space="preserve"> ___________________(__________________) </w:t>
      </w:r>
      <w:proofErr w:type="gramEnd"/>
      <w:r w:rsidRPr="00082BDC">
        <w:rPr>
          <w:rFonts w:eastAsia="Times New Roman" w:cs="Times New Roman"/>
          <w:lang w:eastAsia="ru-RU" w:bidi="ar-SA"/>
        </w:rPr>
        <w:t xml:space="preserve">руб. </w:t>
      </w:r>
    </w:p>
    <w:p w:rsidR="00533897" w:rsidRPr="001F16DA" w:rsidRDefault="00082BDC" w:rsidP="00533897">
      <w:pPr>
        <w:spacing w:after="0" w:line="240" w:lineRule="auto"/>
        <w:jc w:val="both"/>
        <w:rPr>
          <w:rFonts w:cs="Times New Roman"/>
        </w:rPr>
      </w:pPr>
      <w:r w:rsidRPr="00082BDC">
        <w:rPr>
          <w:rFonts w:eastAsia="Times New Roman" w:cs="Times New Roman"/>
          <w:lang w:eastAsia="ru-RU" w:bidi="ar-SA"/>
        </w:rPr>
        <w:t xml:space="preserve">2.2. </w:t>
      </w:r>
      <w:r w:rsidR="00533897" w:rsidRPr="001F16DA">
        <w:rPr>
          <w:rFonts w:cs="Times New Roman"/>
        </w:rPr>
        <w:t xml:space="preserve">Цена контракта включает все расходы, связанные с исполнением Контракта, в том числе стоимость Товара, расходы по доставке Товара, разгрузке, налоги </w:t>
      </w:r>
      <w:r w:rsidR="00533897">
        <w:rPr>
          <w:rFonts w:cs="Times New Roman"/>
        </w:rPr>
        <w:t xml:space="preserve">( в том числе </w:t>
      </w:r>
      <w:r w:rsidR="00533897" w:rsidRPr="001F16DA">
        <w:rPr>
          <w:rFonts w:cs="Times New Roman"/>
        </w:rPr>
        <w:t>НДС</w:t>
      </w:r>
      <w:r w:rsidR="00533897">
        <w:rPr>
          <w:rStyle w:val="affe"/>
          <w:rFonts w:cs="Times New Roman"/>
        </w:rPr>
        <w:footnoteReference w:id="4"/>
      </w:r>
      <w:r w:rsidR="00533897">
        <w:rPr>
          <w:rFonts w:cs="Times New Roman"/>
        </w:rPr>
        <w:t>)</w:t>
      </w:r>
      <w:proofErr w:type="gramStart"/>
      <w:r w:rsidR="00533897">
        <w:rPr>
          <w:rFonts w:cs="Times New Roman"/>
        </w:rPr>
        <w:t xml:space="preserve"> </w:t>
      </w:r>
      <w:r w:rsidR="00533897" w:rsidRPr="001F16DA">
        <w:rPr>
          <w:rFonts w:cs="Times New Roman"/>
        </w:rPr>
        <w:t>,</w:t>
      </w:r>
      <w:proofErr w:type="gramEnd"/>
      <w:r w:rsidR="00533897" w:rsidRPr="001F16DA">
        <w:rPr>
          <w:rFonts w:cs="Times New Roman"/>
        </w:rPr>
        <w:t xml:space="preserve"> таможенные пошлины, сборы и другие обязательные платежи.</w:t>
      </w:r>
    </w:p>
    <w:p w:rsidR="00082BDC" w:rsidRPr="00082BDC" w:rsidRDefault="00082BDC" w:rsidP="00082BDC">
      <w:pPr>
        <w:widowControl/>
        <w:suppressAutoHyphens w:val="0"/>
        <w:spacing w:after="0" w:line="240" w:lineRule="auto"/>
        <w:jc w:val="both"/>
        <w:rPr>
          <w:rFonts w:eastAsia="Times New Roman" w:cs="Times New Roman"/>
          <w:lang w:eastAsia="ru-RU" w:bidi="ar-SA"/>
        </w:rPr>
      </w:pPr>
      <w:r w:rsidRPr="00082BDC">
        <w:rPr>
          <w:rFonts w:eastAsia="Times New Roman" w:cs="Times New Roman"/>
          <w:lang w:eastAsia="ru-RU" w:bidi="ar-SA"/>
        </w:rPr>
        <w:t>2.3. Цена Контракта является твердой и определяется на весь срок его исполнения.</w:t>
      </w:r>
    </w:p>
    <w:p w:rsidR="00082BDC" w:rsidRPr="00082BDC" w:rsidRDefault="00082BDC" w:rsidP="00082BDC">
      <w:pPr>
        <w:widowControl/>
        <w:suppressAutoHyphens w:val="0"/>
        <w:spacing w:after="0" w:line="240" w:lineRule="auto"/>
        <w:jc w:val="both"/>
        <w:rPr>
          <w:rFonts w:eastAsia="Times New Roman" w:cs="Times New Roman"/>
          <w:lang w:eastAsia="ru-RU" w:bidi="ar-SA"/>
        </w:rPr>
      </w:pPr>
      <w:r w:rsidRPr="00082BDC">
        <w:rPr>
          <w:rFonts w:eastAsia="Times New Roman" w:cs="Times New Roman"/>
          <w:lang w:eastAsia="ru-RU" w:bidi="ar-SA"/>
        </w:rPr>
        <w:t>2.4. Цена Контракта может быть снижена по соглашению сторон без изменения предусмотренных контрактом количества Товара, качества Товара и иных условий исполнения Контракта.</w:t>
      </w:r>
    </w:p>
    <w:p w:rsidR="00533897" w:rsidRDefault="00082BDC" w:rsidP="00082BDC">
      <w:pPr>
        <w:widowControl/>
        <w:suppressAutoHyphens w:val="0"/>
        <w:spacing w:after="0" w:line="240" w:lineRule="auto"/>
        <w:jc w:val="both"/>
        <w:rPr>
          <w:rFonts w:eastAsia="Times New Roman" w:cs="Times New Roman"/>
          <w:lang w:eastAsia="ru-RU" w:bidi="ar-SA"/>
        </w:rPr>
      </w:pPr>
      <w:r w:rsidRPr="00082BDC">
        <w:rPr>
          <w:rFonts w:eastAsia="Times New Roman" w:cs="Times New Roman"/>
          <w:lang w:eastAsia="ru-RU" w:bidi="ar-SA"/>
        </w:rPr>
        <w:t xml:space="preserve">2.5. Оплата производится в форме безналичного расчета путем перечисления денежных средств на расчетный счет Поставщика, указанный в настоящем Контракте, после факта поставки на основании подписанной Сторонами товарной накладной и выставленных </w:t>
      </w:r>
      <w:proofErr w:type="gramStart"/>
      <w:r w:rsidRPr="00082BDC">
        <w:rPr>
          <w:rFonts w:eastAsia="Times New Roman" w:cs="Times New Roman"/>
          <w:lang w:eastAsia="ru-RU" w:bidi="ar-SA"/>
        </w:rPr>
        <w:t>счет-</w:t>
      </w:r>
      <w:r w:rsidRPr="00082BDC">
        <w:rPr>
          <w:rFonts w:eastAsia="Times New Roman" w:cs="Times New Roman"/>
          <w:lang w:eastAsia="ru-RU" w:bidi="ar-SA"/>
        </w:rPr>
        <w:lastRenderedPageBreak/>
        <w:t>фактуры</w:t>
      </w:r>
      <w:proofErr w:type="gramEnd"/>
      <w:r w:rsidRPr="00082BDC">
        <w:rPr>
          <w:rFonts w:eastAsia="Times New Roman" w:cs="Times New Roman"/>
          <w:lang w:eastAsia="ru-RU" w:bidi="ar-SA"/>
        </w:rPr>
        <w:t xml:space="preserve"> и счета Поставщика</w:t>
      </w:r>
      <w:r w:rsidR="00533897">
        <w:rPr>
          <w:rFonts w:eastAsia="Times New Roman" w:cs="Times New Roman"/>
          <w:lang w:eastAsia="ru-RU" w:bidi="ar-SA"/>
        </w:rPr>
        <w:t xml:space="preserve">, </w:t>
      </w:r>
      <w:r w:rsidR="00092B1E">
        <w:t>в течение 5 (пяти) календарных</w:t>
      </w:r>
      <w:r w:rsidR="00092B1E" w:rsidRPr="00C75B63">
        <w:t xml:space="preserve"> дней с момента заключения Контракта</w:t>
      </w:r>
    </w:p>
    <w:p w:rsidR="00533897" w:rsidRDefault="00082BDC" w:rsidP="00082BDC">
      <w:pPr>
        <w:widowControl/>
        <w:suppressAutoHyphens w:val="0"/>
        <w:spacing w:after="0" w:line="240" w:lineRule="auto"/>
        <w:jc w:val="both"/>
        <w:rPr>
          <w:rFonts w:eastAsia="Times New Roman" w:cs="Times New Roman"/>
          <w:lang w:eastAsia="ru-RU" w:bidi="ar-SA"/>
        </w:rPr>
      </w:pPr>
      <w:r w:rsidRPr="00082BDC">
        <w:rPr>
          <w:rFonts w:eastAsia="Times New Roman" w:cs="Times New Roman"/>
          <w:lang w:eastAsia="ru-RU" w:bidi="ar-SA"/>
        </w:rPr>
        <w:t xml:space="preserve">При этом датой поставки товара считается дата подписания акта приёма-передачи товара надлежаще уполномоченными представителями Сторон. </w:t>
      </w:r>
    </w:p>
    <w:p w:rsidR="00082BDC" w:rsidRPr="00082BDC" w:rsidRDefault="00082BDC" w:rsidP="00082BDC">
      <w:pPr>
        <w:widowControl/>
        <w:suppressAutoHyphens w:val="0"/>
        <w:spacing w:after="0" w:line="240" w:lineRule="auto"/>
        <w:jc w:val="both"/>
        <w:rPr>
          <w:rFonts w:eastAsia="Times New Roman" w:cs="Times New Roman"/>
          <w:lang w:eastAsia="ru-RU" w:bidi="ar-SA"/>
        </w:rPr>
      </w:pPr>
      <w:r w:rsidRPr="00082BDC">
        <w:rPr>
          <w:rFonts w:eastAsia="Times New Roman" w:cs="Times New Roman"/>
          <w:lang w:eastAsia="ru-RU" w:bidi="ar-SA"/>
        </w:rPr>
        <w:t>В случае изменения реквизитов расчетного счета, Поставщик обязан незамедлительно, в письменной форме сообщить об этом Покупателю, с указанием новых реквизитов расчетного счета. В противном случае все риски, связанные с перечислением Покупателем денежных средств на указанный в настоящем Контракте расчетный счет Поставщика, несет Поставщик.</w:t>
      </w:r>
    </w:p>
    <w:p w:rsidR="00082BDC" w:rsidRPr="00082BDC" w:rsidRDefault="00082BDC" w:rsidP="00082BDC">
      <w:pPr>
        <w:widowControl/>
        <w:suppressAutoHyphens w:val="0"/>
        <w:spacing w:after="0" w:line="240" w:lineRule="auto"/>
        <w:jc w:val="both"/>
        <w:rPr>
          <w:rFonts w:eastAsia="Times New Roman" w:cs="Times New Roman"/>
          <w:lang w:eastAsia="ru-RU" w:bidi="ar-SA"/>
        </w:rPr>
      </w:pPr>
      <w:r w:rsidRPr="00082BDC">
        <w:rPr>
          <w:rFonts w:eastAsia="Times New Roman" w:cs="Times New Roman"/>
          <w:lang w:eastAsia="ru-RU" w:bidi="ar-SA"/>
        </w:rPr>
        <w:t>2.6. Отказ Поставщика от выполнения своих обязательств возможен только вследствие наступления обстоятельств непреодолимой силы.</w:t>
      </w:r>
    </w:p>
    <w:p w:rsidR="00082BDC" w:rsidRDefault="00082BDC" w:rsidP="00082BDC">
      <w:pPr>
        <w:widowControl/>
        <w:suppressAutoHyphens w:val="0"/>
        <w:spacing w:after="0" w:line="240" w:lineRule="auto"/>
        <w:jc w:val="both"/>
        <w:rPr>
          <w:rFonts w:eastAsia="Times New Roman" w:cs="Times New Roman"/>
          <w:bCs/>
          <w:lang w:eastAsia="ru-RU" w:bidi="ar-SA"/>
        </w:rPr>
      </w:pPr>
      <w:r w:rsidRPr="00082BDC">
        <w:rPr>
          <w:rFonts w:eastAsia="Times New Roman" w:cs="Times New Roman"/>
          <w:lang w:eastAsia="ru-RU" w:bidi="ar-SA"/>
        </w:rPr>
        <w:t>2.7. Оплата</w:t>
      </w:r>
      <w:r w:rsidRPr="00082BDC">
        <w:rPr>
          <w:rFonts w:eastAsia="Times New Roman" w:cs="Times New Roman"/>
          <w:bCs/>
          <w:lang w:eastAsia="ru-RU" w:bidi="ar-SA"/>
        </w:rPr>
        <w:t xml:space="preserve"> за счет средств бюджета города Иванова.</w:t>
      </w:r>
    </w:p>
    <w:p w:rsidR="00533897" w:rsidRPr="00082BDC" w:rsidRDefault="00533897" w:rsidP="00082BDC">
      <w:pPr>
        <w:widowControl/>
        <w:suppressAutoHyphens w:val="0"/>
        <w:spacing w:after="0" w:line="240" w:lineRule="auto"/>
        <w:jc w:val="both"/>
        <w:rPr>
          <w:rFonts w:eastAsia="Times New Roman" w:cs="Times New Roman"/>
          <w:lang w:eastAsia="ru-RU" w:bidi="ar-SA"/>
        </w:rPr>
      </w:pPr>
      <w:r>
        <w:rPr>
          <w:rFonts w:cs="Times New Roman"/>
          <w:bCs/>
        </w:rPr>
        <w:t xml:space="preserve">2.8. </w:t>
      </w:r>
      <w:r w:rsidRPr="00767C71">
        <w:rPr>
          <w:rFonts w:cs="Times New Roman"/>
        </w:rPr>
        <w:t>В случае</w:t>
      </w:r>
      <w:proofErr w:type="gramStart"/>
      <w:r w:rsidRPr="00767C71">
        <w:rPr>
          <w:rFonts w:cs="Times New Roman"/>
        </w:rPr>
        <w:t>,</w:t>
      </w:r>
      <w:proofErr w:type="gramEnd"/>
      <w:r w:rsidRPr="00767C71">
        <w:rPr>
          <w:rFonts w:cs="Times New Roman"/>
        </w:rPr>
        <w:t xml:space="preserve"> если контракт заключается с физическим лицом, за исключением индивидуального предпринимателя или иного занимающегося частной практикой лица, то сумма, подлежащая уплате физическому лицу, уменьшается на размер налоговых  платежей связанных с оплатой контракта.</w:t>
      </w:r>
      <w:r w:rsidRPr="001F16DA">
        <w:rPr>
          <w:rFonts w:cs="Times New Roman"/>
        </w:rPr>
        <w:t xml:space="preserve"> </w:t>
      </w:r>
    </w:p>
    <w:p w:rsidR="00082BDC" w:rsidRPr="00082BDC" w:rsidRDefault="00082BDC" w:rsidP="00082BDC">
      <w:pPr>
        <w:widowControl/>
        <w:suppressAutoHyphens w:val="0"/>
        <w:spacing w:after="0" w:line="240" w:lineRule="auto"/>
        <w:ind w:left="-567" w:firstLine="567"/>
        <w:jc w:val="both"/>
        <w:rPr>
          <w:rFonts w:eastAsia="Times New Roman" w:cs="Times New Roman"/>
          <w:color w:val="FF0000"/>
          <w:lang w:eastAsia="ru-RU" w:bidi="ar-SA"/>
        </w:rPr>
      </w:pPr>
      <w:r w:rsidRPr="00082BDC">
        <w:rPr>
          <w:rFonts w:eastAsia="Times New Roman" w:cs="Times New Roman"/>
          <w:color w:val="FF0000"/>
          <w:lang w:eastAsia="ru-RU" w:bidi="ar-SA"/>
        </w:rPr>
        <w:tab/>
      </w:r>
    </w:p>
    <w:p w:rsidR="00082BDC" w:rsidRPr="00082BDC" w:rsidRDefault="00082BDC" w:rsidP="00082BDC">
      <w:pPr>
        <w:widowControl/>
        <w:suppressAutoHyphens w:val="0"/>
        <w:spacing w:after="0" w:line="240" w:lineRule="auto"/>
        <w:ind w:left="-567" w:firstLine="567"/>
        <w:jc w:val="center"/>
        <w:rPr>
          <w:rFonts w:eastAsia="Times New Roman" w:cs="Times New Roman"/>
          <w:b/>
          <w:lang w:eastAsia="ru-RU" w:bidi="ar-SA"/>
        </w:rPr>
      </w:pPr>
      <w:r w:rsidRPr="00082BDC">
        <w:rPr>
          <w:rFonts w:eastAsia="Times New Roman" w:cs="Times New Roman"/>
          <w:b/>
          <w:lang w:eastAsia="ru-RU" w:bidi="ar-SA"/>
        </w:rPr>
        <w:t>3. Сроки и условия поставки Товара</w:t>
      </w:r>
    </w:p>
    <w:p w:rsidR="00082BDC" w:rsidRPr="00082BDC" w:rsidRDefault="00082BDC" w:rsidP="00082BDC">
      <w:pPr>
        <w:widowControl/>
        <w:suppressAutoHyphens w:val="0"/>
        <w:spacing w:after="0" w:line="240" w:lineRule="auto"/>
        <w:jc w:val="center"/>
        <w:rPr>
          <w:rFonts w:eastAsia="Times New Roman" w:cs="Times New Roman"/>
          <w:b/>
          <w:lang w:eastAsia="ru-RU" w:bidi="ar-SA"/>
        </w:rPr>
      </w:pPr>
    </w:p>
    <w:p w:rsidR="00082BDC" w:rsidRPr="00082BDC" w:rsidRDefault="00082BDC" w:rsidP="00533897">
      <w:pPr>
        <w:widowControl/>
        <w:suppressAutoHyphens w:val="0"/>
        <w:spacing w:after="0" w:line="240" w:lineRule="auto"/>
        <w:jc w:val="both"/>
        <w:rPr>
          <w:rFonts w:eastAsia="Times New Roman" w:cs="Times New Roman"/>
          <w:lang w:eastAsia="ru-RU" w:bidi="ar-SA"/>
        </w:rPr>
      </w:pPr>
      <w:r w:rsidRPr="00082BDC">
        <w:rPr>
          <w:rFonts w:eastAsia="Times New Roman" w:cs="Times New Roman"/>
          <w:lang w:eastAsia="ru-RU" w:bidi="ar-SA"/>
        </w:rPr>
        <w:t xml:space="preserve">3.1. Товар должен быть поставлен </w:t>
      </w:r>
      <w:r w:rsidR="00092B1E">
        <w:t>в течение 6 (шести) календарных</w:t>
      </w:r>
      <w:r w:rsidR="00092B1E" w:rsidRPr="00C75B63">
        <w:t xml:space="preserve"> дней с момента заключения Контракта</w:t>
      </w:r>
      <w:r w:rsidR="00092B1E">
        <w:rPr>
          <w:rFonts w:eastAsia="Times New Roman" w:cs="Times New Roman"/>
          <w:lang w:eastAsia="ru-RU" w:bidi="ar-SA"/>
        </w:rPr>
        <w:t xml:space="preserve">. </w:t>
      </w:r>
      <w:r w:rsidRPr="00082BDC">
        <w:rPr>
          <w:rFonts w:eastAsia="Times New Roman" w:cs="Times New Roman"/>
          <w:lang w:eastAsia="ru-RU" w:bidi="ar-SA"/>
        </w:rPr>
        <w:t>По согласованию с Покупателем возможна досрочная поставка товара.</w:t>
      </w:r>
    </w:p>
    <w:p w:rsidR="00082BDC" w:rsidRPr="00082BDC" w:rsidRDefault="00082BDC" w:rsidP="00533897">
      <w:pPr>
        <w:widowControl/>
        <w:suppressAutoHyphens w:val="0"/>
        <w:spacing w:after="0" w:line="240" w:lineRule="auto"/>
        <w:jc w:val="both"/>
        <w:rPr>
          <w:rFonts w:eastAsia="Times New Roman" w:cs="Times New Roman"/>
          <w:lang w:eastAsia="ru-RU" w:bidi="ar-SA"/>
        </w:rPr>
      </w:pPr>
      <w:r w:rsidRPr="00082BDC">
        <w:rPr>
          <w:rFonts w:eastAsia="Times New Roman" w:cs="Times New Roman"/>
          <w:lang w:eastAsia="ru-RU" w:bidi="ar-SA"/>
        </w:rPr>
        <w:t>3.2. Поставка товара осуществляется силами и за счет средств Поставщика. Риск утраты или порчи товара в процессе его поставки несет Поставщик.</w:t>
      </w:r>
    </w:p>
    <w:p w:rsidR="00082BDC" w:rsidRPr="00082BDC" w:rsidRDefault="00082BDC" w:rsidP="00533897">
      <w:pPr>
        <w:widowControl/>
        <w:suppressAutoHyphens w:val="0"/>
        <w:spacing w:after="0" w:line="240" w:lineRule="auto"/>
        <w:jc w:val="both"/>
        <w:rPr>
          <w:rFonts w:eastAsia="Times New Roman" w:cs="Times New Roman"/>
          <w:lang w:eastAsia="ru-RU" w:bidi="ar-SA"/>
        </w:rPr>
      </w:pPr>
      <w:r w:rsidRPr="00082BDC">
        <w:rPr>
          <w:rFonts w:eastAsia="Times New Roman" w:cs="Times New Roman"/>
          <w:lang w:eastAsia="ru-RU" w:bidi="ar-SA"/>
        </w:rPr>
        <w:t xml:space="preserve">3.3. Товар должен поставляться новый, не бывший в употреблении, в надежной  заводской упаковке. </w:t>
      </w:r>
    </w:p>
    <w:p w:rsidR="00082BDC" w:rsidRPr="00082BDC" w:rsidRDefault="00082BDC" w:rsidP="00533897">
      <w:pPr>
        <w:widowControl/>
        <w:suppressAutoHyphens w:val="0"/>
        <w:spacing w:after="0" w:line="240" w:lineRule="auto"/>
        <w:jc w:val="both"/>
        <w:rPr>
          <w:rFonts w:eastAsia="Times New Roman" w:cs="Times New Roman"/>
          <w:lang w:eastAsia="ru-RU" w:bidi="ar-SA"/>
        </w:rPr>
      </w:pPr>
      <w:r w:rsidRPr="00082BDC">
        <w:rPr>
          <w:rFonts w:eastAsia="Times New Roman" w:cs="Times New Roman"/>
          <w:lang w:eastAsia="ru-RU" w:bidi="ar-SA"/>
        </w:rPr>
        <w:t>3.4. Поставляемый товар должен по качеству и комплектности соответствовать техническим характеристикам, указанным в спецификации (Приложение к контракту), быть исправным.</w:t>
      </w:r>
    </w:p>
    <w:p w:rsidR="00082BDC" w:rsidRPr="00082BDC" w:rsidRDefault="00082BDC" w:rsidP="00533897">
      <w:pPr>
        <w:widowControl/>
        <w:suppressAutoHyphens w:val="0"/>
        <w:spacing w:after="0" w:line="240" w:lineRule="auto"/>
        <w:jc w:val="both"/>
        <w:rPr>
          <w:rFonts w:eastAsia="Times New Roman" w:cs="Times New Roman"/>
          <w:lang w:eastAsia="ru-RU" w:bidi="ar-SA"/>
        </w:rPr>
      </w:pPr>
      <w:r w:rsidRPr="00082BDC">
        <w:rPr>
          <w:rFonts w:eastAsia="Times New Roman" w:cs="Times New Roman"/>
          <w:lang w:eastAsia="ru-RU" w:bidi="ar-SA"/>
        </w:rPr>
        <w:t>3.5. Лицензионный программный продукт должен отвечать требованиям качества,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w:t>
      </w:r>
    </w:p>
    <w:p w:rsidR="00082BDC" w:rsidRPr="00082BDC" w:rsidRDefault="00082BDC" w:rsidP="00533897">
      <w:pPr>
        <w:widowControl/>
        <w:suppressAutoHyphens w:val="0"/>
        <w:spacing w:after="0" w:line="240" w:lineRule="auto"/>
        <w:jc w:val="both"/>
        <w:rPr>
          <w:rFonts w:eastAsia="Times New Roman" w:cs="Times New Roman"/>
          <w:lang w:eastAsia="ru-RU" w:bidi="ar-SA"/>
        </w:rPr>
      </w:pPr>
      <w:r w:rsidRPr="00082BDC">
        <w:rPr>
          <w:rFonts w:eastAsia="Times New Roman" w:cs="Times New Roman"/>
          <w:lang w:eastAsia="ru-RU" w:bidi="ar-SA"/>
        </w:rPr>
        <w:t>3.6. Упаковка должна обеспечивать сохранность товара при транспортировке к месту доставки.</w:t>
      </w:r>
    </w:p>
    <w:p w:rsidR="00082BDC" w:rsidRPr="00082BDC" w:rsidRDefault="00082BDC" w:rsidP="00533897">
      <w:pPr>
        <w:widowControl/>
        <w:suppressAutoHyphens w:val="0"/>
        <w:spacing w:after="0" w:line="240" w:lineRule="auto"/>
        <w:jc w:val="both"/>
        <w:rPr>
          <w:rFonts w:eastAsia="Times New Roman" w:cs="Times New Roman"/>
          <w:lang w:eastAsia="ru-RU" w:bidi="ar-SA"/>
        </w:rPr>
      </w:pPr>
      <w:r w:rsidRPr="00082BDC">
        <w:rPr>
          <w:rFonts w:eastAsia="Times New Roman" w:cs="Times New Roman"/>
          <w:lang w:eastAsia="ru-RU" w:bidi="ar-SA"/>
        </w:rPr>
        <w:t xml:space="preserve">3.7. При поставке товара Сторонами оформляется акт приемки-передачи товара с приложением  к нему отчетных документов. Заказчик имеет право на проведение контроля и (или) испытаний товара с целью подтверждения его соответствия технической документации и заявленным требованиям. Если товар, подвергшийся контролю или испытанию, не будет соответствовать требованиям настоящего Контракта и ГОСТ, Покупатель может отказаться от него и Поставщик должен будет заменить забракованный товар либо устранить недостатки с целью приведения товара в соответствие с требованиями без каких-либо дополнительных затрат со стороны Заказчика. </w:t>
      </w:r>
    </w:p>
    <w:p w:rsidR="00082BDC" w:rsidRPr="00082BDC" w:rsidRDefault="00082BDC" w:rsidP="00533897">
      <w:pPr>
        <w:widowControl/>
        <w:suppressAutoHyphens w:val="0"/>
        <w:spacing w:after="0" w:line="240" w:lineRule="auto"/>
        <w:jc w:val="both"/>
        <w:rPr>
          <w:rFonts w:eastAsia="Times New Roman" w:cs="Times New Roman"/>
          <w:b/>
          <w:lang w:eastAsia="ru-RU" w:bidi="ar-SA"/>
        </w:rPr>
      </w:pPr>
      <w:r w:rsidRPr="00082BDC">
        <w:rPr>
          <w:rFonts w:eastAsia="Times New Roman" w:cs="Times New Roman"/>
          <w:lang w:eastAsia="ru-RU" w:bidi="ar-SA"/>
        </w:rPr>
        <w:t>3.8. Подписанный между Покупателем и Поставщиком акт сдачи-приемки товара является основанием для оплаты Поставщику поставленного товара.</w:t>
      </w:r>
    </w:p>
    <w:p w:rsidR="00082BDC" w:rsidRPr="00082BDC" w:rsidRDefault="00082BDC" w:rsidP="00082BDC">
      <w:pPr>
        <w:widowControl/>
        <w:suppressAutoHyphens w:val="0"/>
        <w:spacing w:after="0" w:line="240" w:lineRule="auto"/>
        <w:jc w:val="center"/>
        <w:rPr>
          <w:rFonts w:eastAsia="Times New Roman" w:cs="Times New Roman"/>
          <w:b/>
          <w:lang w:eastAsia="ru-RU" w:bidi="ar-SA"/>
        </w:rPr>
      </w:pPr>
    </w:p>
    <w:p w:rsidR="00082BDC" w:rsidRPr="00082BDC" w:rsidRDefault="00082BDC" w:rsidP="00082BDC">
      <w:pPr>
        <w:widowControl/>
        <w:suppressAutoHyphens w:val="0"/>
        <w:spacing w:after="0" w:line="240" w:lineRule="auto"/>
        <w:jc w:val="center"/>
        <w:rPr>
          <w:rFonts w:eastAsia="Times New Roman" w:cs="Times New Roman"/>
          <w:b/>
          <w:lang w:eastAsia="ru-RU" w:bidi="ar-SA"/>
        </w:rPr>
      </w:pPr>
      <w:r w:rsidRPr="00082BDC">
        <w:rPr>
          <w:rFonts w:eastAsia="Times New Roman" w:cs="Times New Roman"/>
          <w:b/>
          <w:lang w:eastAsia="ru-RU" w:bidi="ar-SA"/>
        </w:rPr>
        <w:t>4. Права и обязанности Сторон</w:t>
      </w:r>
    </w:p>
    <w:p w:rsidR="00082BDC" w:rsidRPr="00082BDC" w:rsidRDefault="00082BDC" w:rsidP="00082BDC">
      <w:pPr>
        <w:widowControl/>
        <w:suppressAutoHyphens w:val="0"/>
        <w:spacing w:after="0" w:line="240" w:lineRule="auto"/>
        <w:jc w:val="center"/>
        <w:rPr>
          <w:rFonts w:eastAsia="Times New Roman" w:cs="Times New Roman"/>
          <w:b/>
          <w:lang w:eastAsia="ru-RU" w:bidi="ar-SA"/>
        </w:rPr>
      </w:pPr>
    </w:p>
    <w:p w:rsidR="00082BDC" w:rsidRPr="00082BDC" w:rsidRDefault="00082BDC" w:rsidP="00082BDC">
      <w:pPr>
        <w:widowControl/>
        <w:suppressAutoHyphens w:val="0"/>
        <w:spacing w:after="0" w:line="240" w:lineRule="auto"/>
        <w:ind w:left="-567" w:firstLine="567"/>
        <w:jc w:val="both"/>
        <w:rPr>
          <w:rFonts w:eastAsia="Times New Roman" w:cs="Times New Roman"/>
          <w:lang w:eastAsia="ru-RU" w:bidi="ar-SA"/>
        </w:rPr>
      </w:pPr>
      <w:r w:rsidRPr="00082BDC">
        <w:rPr>
          <w:rFonts w:eastAsia="Times New Roman" w:cs="Times New Roman"/>
          <w:lang w:eastAsia="ru-RU" w:bidi="ar-SA"/>
        </w:rPr>
        <w:t>4.1. Покупатель вправе:</w:t>
      </w:r>
    </w:p>
    <w:p w:rsidR="00082BDC" w:rsidRPr="00082BDC" w:rsidRDefault="00082BDC" w:rsidP="00082BDC">
      <w:pPr>
        <w:widowControl/>
        <w:suppressAutoHyphens w:val="0"/>
        <w:spacing w:after="0" w:line="240" w:lineRule="auto"/>
        <w:ind w:left="-567" w:firstLine="567"/>
        <w:jc w:val="both"/>
        <w:rPr>
          <w:rFonts w:eastAsia="Times New Roman" w:cs="Times New Roman"/>
          <w:lang w:eastAsia="ru-RU" w:bidi="ar-SA"/>
        </w:rPr>
      </w:pPr>
      <w:r w:rsidRPr="00082BDC">
        <w:rPr>
          <w:rFonts w:eastAsia="Times New Roman" w:cs="Times New Roman"/>
          <w:lang w:eastAsia="ru-RU" w:bidi="ar-SA"/>
        </w:rPr>
        <w:t>4.1.1. Требовать поставки качественных товаров и в срок установленный Контрактом;</w:t>
      </w:r>
    </w:p>
    <w:p w:rsidR="00082BDC" w:rsidRPr="00082BDC" w:rsidRDefault="00082BDC" w:rsidP="00082BDC">
      <w:pPr>
        <w:widowControl/>
        <w:suppressAutoHyphens w:val="0"/>
        <w:spacing w:after="0" w:line="240" w:lineRule="auto"/>
        <w:ind w:left="-567" w:firstLine="567"/>
        <w:jc w:val="both"/>
        <w:rPr>
          <w:rFonts w:eastAsia="Times New Roman" w:cs="Times New Roman"/>
          <w:lang w:eastAsia="ru-RU" w:bidi="ar-SA"/>
        </w:rPr>
      </w:pPr>
      <w:r w:rsidRPr="00082BDC">
        <w:rPr>
          <w:rFonts w:eastAsia="Times New Roman" w:cs="Times New Roman"/>
          <w:lang w:eastAsia="ru-RU" w:bidi="ar-SA"/>
        </w:rPr>
        <w:t>4.2. Покупатель обязуется:</w:t>
      </w:r>
    </w:p>
    <w:p w:rsidR="00082BDC" w:rsidRPr="00082BDC" w:rsidRDefault="00082BDC" w:rsidP="00082BDC">
      <w:pPr>
        <w:widowControl/>
        <w:suppressAutoHyphens w:val="0"/>
        <w:spacing w:after="0" w:line="240" w:lineRule="auto"/>
        <w:ind w:left="-567" w:firstLine="567"/>
        <w:jc w:val="both"/>
        <w:rPr>
          <w:rFonts w:eastAsia="Times New Roman" w:cs="Times New Roman"/>
          <w:lang w:eastAsia="ru-RU" w:bidi="ar-SA"/>
        </w:rPr>
      </w:pPr>
      <w:r w:rsidRPr="00082BDC">
        <w:rPr>
          <w:rFonts w:eastAsia="Times New Roman" w:cs="Times New Roman"/>
          <w:lang w:eastAsia="ru-RU" w:bidi="ar-SA"/>
        </w:rPr>
        <w:t>4.2.1. Принять качественный товар и оплатить его.</w:t>
      </w:r>
    </w:p>
    <w:p w:rsidR="00082BDC" w:rsidRPr="00082BDC" w:rsidRDefault="00082BDC" w:rsidP="00082BDC">
      <w:pPr>
        <w:widowControl/>
        <w:suppressAutoHyphens w:val="0"/>
        <w:spacing w:after="0" w:line="240" w:lineRule="auto"/>
        <w:ind w:left="-567" w:firstLine="567"/>
        <w:jc w:val="both"/>
        <w:rPr>
          <w:rFonts w:eastAsia="Times New Roman" w:cs="Times New Roman"/>
          <w:lang w:eastAsia="ru-RU" w:bidi="ar-SA"/>
        </w:rPr>
      </w:pPr>
      <w:r w:rsidRPr="00082BDC">
        <w:rPr>
          <w:rFonts w:eastAsia="Times New Roman" w:cs="Times New Roman"/>
          <w:lang w:eastAsia="ru-RU" w:bidi="ar-SA"/>
        </w:rPr>
        <w:t>4.3. Поставщик вправе:</w:t>
      </w:r>
    </w:p>
    <w:p w:rsidR="00082BDC" w:rsidRPr="00082BDC" w:rsidRDefault="00082BDC" w:rsidP="00082BDC">
      <w:pPr>
        <w:widowControl/>
        <w:suppressAutoHyphens w:val="0"/>
        <w:spacing w:after="0" w:line="240" w:lineRule="auto"/>
        <w:ind w:left="-567" w:firstLine="567"/>
        <w:jc w:val="both"/>
        <w:rPr>
          <w:rFonts w:eastAsia="Times New Roman" w:cs="Times New Roman"/>
          <w:lang w:eastAsia="ru-RU" w:bidi="ar-SA"/>
        </w:rPr>
      </w:pPr>
      <w:r w:rsidRPr="00082BDC">
        <w:rPr>
          <w:rFonts w:eastAsia="Times New Roman" w:cs="Times New Roman"/>
          <w:lang w:eastAsia="ru-RU" w:bidi="ar-SA"/>
        </w:rPr>
        <w:t>4.3.1. Получить оплату за поставленный товар на условиях Контракта;</w:t>
      </w:r>
    </w:p>
    <w:p w:rsidR="00082BDC" w:rsidRPr="00082BDC" w:rsidRDefault="00082BDC" w:rsidP="00082BDC">
      <w:pPr>
        <w:widowControl/>
        <w:suppressAutoHyphens w:val="0"/>
        <w:spacing w:after="0" w:line="240" w:lineRule="auto"/>
        <w:ind w:left="-567" w:firstLine="567"/>
        <w:jc w:val="both"/>
        <w:rPr>
          <w:rFonts w:eastAsia="Times New Roman" w:cs="Times New Roman"/>
          <w:lang w:eastAsia="ru-RU" w:bidi="ar-SA"/>
        </w:rPr>
      </w:pPr>
      <w:r w:rsidRPr="00082BDC">
        <w:rPr>
          <w:rFonts w:eastAsia="Times New Roman" w:cs="Times New Roman"/>
          <w:lang w:eastAsia="ru-RU" w:bidi="ar-SA"/>
        </w:rPr>
        <w:t>4.3.2. Поставить товар досрочно, с согласия Покупателя.</w:t>
      </w:r>
    </w:p>
    <w:p w:rsidR="00082BDC" w:rsidRPr="00082BDC" w:rsidRDefault="00082BDC" w:rsidP="00082BDC">
      <w:pPr>
        <w:widowControl/>
        <w:suppressAutoHyphens w:val="0"/>
        <w:spacing w:after="0" w:line="240" w:lineRule="auto"/>
        <w:ind w:left="-567" w:firstLine="567"/>
        <w:jc w:val="both"/>
        <w:rPr>
          <w:rFonts w:eastAsia="Times New Roman" w:cs="Times New Roman"/>
          <w:lang w:eastAsia="ru-RU" w:bidi="ar-SA"/>
        </w:rPr>
      </w:pPr>
      <w:r w:rsidRPr="00082BDC">
        <w:rPr>
          <w:rFonts w:eastAsia="Times New Roman" w:cs="Times New Roman"/>
          <w:lang w:eastAsia="ru-RU" w:bidi="ar-SA"/>
        </w:rPr>
        <w:t>4.4. Поставщик обязуется:</w:t>
      </w:r>
    </w:p>
    <w:p w:rsidR="00082BDC" w:rsidRPr="00082BDC" w:rsidRDefault="00082BDC" w:rsidP="00082BDC">
      <w:pPr>
        <w:widowControl/>
        <w:suppressAutoHyphens w:val="0"/>
        <w:spacing w:after="0" w:line="240" w:lineRule="auto"/>
        <w:ind w:left="-567" w:firstLine="567"/>
        <w:jc w:val="both"/>
        <w:rPr>
          <w:rFonts w:eastAsia="Times New Roman" w:cs="Times New Roman"/>
          <w:lang w:eastAsia="ru-RU" w:bidi="ar-SA"/>
        </w:rPr>
      </w:pPr>
      <w:r w:rsidRPr="00082BDC">
        <w:rPr>
          <w:rFonts w:eastAsia="Times New Roman" w:cs="Times New Roman"/>
          <w:lang w:eastAsia="ru-RU" w:bidi="ar-SA"/>
        </w:rPr>
        <w:t>4.4.1. Передать Покупателю товар в обусловленный контрактом срок;</w:t>
      </w:r>
    </w:p>
    <w:p w:rsidR="00082BDC" w:rsidRPr="00082BDC" w:rsidRDefault="00082BDC" w:rsidP="00082BDC">
      <w:pPr>
        <w:widowControl/>
        <w:suppressAutoHyphens w:val="0"/>
        <w:spacing w:after="0" w:line="240" w:lineRule="auto"/>
        <w:ind w:left="-567" w:firstLine="567"/>
        <w:jc w:val="both"/>
        <w:rPr>
          <w:rFonts w:eastAsia="Times New Roman" w:cs="Times New Roman"/>
          <w:lang w:eastAsia="ru-RU" w:bidi="ar-SA"/>
        </w:rPr>
      </w:pPr>
      <w:r w:rsidRPr="00082BDC">
        <w:rPr>
          <w:rFonts w:eastAsia="Times New Roman" w:cs="Times New Roman"/>
          <w:lang w:eastAsia="ru-RU" w:bidi="ar-SA"/>
        </w:rPr>
        <w:t>4.4.2. Поставщик должен представить необходимые сертификаты во время поставки товара.</w:t>
      </w:r>
    </w:p>
    <w:p w:rsidR="00082BDC" w:rsidRPr="00082BDC" w:rsidRDefault="00082BDC" w:rsidP="00082BDC">
      <w:pPr>
        <w:widowControl/>
        <w:suppressAutoHyphens w:val="0"/>
        <w:spacing w:after="0" w:line="240" w:lineRule="auto"/>
        <w:ind w:left="-567" w:firstLine="567"/>
        <w:jc w:val="both"/>
        <w:rPr>
          <w:rFonts w:eastAsia="Times New Roman" w:cs="Times New Roman"/>
          <w:lang w:eastAsia="ru-RU" w:bidi="ar-SA"/>
        </w:rPr>
      </w:pPr>
      <w:r w:rsidRPr="00082BDC">
        <w:rPr>
          <w:rFonts w:eastAsia="Times New Roman" w:cs="Times New Roman"/>
          <w:lang w:eastAsia="ru-RU" w:bidi="ar-SA"/>
        </w:rPr>
        <w:lastRenderedPageBreak/>
        <w:t>4.4.3. Восполнить недопоставку товара в ассортименте недопоставленного товара;</w:t>
      </w:r>
    </w:p>
    <w:p w:rsidR="00082BDC" w:rsidRPr="00082BDC" w:rsidRDefault="00082BDC" w:rsidP="00533897">
      <w:pPr>
        <w:widowControl/>
        <w:suppressAutoHyphens w:val="0"/>
        <w:spacing w:after="0" w:line="240" w:lineRule="auto"/>
        <w:jc w:val="both"/>
        <w:rPr>
          <w:rFonts w:eastAsia="Times New Roman" w:cs="Times New Roman"/>
          <w:lang w:eastAsia="ru-RU" w:bidi="ar-SA"/>
        </w:rPr>
      </w:pPr>
      <w:r w:rsidRPr="00082BDC">
        <w:rPr>
          <w:rFonts w:eastAsia="Times New Roman" w:cs="Times New Roman"/>
          <w:lang w:eastAsia="ru-RU" w:bidi="ar-SA"/>
        </w:rPr>
        <w:t>4.4.4. В случае передачи товара ненадлежащего качества и некомплектности товара заменить товар в срок, указанный Покупателем в акте возврата некачественного и/или некомплектного товара.</w:t>
      </w:r>
    </w:p>
    <w:p w:rsidR="00082BDC" w:rsidRPr="00082BDC" w:rsidRDefault="00082BDC" w:rsidP="00082BDC">
      <w:pPr>
        <w:widowControl/>
        <w:suppressAutoHyphens w:val="0"/>
        <w:spacing w:after="0" w:line="240" w:lineRule="auto"/>
        <w:jc w:val="center"/>
        <w:rPr>
          <w:rFonts w:eastAsia="Times New Roman" w:cs="Times New Roman"/>
          <w:b/>
          <w:lang w:eastAsia="ru-RU" w:bidi="ar-SA"/>
        </w:rPr>
      </w:pPr>
      <w:r w:rsidRPr="00082BDC">
        <w:rPr>
          <w:rFonts w:eastAsia="Times New Roman" w:cs="Times New Roman"/>
          <w:b/>
          <w:lang w:eastAsia="ru-RU" w:bidi="ar-SA"/>
        </w:rPr>
        <w:t>5. Гарантии</w:t>
      </w:r>
    </w:p>
    <w:p w:rsidR="00082BDC" w:rsidRPr="00082BDC" w:rsidRDefault="00082BDC" w:rsidP="00082BDC">
      <w:pPr>
        <w:widowControl/>
        <w:suppressAutoHyphens w:val="0"/>
        <w:spacing w:after="0" w:line="240" w:lineRule="auto"/>
        <w:jc w:val="center"/>
        <w:rPr>
          <w:rFonts w:eastAsia="Times New Roman" w:cs="Times New Roman"/>
          <w:b/>
          <w:lang w:eastAsia="ru-RU" w:bidi="ar-SA"/>
        </w:rPr>
      </w:pPr>
    </w:p>
    <w:p w:rsidR="00082BDC" w:rsidRPr="00082BDC" w:rsidRDefault="00082BDC" w:rsidP="00533897">
      <w:pPr>
        <w:widowControl/>
        <w:suppressAutoHyphens w:val="0"/>
        <w:spacing w:after="0" w:line="240" w:lineRule="auto"/>
        <w:jc w:val="both"/>
        <w:rPr>
          <w:rFonts w:eastAsia="Times New Roman" w:cs="Times New Roman"/>
          <w:lang w:eastAsia="ru-RU" w:bidi="ar-SA"/>
        </w:rPr>
      </w:pPr>
      <w:r w:rsidRPr="00082BDC">
        <w:rPr>
          <w:rFonts w:eastAsia="Times New Roman" w:cs="Times New Roman"/>
          <w:lang w:eastAsia="ru-RU" w:bidi="ar-SA"/>
        </w:rPr>
        <w:t>5.1. Поставщик гарантирует, что поставленный по настоящему Контракту товар полностью соответствует техническим стандартам, требованиям и спецификации поставки товара.</w:t>
      </w:r>
    </w:p>
    <w:p w:rsidR="00082BDC" w:rsidRPr="00082BDC" w:rsidRDefault="00082BDC" w:rsidP="00533897">
      <w:pPr>
        <w:widowControl/>
        <w:suppressAutoHyphens w:val="0"/>
        <w:spacing w:after="0" w:line="240" w:lineRule="auto"/>
        <w:jc w:val="both"/>
        <w:rPr>
          <w:rFonts w:eastAsia="Times New Roman" w:cs="Times New Roman"/>
          <w:lang w:eastAsia="ru-RU" w:bidi="ar-SA"/>
        </w:rPr>
      </w:pPr>
      <w:r w:rsidRPr="00082BDC">
        <w:rPr>
          <w:rFonts w:eastAsia="Times New Roman" w:cs="Times New Roman"/>
          <w:lang w:eastAsia="ru-RU" w:bidi="ar-SA"/>
        </w:rPr>
        <w:t>5.2. Поставщик гарантирует, что товар передается новым,  свободным от прав третьих лиц и не является предметом залога, ареста или иного обременения.</w:t>
      </w:r>
    </w:p>
    <w:p w:rsidR="00082BDC" w:rsidRPr="00082BDC" w:rsidRDefault="00082BDC" w:rsidP="00533897">
      <w:pPr>
        <w:widowControl/>
        <w:suppressAutoHyphens w:val="0"/>
        <w:spacing w:after="0" w:line="240" w:lineRule="auto"/>
        <w:jc w:val="both"/>
        <w:rPr>
          <w:rFonts w:eastAsia="Times New Roman" w:cs="Times New Roman"/>
          <w:lang w:eastAsia="ru-RU" w:bidi="ar-SA"/>
        </w:rPr>
      </w:pPr>
      <w:r w:rsidRPr="00082BDC">
        <w:rPr>
          <w:rFonts w:eastAsia="Times New Roman" w:cs="Times New Roman"/>
          <w:lang w:eastAsia="ru-RU" w:bidi="ar-SA"/>
        </w:rPr>
        <w:t>5.3. Поставщик несет все расходы по устранению дефектов товара при поставке некачественного товара (замене дефектного товара), выявленных Заказчиком до момента подписания Акта приемки-передачи.</w:t>
      </w:r>
    </w:p>
    <w:p w:rsidR="00082BDC" w:rsidRPr="00082BDC" w:rsidRDefault="00082BDC" w:rsidP="00082BDC">
      <w:pPr>
        <w:widowControl/>
        <w:suppressAutoHyphens w:val="0"/>
        <w:spacing w:after="0" w:line="240" w:lineRule="auto"/>
        <w:jc w:val="center"/>
        <w:rPr>
          <w:rFonts w:eastAsia="Times New Roman" w:cs="Times New Roman"/>
          <w:b/>
          <w:lang w:eastAsia="ru-RU" w:bidi="ar-SA"/>
        </w:rPr>
      </w:pPr>
    </w:p>
    <w:p w:rsidR="00082BDC" w:rsidRPr="00082BDC" w:rsidRDefault="00082BDC" w:rsidP="00533897">
      <w:pPr>
        <w:widowControl/>
        <w:suppressAutoHyphens w:val="0"/>
        <w:spacing w:after="0" w:line="240" w:lineRule="auto"/>
        <w:jc w:val="center"/>
        <w:rPr>
          <w:rFonts w:eastAsia="Times New Roman" w:cs="Times New Roman"/>
          <w:b/>
          <w:lang w:eastAsia="ru-RU" w:bidi="ar-SA"/>
        </w:rPr>
      </w:pPr>
      <w:r w:rsidRPr="00082BDC">
        <w:rPr>
          <w:rFonts w:eastAsia="Times New Roman" w:cs="Times New Roman"/>
          <w:b/>
          <w:lang w:eastAsia="ru-RU" w:bidi="ar-SA"/>
        </w:rPr>
        <w:t>6. Ответственность Сторон</w:t>
      </w:r>
    </w:p>
    <w:p w:rsidR="00082BDC" w:rsidRPr="00082BDC" w:rsidRDefault="00082BDC" w:rsidP="00082BDC">
      <w:pPr>
        <w:widowControl/>
        <w:suppressAutoHyphens w:val="0"/>
        <w:spacing w:after="0" w:line="240" w:lineRule="auto"/>
        <w:jc w:val="center"/>
        <w:rPr>
          <w:rFonts w:eastAsia="Times New Roman" w:cs="Times New Roman"/>
          <w:b/>
          <w:lang w:eastAsia="ru-RU" w:bidi="ar-SA"/>
        </w:rPr>
      </w:pPr>
    </w:p>
    <w:p w:rsidR="00082BDC" w:rsidRPr="00082BDC" w:rsidRDefault="00082BDC" w:rsidP="00533897">
      <w:pPr>
        <w:widowControl/>
        <w:suppressAutoHyphens w:val="0"/>
        <w:spacing w:after="0" w:line="240" w:lineRule="auto"/>
        <w:jc w:val="both"/>
        <w:rPr>
          <w:rFonts w:eastAsia="Times New Roman" w:cs="Times New Roman"/>
          <w:lang w:eastAsia="ru-RU" w:bidi="ar-SA"/>
        </w:rPr>
      </w:pPr>
      <w:r w:rsidRPr="00082BDC">
        <w:rPr>
          <w:rFonts w:eastAsia="Times New Roman" w:cs="Times New Roman"/>
          <w:lang w:eastAsia="ru-RU" w:bidi="ar-SA"/>
        </w:rPr>
        <w:t>6.1. За невыполнение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РФ.</w:t>
      </w:r>
    </w:p>
    <w:p w:rsidR="00082BDC" w:rsidRPr="00082BDC" w:rsidRDefault="00082BDC" w:rsidP="00533897">
      <w:pPr>
        <w:widowControl/>
        <w:suppressAutoHyphens w:val="0"/>
        <w:spacing w:after="0" w:line="240" w:lineRule="auto"/>
        <w:jc w:val="both"/>
        <w:rPr>
          <w:rFonts w:eastAsia="Times New Roman" w:cs="Times New Roman"/>
          <w:lang w:eastAsia="ru-RU" w:bidi="ar-SA"/>
        </w:rPr>
      </w:pPr>
      <w:r w:rsidRPr="00082BDC">
        <w:rPr>
          <w:rFonts w:eastAsia="Times New Roman" w:cs="Times New Roman"/>
          <w:lang w:eastAsia="ru-RU" w:bidi="ar-SA"/>
        </w:rPr>
        <w:t>6.2. Ответственность Покупателя:</w:t>
      </w:r>
    </w:p>
    <w:p w:rsidR="00082BDC" w:rsidRPr="00082BDC" w:rsidRDefault="00082BDC" w:rsidP="00533897">
      <w:pPr>
        <w:widowControl/>
        <w:suppressAutoHyphens w:val="0"/>
        <w:spacing w:after="0" w:line="240" w:lineRule="auto"/>
        <w:jc w:val="both"/>
        <w:rPr>
          <w:rFonts w:eastAsia="Times New Roman" w:cs="Times New Roman"/>
          <w:lang w:eastAsia="ru-RU" w:bidi="ar-SA"/>
        </w:rPr>
      </w:pPr>
      <w:r w:rsidRPr="00082BDC">
        <w:rPr>
          <w:rFonts w:eastAsia="Times New Roman" w:cs="Times New Roman"/>
          <w:lang w:eastAsia="ru-RU" w:bidi="ar-SA"/>
        </w:rPr>
        <w:t>- за нарушение сроков исполнения Покупателем обязательств, предусмотренных контрактом, Поставщик вправе потребовать уплату пени в размере 1/300 действующей на дату уплаты пени ставки рефинансирования Центрального банка Российской Федерации от не уплаченной в срок суммы за каждый день просрочки.</w:t>
      </w:r>
    </w:p>
    <w:p w:rsidR="00082BDC" w:rsidRPr="00082BDC" w:rsidRDefault="00082BDC" w:rsidP="00533897">
      <w:pPr>
        <w:widowControl/>
        <w:suppressAutoHyphens w:val="0"/>
        <w:spacing w:after="0" w:line="240" w:lineRule="auto"/>
        <w:jc w:val="both"/>
        <w:rPr>
          <w:rFonts w:eastAsia="Times New Roman" w:cs="Times New Roman"/>
          <w:lang w:eastAsia="ru-RU" w:bidi="ar-SA"/>
        </w:rPr>
      </w:pPr>
      <w:r w:rsidRPr="00082BDC">
        <w:rPr>
          <w:rFonts w:eastAsia="Times New Roman" w:cs="Times New Roman"/>
          <w:lang w:eastAsia="ru-RU" w:bidi="ar-SA"/>
        </w:rPr>
        <w:t xml:space="preserve">- за ненадлежащее исполнение Покупателем обязательств, предусмотренных контрактом, за исключением просрочки исполнения обязательств, предусмотренных контрактом, начисляется штраф в размере </w:t>
      </w:r>
      <w:r w:rsidR="00533897">
        <w:rPr>
          <w:rFonts w:eastAsia="Times New Roman" w:cs="Times New Roman"/>
          <w:lang w:eastAsia="ru-RU" w:bidi="ar-SA"/>
        </w:rPr>
        <w:t xml:space="preserve">___________ руб., что составляет </w:t>
      </w:r>
      <w:r w:rsidRPr="00082BDC">
        <w:rPr>
          <w:rFonts w:eastAsia="Times New Roman" w:cs="Times New Roman"/>
          <w:lang w:eastAsia="ru-RU" w:bidi="ar-SA"/>
        </w:rPr>
        <w:t>2,5 % цены контракта.</w:t>
      </w:r>
    </w:p>
    <w:p w:rsidR="00082BDC" w:rsidRPr="00082BDC" w:rsidRDefault="00082BDC" w:rsidP="00533897">
      <w:pPr>
        <w:widowControl/>
        <w:suppressAutoHyphens w:val="0"/>
        <w:spacing w:after="0" w:line="240" w:lineRule="auto"/>
        <w:jc w:val="both"/>
        <w:rPr>
          <w:rFonts w:eastAsia="Times New Roman" w:cs="Times New Roman"/>
          <w:lang w:eastAsia="ru-RU" w:bidi="ar-SA"/>
        </w:rPr>
      </w:pPr>
      <w:r w:rsidRPr="00082BDC">
        <w:rPr>
          <w:rFonts w:eastAsia="Times New Roman" w:cs="Times New Roman"/>
          <w:lang w:eastAsia="ru-RU" w:bidi="ar-SA"/>
        </w:rPr>
        <w:t>6.3. Ответственность Поставщика:</w:t>
      </w:r>
    </w:p>
    <w:p w:rsidR="00082BDC" w:rsidRPr="00082BDC" w:rsidRDefault="00082BDC" w:rsidP="00533897">
      <w:pPr>
        <w:widowControl/>
        <w:suppressAutoHyphens w:val="0"/>
        <w:spacing w:after="0" w:line="240" w:lineRule="auto"/>
        <w:jc w:val="both"/>
        <w:rPr>
          <w:rFonts w:eastAsia="Times New Roman" w:cs="Times New Roman"/>
          <w:lang w:eastAsia="ru-RU" w:bidi="ar-SA"/>
        </w:rPr>
      </w:pPr>
      <w:proofErr w:type="gramStart"/>
      <w:r w:rsidRPr="00082BDC">
        <w:rPr>
          <w:rFonts w:eastAsia="Times New Roman" w:cs="Times New Roman"/>
          <w:lang w:eastAsia="ru-RU" w:bidi="ar-SA"/>
        </w:rPr>
        <w:t>- за нарушение сроков оказания услуги, Покупатель начисляет пени в размере не менее 1/300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(Правила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w:t>
      </w:r>
      <w:proofErr w:type="gramEnd"/>
      <w:r w:rsidRPr="00082BDC">
        <w:rPr>
          <w:rFonts w:eastAsia="Times New Roman" w:cs="Times New Roman"/>
          <w:lang w:eastAsia="ru-RU" w:bidi="ar-SA"/>
        </w:rPr>
        <w:t xml:space="preserve">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утвержденные Постановлением Правительства РФ от 25.11.2013 № 1063). </w:t>
      </w:r>
    </w:p>
    <w:p w:rsidR="00082BDC" w:rsidRPr="00082BDC" w:rsidRDefault="00082BDC" w:rsidP="00533897">
      <w:pPr>
        <w:widowControl/>
        <w:suppressAutoHyphens w:val="0"/>
        <w:spacing w:after="0" w:line="240" w:lineRule="auto"/>
        <w:ind w:firstLine="567"/>
        <w:jc w:val="both"/>
        <w:rPr>
          <w:rFonts w:eastAsia="Times New Roman" w:cs="Times New Roman"/>
          <w:lang w:eastAsia="ru-RU" w:bidi="ar-SA"/>
        </w:rPr>
      </w:pPr>
      <w:r w:rsidRPr="00082BDC">
        <w:rPr>
          <w:rFonts w:eastAsia="Times New Roman" w:cs="Times New Roman"/>
          <w:lang w:eastAsia="ru-RU" w:bidi="ar-SA"/>
        </w:rPr>
        <w:t xml:space="preserve">- за нарушение Поставщиком условий контракта, за неисполнение или ненадлежащее исполнение Поставщиком обязательств, предусмотренных контрактом (в т. ч. при поставке некачественного товара), за исключением просрочки исполнения обязательств, предусмотренных контрактом, начисляется штраф в размере </w:t>
      </w:r>
      <w:r w:rsidR="00533897">
        <w:rPr>
          <w:rFonts w:eastAsia="Times New Roman" w:cs="Times New Roman"/>
          <w:lang w:eastAsia="ru-RU" w:bidi="ar-SA"/>
        </w:rPr>
        <w:t xml:space="preserve">__________ руб., что составляет </w:t>
      </w:r>
      <w:r w:rsidRPr="00082BDC">
        <w:rPr>
          <w:rFonts w:eastAsia="Times New Roman" w:cs="Times New Roman"/>
          <w:lang w:eastAsia="ru-RU" w:bidi="ar-SA"/>
        </w:rPr>
        <w:t>10% цены контракта.</w:t>
      </w:r>
    </w:p>
    <w:p w:rsidR="00082BDC" w:rsidRPr="00082BDC" w:rsidRDefault="00082BDC" w:rsidP="00533897">
      <w:pPr>
        <w:widowControl/>
        <w:suppressAutoHyphens w:val="0"/>
        <w:spacing w:after="0" w:line="240" w:lineRule="auto"/>
        <w:ind w:firstLine="567"/>
        <w:jc w:val="both"/>
        <w:rPr>
          <w:rFonts w:eastAsia="Times New Roman" w:cs="Times New Roman"/>
          <w:lang w:eastAsia="ru-RU" w:bidi="ar-SA"/>
        </w:rPr>
      </w:pPr>
      <w:r w:rsidRPr="00082BDC">
        <w:rPr>
          <w:rFonts w:eastAsia="Times New Roman" w:cs="Times New Roman"/>
          <w:lang w:eastAsia="ru-RU" w:bidi="ar-SA"/>
        </w:rPr>
        <w:t>6.4. Неустойка (штраф, пени) перечисляются Сторонами в течение 10 дней с момента выставления соответствующей претензии на расчетный счет Стороны, указанный в претензии. Уплата неустойки не освобождает Стороны от выполнения своих обязательств в натуре.</w:t>
      </w:r>
    </w:p>
    <w:p w:rsidR="00082BDC" w:rsidRPr="00082BDC" w:rsidRDefault="00082BDC" w:rsidP="00533897">
      <w:pPr>
        <w:widowControl/>
        <w:suppressAutoHyphens w:val="0"/>
        <w:spacing w:after="0" w:line="240" w:lineRule="auto"/>
        <w:ind w:firstLine="567"/>
        <w:jc w:val="both"/>
        <w:rPr>
          <w:rFonts w:eastAsia="Times New Roman" w:cs="Times New Roman"/>
          <w:lang w:eastAsia="ru-RU" w:bidi="ar-SA"/>
        </w:rPr>
      </w:pPr>
      <w:r w:rsidRPr="00082BDC">
        <w:rPr>
          <w:rFonts w:eastAsia="Times New Roman" w:cs="Times New Roman"/>
          <w:lang w:eastAsia="ru-RU" w:bidi="ar-SA"/>
        </w:rPr>
        <w:t>6.5. Виновная Сторона освобождается от уплаты неустойки, если докажет, что просрочка исполнения обязатель</w:t>
      </w:r>
      <w:proofErr w:type="gramStart"/>
      <w:r w:rsidRPr="00082BDC">
        <w:rPr>
          <w:rFonts w:eastAsia="Times New Roman" w:cs="Times New Roman"/>
          <w:lang w:eastAsia="ru-RU" w:bidi="ar-SA"/>
        </w:rPr>
        <w:t>ств пр</w:t>
      </w:r>
      <w:proofErr w:type="gramEnd"/>
      <w:r w:rsidRPr="00082BDC">
        <w:rPr>
          <w:rFonts w:eastAsia="Times New Roman" w:cs="Times New Roman"/>
          <w:lang w:eastAsia="ru-RU" w:bidi="ar-SA"/>
        </w:rPr>
        <w:t>оизошла вследствие непреодолимой силы или по вине другой стороны.</w:t>
      </w:r>
    </w:p>
    <w:p w:rsidR="00082BDC" w:rsidRPr="00082BDC" w:rsidRDefault="00082BDC" w:rsidP="00533897">
      <w:pPr>
        <w:widowControl/>
        <w:suppressAutoHyphens w:val="0"/>
        <w:spacing w:after="0" w:line="240" w:lineRule="auto"/>
        <w:ind w:firstLine="567"/>
        <w:jc w:val="both"/>
        <w:rPr>
          <w:rFonts w:eastAsia="Times New Roman" w:cs="Times New Roman"/>
          <w:lang w:eastAsia="ru-RU" w:bidi="ar-SA"/>
        </w:rPr>
      </w:pPr>
      <w:r w:rsidRPr="00082BDC">
        <w:rPr>
          <w:rFonts w:eastAsia="Times New Roman" w:cs="Times New Roman"/>
          <w:lang w:eastAsia="ru-RU" w:bidi="ar-SA"/>
        </w:rPr>
        <w:t>6.6. Уплата неустойки, а также возмещение убытков не освобождает виновную Сторону от выполнения обязательств по настоящему Контракту.</w:t>
      </w:r>
    </w:p>
    <w:p w:rsidR="00082BDC" w:rsidRPr="00082BDC" w:rsidRDefault="00082BDC" w:rsidP="00082BDC">
      <w:pPr>
        <w:widowControl/>
        <w:suppressAutoHyphens w:val="0"/>
        <w:spacing w:after="0" w:line="240" w:lineRule="auto"/>
        <w:ind w:left="-567" w:firstLine="567"/>
        <w:jc w:val="both"/>
        <w:rPr>
          <w:rFonts w:eastAsia="Times New Roman" w:cs="Times New Roman"/>
          <w:lang w:eastAsia="ru-RU" w:bidi="ar-SA"/>
        </w:rPr>
      </w:pPr>
    </w:p>
    <w:p w:rsidR="00082BDC" w:rsidRPr="00082BDC" w:rsidRDefault="00082BDC" w:rsidP="00082BDC">
      <w:pPr>
        <w:widowControl/>
        <w:suppressAutoHyphens w:val="0"/>
        <w:spacing w:after="0" w:line="240" w:lineRule="auto"/>
        <w:ind w:left="-567" w:firstLine="567"/>
        <w:jc w:val="center"/>
        <w:rPr>
          <w:rFonts w:eastAsia="Times New Roman" w:cs="Times New Roman"/>
          <w:b/>
          <w:lang w:eastAsia="ru-RU" w:bidi="ar-SA"/>
        </w:rPr>
      </w:pPr>
      <w:r w:rsidRPr="00082BDC">
        <w:rPr>
          <w:rFonts w:eastAsia="Times New Roman" w:cs="Times New Roman"/>
          <w:b/>
          <w:lang w:eastAsia="ru-RU" w:bidi="ar-SA"/>
        </w:rPr>
        <w:t>7. Обеспечение исполнения контракта</w:t>
      </w:r>
    </w:p>
    <w:p w:rsidR="00082BDC" w:rsidRPr="00082BDC" w:rsidRDefault="00082BDC" w:rsidP="00082BDC">
      <w:pPr>
        <w:widowControl/>
        <w:suppressAutoHyphens w:val="0"/>
        <w:spacing w:after="0" w:line="240" w:lineRule="auto"/>
        <w:ind w:left="-567" w:firstLine="567"/>
        <w:jc w:val="both"/>
        <w:rPr>
          <w:rFonts w:eastAsia="Times New Roman" w:cs="Times New Roman"/>
          <w:lang w:eastAsia="ru-RU" w:bidi="ar-SA"/>
        </w:rPr>
      </w:pPr>
    </w:p>
    <w:p w:rsidR="00082BDC" w:rsidRPr="00082BDC" w:rsidRDefault="00082BDC" w:rsidP="00533897">
      <w:pPr>
        <w:widowControl/>
        <w:suppressAutoHyphens w:val="0"/>
        <w:spacing w:after="0" w:line="240" w:lineRule="auto"/>
        <w:jc w:val="both"/>
        <w:rPr>
          <w:rFonts w:eastAsia="Times New Roman" w:cs="Times New Roman"/>
          <w:lang w:eastAsia="ru-RU" w:bidi="ar-SA"/>
        </w:rPr>
      </w:pPr>
      <w:r w:rsidRPr="00082BDC">
        <w:rPr>
          <w:rFonts w:eastAsia="Times New Roman" w:cs="Times New Roman"/>
          <w:lang w:eastAsia="ru-RU" w:bidi="ar-SA"/>
        </w:rPr>
        <w:t xml:space="preserve">7.1. </w:t>
      </w:r>
      <w:proofErr w:type="gramStart"/>
      <w:r w:rsidRPr="00082BDC">
        <w:rPr>
          <w:rFonts w:eastAsia="Times New Roman" w:cs="Times New Roman"/>
          <w:lang w:eastAsia="ru-RU" w:bidi="ar-SA"/>
        </w:rPr>
        <w:t xml:space="preserve">Поставщик обязан представить Покупателю на момент заключения контракта обеспечение исполнения настоящего контракта способом, определенным самостоятельно, исходя из </w:t>
      </w:r>
      <w:r w:rsidRPr="00082BDC">
        <w:rPr>
          <w:rFonts w:eastAsia="Times New Roman" w:cs="Times New Roman"/>
          <w:lang w:eastAsia="ru-RU" w:bidi="ar-SA"/>
        </w:rPr>
        <w:lastRenderedPageBreak/>
        <w:t>следующих видов обеспечения: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в сумме ________________(___________________), что составляет 5% от начальной</w:t>
      </w:r>
      <w:proofErr w:type="gramEnd"/>
      <w:r w:rsidRPr="00082BDC">
        <w:rPr>
          <w:rFonts w:eastAsia="Times New Roman" w:cs="Times New Roman"/>
          <w:lang w:eastAsia="ru-RU" w:bidi="ar-SA"/>
        </w:rPr>
        <w:t xml:space="preserve"> (максимальной) цены контракта, на указанный Покупателем счет.</w:t>
      </w:r>
    </w:p>
    <w:p w:rsidR="00082BDC" w:rsidRPr="00082BDC" w:rsidRDefault="00082BDC" w:rsidP="00533897">
      <w:pPr>
        <w:widowControl/>
        <w:suppressAutoHyphens w:val="0"/>
        <w:spacing w:after="0" w:line="240" w:lineRule="auto"/>
        <w:jc w:val="both"/>
        <w:rPr>
          <w:rFonts w:eastAsia="Times New Roman" w:cs="Times New Roman"/>
          <w:lang w:eastAsia="ru-RU" w:bidi="ar-SA"/>
        </w:rPr>
      </w:pPr>
      <w:r w:rsidRPr="00082BDC">
        <w:rPr>
          <w:rFonts w:eastAsia="Times New Roman" w:cs="Times New Roman"/>
          <w:lang w:eastAsia="ru-RU" w:bidi="ar-SA"/>
        </w:rPr>
        <w:t>Срок действия банковской гарантии должен превышать срок действия контракта не менее чем на один месяц.</w:t>
      </w:r>
    </w:p>
    <w:p w:rsidR="00082BDC" w:rsidRPr="00082BDC" w:rsidRDefault="00082BDC" w:rsidP="00533897">
      <w:pPr>
        <w:widowControl/>
        <w:suppressAutoHyphens w:val="0"/>
        <w:spacing w:after="0" w:line="240" w:lineRule="auto"/>
        <w:jc w:val="both"/>
        <w:rPr>
          <w:rFonts w:eastAsia="Times New Roman" w:cs="Times New Roman"/>
          <w:lang w:eastAsia="ru-RU" w:bidi="ar-SA"/>
        </w:rPr>
      </w:pPr>
      <w:r w:rsidRPr="00082BDC">
        <w:rPr>
          <w:rFonts w:eastAsia="Times New Roman" w:cs="Times New Roman"/>
          <w:lang w:eastAsia="ru-RU" w:bidi="ar-SA"/>
        </w:rPr>
        <w:t>7.2.  Покупатель обязан вернуть Поставщику обеспечение исполнения контракта, в виде залога денежных сре</w:t>
      </w:r>
      <w:proofErr w:type="gramStart"/>
      <w:r w:rsidRPr="00082BDC">
        <w:rPr>
          <w:rFonts w:eastAsia="Times New Roman" w:cs="Times New Roman"/>
          <w:lang w:eastAsia="ru-RU" w:bidi="ar-SA"/>
        </w:rPr>
        <w:t>дств в р</w:t>
      </w:r>
      <w:proofErr w:type="gramEnd"/>
      <w:r w:rsidRPr="00082BDC">
        <w:rPr>
          <w:rFonts w:eastAsia="Times New Roman" w:cs="Times New Roman"/>
          <w:lang w:eastAsia="ru-RU" w:bidi="ar-SA"/>
        </w:rPr>
        <w:t>азмере обеспечения исполнения контракта (в случае, если Поставщик выберет  указанный вид обеспечения исполнения контракта), в течение 10 (Десяти) банковских дней после выполнения Поставщиком своих обязательств по настоящему контракту.</w:t>
      </w:r>
    </w:p>
    <w:p w:rsidR="00082BDC" w:rsidRPr="00082BDC" w:rsidRDefault="00082BDC" w:rsidP="00082BDC">
      <w:pPr>
        <w:widowControl/>
        <w:suppressAutoHyphens w:val="0"/>
        <w:spacing w:after="0" w:line="240" w:lineRule="auto"/>
        <w:ind w:left="-567" w:firstLine="567"/>
        <w:jc w:val="both"/>
        <w:rPr>
          <w:rFonts w:eastAsia="Times New Roman" w:cs="Times New Roman"/>
          <w:lang w:eastAsia="ru-RU" w:bidi="ar-SA"/>
        </w:rPr>
      </w:pPr>
    </w:p>
    <w:p w:rsidR="00082BDC" w:rsidRPr="00082BDC" w:rsidRDefault="00082BDC" w:rsidP="00082BDC">
      <w:pPr>
        <w:widowControl/>
        <w:suppressAutoHyphens w:val="0"/>
        <w:spacing w:after="0" w:line="240" w:lineRule="auto"/>
        <w:ind w:left="-567" w:firstLine="567"/>
        <w:jc w:val="center"/>
        <w:rPr>
          <w:rFonts w:eastAsia="Times New Roman" w:cs="Times New Roman"/>
          <w:b/>
          <w:lang w:eastAsia="ru-RU" w:bidi="ar-SA"/>
        </w:rPr>
      </w:pPr>
      <w:r w:rsidRPr="00082BDC">
        <w:rPr>
          <w:rFonts w:eastAsia="Times New Roman" w:cs="Times New Roman"/>
          <w:b/>
          <w:lang w:eastAsia="ru-RU" w:bidi="ar-SA"/>
        </w:rPr>
        <w:t>8. Обстоятельства непреодолимой силы</w:t>
      </w:r>
    </w:p>
    <w:p w:rsidR="00082BDC" w:rsidRPr="00082BDC" w:rsidRDefault="00082BDC" w:rsidP="00E20FDE">
      <w:pPr>
        <w:widowControl/>
        <w:suppressAutoHyphens w:val="0"/>
        <w:spacing w:after="0" w:line="240" w:lineRule="auto"/>
        <w:jc w:val="both"/>
        <w:rPr>
          <w:rFonts w:eastAsia="Times New Roman" w:cs="Times New Roman"/>
          <w:lang w:eastAsia="ru-RU" w:bidi="ar-SA"/>
        </w:rPr>
      </w:pPr>
      <w:r w:rsidRPr="00082BDC">
        <w:rPr>
          <w:rFonts w:eastAsia="Times New Roman" w:cs="Times New Roman"/>
          <w:lang w:eastAsia="ru-RU" w:bidi="ar-SA"/>
        </w:rPr>
        <w:t xml:space="preserve">8.1. </w:t>
      </w:r>
      <w:proofErr w:type="gramStart"/>
      <w:r w:rsidRPr="00082BDC">
        <w:rPr>
          <w:rFonts w:eastAsia="Times New Roman" w:cs="Times New Roman"/>
          <w:lang w:eastAsia="ru-RU" w:bidi="ar-SA"/>
        </w:rPr>
        <w:t>Стороны освобождаются от ответственности за частичное или полное неисполнение обязательств по Контракту, если оно явилось следствием действия обстоятельств непреодолимой силы, возникших помимо воли и желания сторон, и которые нельзя было предвидеть или предотвратить, включая объявленную или фактическую войну, гражданские волнения, эпидемии, блокаду, эмбарго, землетрясения, наводнения, пожары и другие обстоятельства непреодолимой силы.</w:t>
      </w:r>
      <w:proofErr w:type="gramEnd"/>
    </w:p>
    <w:p w:rsidR="00082BDC" w:rsidRPr="00082BDC" w:rsidRDefault="00082BDC" w:rsidP="00E20FDE">
      <w:pPr>
        <w:widowControl/>
        <w:suppressAutoHyphens w:val="0"/>
        <w:spacing w:after="0" w:line="240" w:lineRule="auto"/>
        <w:jc w:val="both"/>
        <w:rPr>
          <w:rFonts w:eastAsia="Times New Roman" w:cs="Times New Roman"/>
          <w:lang w:eastAsia="ru-RU" w:bidi="ar-SA"/>
        </w:rPr>
      </w:pPr>
      <w:r w:rsidRPr="00082BDC">
        <w:rPr>
          <w:rFonts w:eastAsia="Times New Roman" w:cs="Times New Roman"/>
          <w:lang w:eastAsia="ru-RU" w:bidi="ar-SA"/>
        </w:rPr>
        <w:t>8.2. Документ, выданный соответствующим компетентным органом, является достаточным подтверждением наличия или продолжительности действия непреодолимой силы.</w:t>
      </w:r>
    </w:p>
    <w:p w:rsidR="00082BDC" w:rsidRPr="00082BDC" w:rsidRDefault="00082BDC" w:rsidP="00E20FDE">
      <w:pPr>
        <w:widowControl/>
        <w:suppressAutoHyphens w:val="0"/>
        <w:spacing w:after="0" w:line="240" w:lineRule="auto"/>
        <w:jc w:val="both"/>
        <w:rPr>
          <w:rFonts w:eastAsia="Times New Roman" w:cs="Times New Roman"/>
          <w:lang w:eastAsia="ru-RU" w:bidi="ar-SA"/>
        </w:rPr>
      </w:pPr>
      <w:r w:rsidRPr="00082BDC">
        <w:rPr>
          <w:rFonts w:eastAsia="Times New Roman" w:cs="Times New Roman"/>
          <w:lang w:eastAsia="ru-RU" w:bidi="ar-SA"/>
        </w:rPr>
        <w:t>8.3. 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 на исполнение обязательств по Контракту.</w:t>
      </w:r>
    </w:p>
    <w:p w:rsidR="00082BDC" w:rsidRPr="00082BDC" w:rsidRDefault="00082BDC" w:rsidP="00E20FDE">
      <w:pPr>
        <w:widowControl/>
        <w:suppressAutoHyphens w:val="0"/>
        <w:spacing w:after="0" w:line="240" w:lineRule="auto"/>
        <w:jc w:val="both"/>
        <w:rPr>
          <w:rFonts w:eastAsia="Times New Roman" w:cs="Times New Roman"/>
          <w:lang w:eastAsia="ru-RU" w:bidi="ar-SA"/>
        </w:rPr>
      </w:pPr>
    </w:p>
    <w:p w:rsidR="00E20FDE" w:rsidRPr="001F16DA" w:rsidRDefault="00E20FDE" w:rsidP="00E20FDE">
      <w:pPr>
        <w:tabs>
          <w:tab w:val="left" w:pos="945"/>
        </w:tabs>
        <w:spacing w:after="0" w:line="240" w:lineRule="auto"/>
        <w:jc w:val="center"/>
        <w:rPr>
          <w:rFonts w:cs="Times New Roman"/>
          <w:b/>
        </w:rPr>
      </w:pPr>
      <w:r w:rsidRPr="001F16DA">
        <w:rPr>
          <w:rFonts w:cs="Times New Roman"/>
          <w:b/>
        </w:rPr>
        <w:t>9. Заключительные положения</w:t>
      </w:r>
    </w:p>
    <w:p w:rsidR="00E20FDE" w:rsidRPr="001F16DA" w:rsidRDefault="00E20FDE" w:rsidP="00E20FDE">
      <w:pPr>
        <w:spacing w:after="0" w:line="240" w:lineRule="auto"/>
        <w:jc w:val="both"/>
        <w:rPr>
          <w:rFonts w:cs="Times New Roman"/>
        </w:rPr>
      </w:pPr>
      <w:r w:rsidRPr="001F16DA">
        <w:rPr>
          <w:rFonts w:cs="Times New Roman"/>
        </w:rPr>
        <w:t>9.1. Настоящий Контракт составлен в трех экземплярах, имеющих одинаковую юридическую силу.</w:t>
      </w:r>
    </w:p>
    <w:p w:rsidR="00092B1E" w:rsidRPr="00120E19" w:rsidRDefault="00E20FDE" w:rsidP="00092B1E">
      <w:pPr>
        <w:widowControl/>
        <w:suppressAutoHyphens w:val="0"/>
        <w:spacing w:after="0" w:line="240" w:lineRule="auto"/>
        <w:jc w:val="both"/>
        <w:rPr>
          <w:rFonts w:eastAsia="Times New Roman" w:cs="Times New Roman"/>
          <w:lang w:eastAsia="ru-RU" w:bidi="ar-SA"/>
        </w:rPr>
      </w:pPr>
      <w:r w:rsidRPr="001F16DA">
        <w:rPr>
          <w:rFonts w:cs="Times New Roman"/>
        </w:rPr>
        <w:t>9.2. Контра</w:t>
      </w:r>
      <w:proofErr w:type="gramStart"/>
      <w:r w:rsidRPr="001F16DA">
        <w:rPr>
          <w:rFonts w:cs="Times New Roman"/>
        </w:rPr>
        <w:t>кт вст</w:t>
      </w:r>
      <w:proofErr w:type="gramEnd"/>
      <w:r w:rsidRPr="001F16DA">
        <w:rPr>
          <w:rFonts w:cs="Times New Roman"/>
        </w:rPr>
        <w:t xml:space="preserve">упает в силу с момента его подписания Сторонами и </w:t>
      </w:r>
      <w:r w:rsidR="00092B1E" w:rsidRPr="00120E19">
        <w:rPr>
          <w:rFonts w:eastAsia="Times New Roman" w:cs="Times New Roman"/>
          <w:lang w:eastAsia="ru-RU" w:bidi="ar-SA"/>
        </w:rPr>
        <w:t xml:space="preserve">действует до </w:t>
      </w:r>
      <w:r w:rsidR="00092B1E">
        <w:rPr>
          <w:rFonts w:eastAsia="Times New Roman" w:cs="Times New Roman"/>
          <w:lang w:eastAsia="ru-RU" w:bidi="ar-SA"/>
        </w:rPr>
        <w:t xml:space="preserve"> полного и надлежащего исполнения обязательств по контракту.</w:t>
      </w:r>
    </w:p>
    <w:p w:rsidR="00E20FDE" w:rsidRPr="001F16DA" w:rsidRDefault="00E20FDE" w:rsidP="00E20FDE">
      <w:pPr>
        <w:spacing w:after="0" w:line="240" w:lineRule="auto"/>
        <w:jc w:val="both"/>
        <w:rPr>
          <w:rFonts w:cs="Times New Roman"/>
        </w:rPr>
      </w:pPr>
      <w:r w:rsidRPr="001F16DA">
        <w:rPr>
          <w:rFonts w:cs="Times New Roman"/>
        </w:rPr>
        <w:t>9.3. Любые изменения и дополнения к настоящему Контракту, не противоречащие действующему законодательству РФ, оформляются дополнительными соглашениями Сторон в письменной форме и подписываются уполномоченными на то представителями Сторон. Дополнительные соглашения являются неотъемлемой частью Контракта.</w:t>
      </w:r>
    </w:p>
    <w:p w:rsidR="00E20FDE" w:rsidRPr="001F16DA" w:rsidRDefault="00E20FDE" w:rsidP="00E20FDE">
      <w:pPr>
        <w:spacing w:after="0" w:line="240" w:lineRule="auto"/>
        <w:jc w:val="both"/>
        <w:rPr>
          <w:rFonts w:cs="Times New Roman"/>
        </w:rPr>
      </w:pPr>
      <w:r w:rsidRPr="001F16DA">
        <w:rPr>
          <w:rFonts w:cs="Times New Roman"/>
        </w:rPr>
        <w:t>9.4. Расторжение контракта допускается по соглашению Сторон, по решению суда или в случае одностороннего отказа Стороны контракта от исполнения контракта в соответствии с гражданским законодательством.</w:t>
      </w:r>
    </w:p>
    <w:p w:rsidR="00E20FDE" w:rsidRPr="001F16DA" w:rsidRDefault="00E20FDE" w:rsidP="00E20FDE">
      <w:pPr>
        <w:spacing w:after="0" w:line="240" w:lineRule="auto"/>
        <w:jc w:val="both"/>
        <w:rPr>
          <w:rFonts w:cs="Times New Roman"/>
        </w:rPr>
      </w:pPr>
      <w:r w:rsidRPr="001F16DA">
        <w:rPr>
          <w:rFonts w:cs="Times New Roman"/>
        </w:rPr>
        <w:tab/>
        <w:t xml:space="preserve">Расторжение  контракта в связи с односторонним отказом Стороны от исполнения  контракта осуществляется в порядке, установленном статьей 95 Федерального закона от 05.04.2013 № 44-ФЗ. </w:t>
      </w:r>
    </w:p>
    <w:p w:rsidR="00E20FDE" w:rsidRPr="001F16DA" w:rsidRDefault="00E20FDE" w:rsidP="00E20FDE">
      <w:pPr>
        <w:spacing w:after="0" w:line="240" w:lineRule="auto"/>
        <w:jc w:val="both"/>
        <w:rPr>
          <w:rFonts w:cs="Times New Roman"/>
        </w:rPr>
      </w:pPr>
      <w:r w:rsidRPr="001F16DA">
        <w:rPr>
          <w:rFonts w:cs="Times New Roman"/>
        </w:rPr>
        <w:t xml:space="preserve">9.5. В случае изменения </w:t>
      </w:r>
      <w:proofErr w:type="gramStart"/>
      <w:r w:rsidRPr="001F16DA">
        <w:rPr>
          <w:rFonts w:cs="Times New Roman"/>
        </w:rPr>
        <w:t>у</w:t>
      </w:r>
      <w:proofErr w:type="gramEnd"/>
      <w:r w:rsidRPr="001F16DA">
        <w:rPr>
          <w:rFonts w:cs="Times New Roman"/>
        </w:rPr>
        <w:t xml:space="preserve"> </w:t>
      </w:r>
      <w:proofErr w:type="gramStart"/>
      <w:r w:rsidRPr="001F16DA">
        <w:rPr>
          <w:rFonts w:cs="Times New Roman"/>
        </w:rPr>
        <w:t>какой-либо</w:t>
      </w:r>
      <w:proofErr w:type="gramEnd"/>
      <w:r w:rsidRPr="001F16DA">
        <w:rPr>
          <w:rFonts w:cs="Times New Roman"/>
        </w:rPr>
        <w:t xml:space="preserve"> из Сторон местонахождения, наименования, банковских и прочих реквизитов она обязана в течение 3 (трех) дней официально письменно известить об этом другую Сторону, причем в письме необходимо указать, что оно является неотъемлемой, частью настоящего Контракта.</w:t>
      </w:r>
    </w:p>
    <w:p w:rsidR="00E20FDE" w:rsidRDefault="00E20FDE" w:rsidP="00E20FDE">
      <w:pPr>
        <w:spacing w:after="0" w:line="240" w:lineRule="auto"/>
        <w:jc w:val="both"/>
        <w:rPr>
          <w:rFonts w:cs="Times New Roman"/>
        </w:rPr>
      </w:pPr>
      <w:r w:rsidRPr="001F16DA">
        <w:rPr>
          <w:rFonts w:cs="Times New Roman"/>
        </w:rPr>
        <w:t>9.6. Вопросы, не урегулированные настоящим Контрактом, разрешаются в соответствии с действующим законодательством Российской Федерации.</w:t>
      </w:r>
    </w:p>
    <w:p w:rsidR="00E20FDE" w:rsidRPr="001F16DA" w:rsidRDefault="00E20FDE" w:rsidP="00E20FDE">
      <w:pPr>
        <w:spacing w:after="0" w:line="240" w:lineRule="auto"/>
        <w:jc w:val="both"/>
        <w:rPr>
          <w:rFonts w:cs="Times New Roman"/>
        </w:rPr>
      </w:pPr>
    </w:p>
    <w:p w:rsidR="00E20FDE" w:rsidRPr="001F16DA" w:rsidRDefault="00E20FDE" w:rsidP="00E20FDE">
      <w:pPr>
        <w:spacing w:after="0" w:line="240" w:lineRule="auto"/>
        <w:jc w:val="center"/>
        <w:rPr>
          <w:rFonts w:cs="Times New Roman"/>
          <w:b/>
        </w:rPr>
      </w:pPr>
      <w:r w:rsidRPr="001F16DA">
        <w:rPr>
          <w:rFonts w:cs="Times New Roman"/>
          <w:b/>
        </w:rPr>
        <w:t>10. Порядок урегулирования споров</w:t>
      </w:r>
    </w:p>
    <w:p w:rsidR="00E20FDE" w:rsidRPr="001F16DA" w:rsidRDefault="00E20FDE" w:rsidP="00E20FDE">
      <w:pPr>
        <w:spacing w:after="0" w:line="240" w:lineRule="auto"/>
        <w:jc w:val="both"/>
        <w:rPr>
          <w:rFonts w:cs="Times New Roman"/>
        </w:rPr>
      </w:pPr>
      <w:r w:rsidRPr="001F16DA">
        <w:rPr>
          <w:rFonts w:cs="Times New Roman"/>
        </w:rPr>
        <w:t>10.1. Претензионный порядок досудебного урегулирования споров, вытекающих из контракта, является для Сторон обязательным.</w:t>
      </w:r>
    </w:p>
    <w:p w:rsidR="00E20FDE" w:rsidRPr="001F16DA" w:rsidRDefault="00E20FDE" w:rsidP="00E20FDE">
      <w:pPr>
        <w:spacing w:after="0" w:line="240" w:lineRule="auto"/>
        <w:jc w:val="both"/>
        <w:rPr>
          <w:rFonts w:cs="Times New Roman"/>
        </w:rPr>
      </w:pPr>
      <w:r w:rsidRPr="001F16DA">
        <w:rPr>
          <w:rFonts w:cs="Times New Roman"/>
        </w:rPr>
        <w:t>10.2. Претензионные письма направляются Сторонами нарочным либо почтовым отправлением с уведомлением о вручении последнего адресату по местонахождению Сторон, указанному в разделе 12 контракта.</w:t>
      </w:r>
    </w:p>
    <w:p w:rsidR="00E20FDE" w:rsidRPr="001F16DA" w:rsidRDefault="00E20FDE" w:rsidP="00E20FDE">
      <w:pPr>
        <w:spacing w:after="0" w:line="240" w:lineRule="auto"/>
        <w:jc w:val="both"/>
        <w:rPr>
          <w:rFonts w:cs="Times New Roman"/>
        </w:rPr>
      </w:pPr>
      <w:r w:rsidRPr="001F16DA">
        <w:rPr>
          <w:rFonts w:cs="Times New Roman"/>
        </w:rPr>
        <w:lastRenderedPageBreak/>
        <w:t xml:space="preserve">10.3. Допускается направление Сторонами претензионных писем иными способами: по факсу, электронной почте или </w:t>
      </w:r>
      <w:proofErr w:type="gramStart"/>
      <w:r w:rsidRPr="001F16DA">
        <w:rPr>
          <w:rFonts w:cs="Times New Roman"/>
        </w:rPr>
        <w:t>экспресс-почтой</w:t>
      </w:r>
      <w:proofErr w:type="gramEnd"/>
      <w:r w:rsidRPr="001F16DA">
        <w:rPr>
          <w:rFonts w:cs="Times New Roman"/>
        </w:rPr>
        <w:t>.</w:t>
      </w:r>
    </w:p>
    <w:p w:rsidR="00E20FDE" w:rsidRDefault="00E20FDE" w:rsidP="00E20FDE">
      <w:pPr>
        <w:spacing w:after="0" w:line="240" w:lineRule="auto"/>
        <w:jc w:val="both"/>
        <w:rPr>
          <w:rFonts w:cs="Times New Roman"/>
        </w:rPr>
      </w:pPr>
      <w:r w:rsidRPr="001F16DA">
        <w:rPr>
          <w:rFonts w:cs="Times New Roman"/>
        </w:rPr>
        <w:t>10.4.</w:t>
      </w:r>
      <w:r w:rsidRPr="001F16DA">
        <w:rPr>
          <w:rFonts w:cs="Times New Roman"/>
        </w:rPr>
        <w:tab/>
        <w:t>Все споры по настоящему контракту разрешаются путем переговоров, а в случае невозможности принятия решения - в Арбитражном суде Ивановской области, с обязательным соблюдением претензионного порядка.</w:t>
      </w:r>
    </w:p>
    <w:p w:rsidR="00E20FDE" w:rsidRPr="001F16DA" w:rsidRDefault="00E20FDE" w:rsidP="00E20FDE">
      <w:pPr>
        <w:spacing w:after="0" w:line="240" w:lineRule="auto"/>
        <w:jc w:val="both"/>
        <w:rPr>
          <w:rFonts w:cs="Times New Roman"/>
        </w:rPr>
      </w:pPr>
    </w:p>
    <w:p w:rsidR="00E20FDE" w:rsidRPr="001F16DA" w:rsidRDefault="00E20FDE" w:rsidP="00E20FDE">
      <w:pPr>
        <w:spacing w:after="0" w:line="240" w:lineRule="auto"/>
        <w:jc w:val="center"/>
        <w:rPr>
          <w:rFonts w:cs="Times New Roman"/>
          <w:b/>
        </w:rPr>
      </w:pPr>
      <w:r w:rsidRPr="001F16DA">
        <w:rPr>
          <w:rFonts w:cs="Times New Roman"/>
          <w:b/>
        </w:rPr>
        <w:t>11. Прочие условия</w:t>
      </w:r>
    </w:p>
    <w:p w:rsidR="00E20FDE" w:rsidRPr="001F16DA" w:rsidRDefault="00E20FDE" w:rsidP="00E20FDE">
      <w:pPr>
        <w:spacing w:after="0" w:line="240" w:lineRule="auto"/>
        <w:jc w:val="both"/>
        <w:rPr>
          <w:rFonts w:cs="Times New Roman"/>
        </w:rPr>
      </w:pPr>
      <w:r w:rsidRPr="001F16DA">
        <w:rPr>
          <w:rFonts w:cs="Times New Roman"/>
        </w:rPr>
        <w:t xml:space="preserve">11.1. </w:t>
      </w:r>
      <w:r w:rsidRPr="001F16DA">
        <w:rPr>
          <w:rFonts w:cs="Times New Roman"/>
        </w:rPr>
        <w:tab/>
        <w:t>Настоящий контракт заключен в электронной форме и подписан усиленными электронными цифровыми подписями лиц, имеющих право действовать от имени Заказчика и Поставщика, а также составлен в 3-х подлинных экземплярах, имеющих одинаковую юридическую силу.</w:t>
      </w:r>
    </w:p>
    <w:p w:rsidR="00E20FDE" w:rsidRPr="001F16DA" w:rsidRDefault="00E20FDE" w:rsidP="00E20FDE">
      <w:pPr>
        <w:spacing w:after="0" w:line="240" w:lineRule="auto"/>
        <w:jc w:val="both"/>
        <w:rPr>
          <w:rFonts w:cs="Times New Roman"/>
        </w:rPr>
      </w:pPr>
      <w:r w:rsidRPr="001F16DA">
        <w:rPr>
          <w:rFonts w:cs="Times New Roman"/>
        </w:rPr>
        <w:t>11.2. Взаимоотношения сторон, не урегулированные настоящим контрактом, регулируются действующим законодательством РФ.</w:t>
      </w:r>
    </w:p>
    <w:p w:rsidR="00E20FDE" w:rsidRPr="001F16DA" w:rsidRDefault="00E20FDE" w:rsidP="00E20FDE">
      <w:pPr>
        <w:spacing w:after="0" w:line="240" w:lineRule="auto"/>
        <w:jc w:val="both"/>
        <w:rPr>
          <w:rFonts w:cs="Times New Roman"/>
        </w:rPr>
      </w:pPr>
    </w:p>
    <w:p w:rsidR="00082BDC" w:rsidRPr="00082BDC" w:rsidRDefault="00082BDC" w:rsidP="00082BDC">
      <w:pPr>
        <w:widowControl/>
        <w:suppressAutoHyphens w:val="0"/>
        <w:spacing w:after="0" w:line="240" w:lineRule="auto"/>
        <w:ind w:left="-567" w:firstLine="567"/>
        <w:jc w:val="both"/>
        <w:rPr>
          <w:rFonts w:eastAsia="Times New Roman" w:cs="Times New Roman"/>
          <w:lang w:eastAsia="ru-RU" w:bidi="ar-SA"/>
        </w:rPr>
      </w:pPr>
    </w:p>
    <w:p w:rsidR="00082BDC" w:rsidRPr="00082BDC" w:rsidRDefault="00082BDC" w:rsidP="00082BDC">
      <w:pPr>
        <w:widowControl/>
        <w:suppressAutoHyphens w:val="0"/>
        <w:spacing w:after="0" w:line="240" w:lineRule="auto"/>
        <w:ind w:left="-567" w:firstLine="567"/>
        <w:jc w:val="both"/>
        <w:rPr>
          <w:rFonts w:eastAsia="Times New Roman" w:cs="Times New Roman"/>
          <w:lang w:eastAsia="ru-RU" w:bidi="ar-SA"/>
        </w:rPr>
      </w:pPr>
    </w:p>
    <w:p w:rsidR="00082BDC" w:rsidRPr="00082BDC" w:rsidRDefault="00082BDC" w:rsidP="00082BDC">
      <w:pPr>
        <w:widowControl/>
        <w:suppressAutoHyphens w:val="0"/>
        <w:spacing w:after="0" w:line="240" w:lineRule="auto"/>
        <w:ind w:left="-567" w:firstLine="567"/>
        <w:jc w:val="center"/>
        <w:rPr>
          <w:rFonts w:eastAsia="Times New Roman" w:cs="Times New Roman"/>
          <w:b/>
          <w:lang w:eastAsia="ru-RU" w:bidi="ar-SA"/>
        </w:rPr>
      </w:pPr>
      <w:r w:rsidRPr="00082BDC">
        <w:rPr>
          <w:rFonts w:eastAsia="Times New Roman" w:cs="Times New Roman"/>
          <w:b/>
          <w:lang w:eastAsia="ru-RU" w:bidi="ar-SA"/>
        </w:rPr>
        <w:t>12. Адреса, реквизиты и подписи сторон</w:t>
      </w:r>
    </w:p>
    <w:p w:rsidR="00082BDC" w:rsidRPr="00082BDC" w:rsidRDefault="00082BDC" w:rsidP="00082BDC">
      <w:pPr>
        <w:widowControl/>
        <w:suppressAutoHyphens w:val="0"/>
        <w:spacing w:after="0" w:line="240" w:lineRule="auto"/>
        <w:ind w:left="-567" w:firstLine="567"/>
        <w:jc w:val="both"/>
        <w:rPr>
          <w:rFonts w:eastAsia="Times New Roman" w:cs="Times New Roman"/>
          <w:lang w:eastAsia="ru-RU" w:bidi="ar-SA"/>
        </w:rPr>
      </w:pPr>
    </w:p>
    <w:tbl>
      <w:tblPr>
        <w:tblW w:w="0" w:type="auto"/>
        <w:tblLook w:val="01E0" w:firstRow="1" w:lastRow="1" w:firstColumn="1" w:lastColumn="1" w:noHBand="0" w:noVBand="0"/>
      </w:tblPr>
      <w:tblGrid>
        <w:gridCol w:w="4644"/>
        <w:gridCol w:w="4824"/>
      </w:tblGrid>
      <w:tr w:rsidR="00082BDC" w:rsidRPr="00082BDC" w:rsidTr="007E07E0">
        <w:trPr>
          <w:trHeight w:val="3422"/>
        </w:trPr>
        <w:tc>
          <w:tcPr>
            <w:tcW w:w="4644" w:type="dxa"/>
          </w:tcPr>
          <w:p w:rsidR="00082BDC" w:rsidRPr="00082BDC" w:rsidRDefault="00082BDC" w:rsidP="00082BDC">
            <w:pPr>
              <w:widowControl/>
              <w:suppressAutoHyphens w:val="0"/>
              <w:spacing w:after="0" w:line="240" w:lineRule="auto"/>
              <w:jc w:val="center"/>
              <w:rPr>
                <w:rFonts w:eastAsia="Times New Roman" w:cs="Times New Roman"/>
                <w:sz w:val="22"/>
                <w:szCs w:val="22"/>
                <w:lang w:eastAsia="ru-RU" w:bidi="ar-SA"/>
              </w:rPr>
            </w:pPr>
            <w:r w:rsidRPr="00082BDC">
              <w:rPr>
                <w:rFonts w:eastAsia="Times New Roman" w:cs="Times New Roman"/>
                <w:bCs/>
                <w:sz w:val="22"/>
                <w:szCs w:val="22"/>
                <w:lang w:eastAsia="ru-RU" w:bidi="ar-SA"/>
              </w:rPr>
              <w:t>Заказчик</w:t>
            </w:r>
            <w:r w:rsidRPr="00082BDC">
              <w:rPr>
                <w:rFonts w:eastAsia="Times New Roman" w:cs="Times New Roman"/>
                <w:sz w:val="22"/>
                <w:szCs w:val="22"/>
                <w:lang w:eastAsia="ru-RU" w:bidi="ar-SA"/>
              </w:rPr>
              <w:t>:</w:t>
            </w:r>
          </w:p>
          <w:p w:rsidR="00082BDC" w:rsidRPr="00082BDC" w:rsidRDefault="00082BDC" w:rsidP="00082BDC">
            <w:pPr>
              <w:widowControl/>
              <w:suppressAutoHyphens w:val="0"/>
              <w:spacing w:after="0" w:line="240" w:lineRule="auto"/>
              <w:rPr>
                <w:rFonts w:eastAsia="Times New Roman" w:cs="Times New Roman"/>
                <w:b/>
                <w:lang w:eastAsia="ru-RU" w:bidi="ar-SA"/>
              </w:rPr>
            </w:pPr>
          </w:p>
          <w:p w:rsidR="00082BDC" w:rsidRPr="00082BDC" w:rsidRDefault="00082BDC" w:rsidP="00082BDC">
            <w:pPr>
              <w:widowControl/>
              <w:suppressAutoHyphens w:val="0"/>
              <w:spacing w:after="0" w:line="240" w:lineRule="auto"/>
              <w:rPr>
                <w:rFonts w:eastAsia="Times New Roman" w:cs="Times New Roman"/>
                <w:b/>
                <w:lang w:eastAsia="ru-RU" w:bidi="ar-SA"/>
              </w:rPr>
            </w:pPr>
            <w:r w:rsidRPr="00082BDC">
              <w:rPr>
                <w:rFonts w:eastAsia="Times New Roman" w:cs="Times New Roman"/>
                <w:b/>
                <w:lang w:eastAsia="ru-RU" w:bidi="ar-SA"/>
              </w:rPr>
              <w:t>МКУ МФЦ в городе Иванове</w:t>
            </w:r>
          </w:p>
          <w:p w:rsidR="00082BDC" w:rsidRPr="00082BDC" w:rsidRDefault="00082BDC" w:rsidP="00082BDC">
            <w:pPr>
              <w:widowControl/>
              <w:suppressAutoHyphens w:val="0"/>
              <w:spacing w:after="0" w:line="240" w:lineRule="auto"/>
              <w:jc w:val="both"/>
              <w:rPr>
                <w:rFonts w:eastAsia="Times New Roman" w:cs="Times New Roman"/>
                <w:lang w:eastAsia="ru-RU" w:bidi="ar-SA"/>
              </w:rPr>
            </w:pPr>
            <w:r w:rsidRPr="00082BDC">
              <w:rPr>
                <w:rFonts w:eastAsia="Times New Roman" w:cs="Times New Roman"/>
                <w:lang w:eastAsia="ru-RU" w:bidi="ar-SA"/>
              </w:rPr>
              <w:t xml:space="preserve">Юридический адрес: </w:t>
            </w:r>
            <w:smartTag w:uri="urn:schemas-microsoft-com:office:smarttags" w:element="metricconverter">
              <w:smartTagPr>
                <w:attr w:name="ProductID" w:val="153012, г"/>
              </w:smartTagPr>
              <w:r w:rsidRPr="00082BDC">
                <w:rPr>
                  <w:rFonts w:eastAsia="Times New Roman" w:cs="Times New Roman"/>
                  <w:lang w:eastAsia="ru-RU" w:bidi="ar-SA"/>
                </w:rPr>
                <w:t>153012, г</w:t>
              </w:r>
            </w:smartTag>
            <w:r w:rsidRPr="00082BDC">
              <w:rPr>
                <w:rFonts w:eastAsia="Times New Roman" w:cs="Times New Roman"/>
                <w:lang w:eastAsia="ru-RU" w:bidi="ar-SA"/>
              </w:rPr>
              <w:t>. Иваново, ул. </w:t>
            </w:r>
            <w:proofErr w:type="gramStart"/>
            <w:r w:rsidRPr="00082BDC">
              <w:rPr>
                <w:rFonts w:eastAsia="Times New Roman" w:cs="Times New Roman"/>
                <w:lang w:eastAsia="ru-RU" w:bidi="ar-SA"/>
              </w:rPr>
              <w:t>Советская</w:t>
            </w:r>
            <w:proofErr w:type="gramEnd"/>
            <w:r w:rsidRPr="00082BDC">
              <w:rPr>
                <w:rFonts w:eastAsia="Times New Roman" w:cs="Times New Roman"/>
                <w:lang w:eastAsia="ru-RU" w:bidi="ar-SA"/>
              </w:rPr>
              <w:t xml:space="preserve">, д.25 </w:t>
            </w:r>
          </w:p>
          <w:p w:rsidR="00082BDC" w:rsidRPr="00082BDC" w:rsidRDefault="00082BDC" w:rsidP="00082BDC">
            <w:pPr>
              <w:widowControl/>
              <w:suppressAutoHyphens w:val="0"/>
              <w:spacing w:after="0" w:line="240" w:lineRule="auto"/>
              <w:jc w:val="both"/>
              <w:rPr>
                <w:rFonts w:eastAsia="Times New Roman" w:cs="Times New Roman"/>
                <w:sz w:val="22"/>
                <w:szCs w:val="22"/>
                <w:lang w:eastAsia="ru-RU" w:bidi="ar-SA"/>
              </w:rPr>
            </w:pPr>
            <w:r w:rsidRPr="00082BDC">
              <w:rPr>
                <w:rFonts w:eastAsia="Times New Roman" w:cs="Times New Roman"/>
                <w:lang w:eastAsia="ru-RU" w:bidi="ar-SA"/>
              </w:rPr>
              <w:t>ИНН 3702133494      КПП 370201001</w:t>
            </w:r>
          </w:p>
          <w:p w:rsidR="00082BDC" w:rsidRPr="00082BDC" w:rsidRDefault="00082BDC" w:rsidP="00082BDC">
            <w:pPr>
              <w:widowControl/>
              <w:suppressAutoHyphens w:val="0"/>
              <w:spacing w:after="0" w:line="240" w:lineRule="auto"/>
              <w:rPr>
                <w:rFonts w:eastAsia="Times New Roman" w:cs="Times New Roman"/>
                <w:lang w:eastAsia="ru-RU" w:bidi="ar-SA"/>
              </w:rPr>
            </w:pPr>
            <w:r w:rsidRPr="00082BDC">
              <w:rPr>
                <w:rFonts w:eastAsia="Times New Roman" w:cs="Times New Roman"/>
                <w:lang w:eastAsia="ru-RU" w:bidi="ar-SA"/>
              </w:rPr>
              <w:t xml:space="preserve">Реквизиты банковского счета: </w:t>
            </w:r>
          </w:p>
          <w:p w:rsidR="00082BDC" w:rsidRPr="00082BDC" w:rsidRDefault="00082BDC" w:rsidP="00082BDC">
            <w:pPr>
              <w:widowControl/>
              <w:suppressAutoHyphens w:val="0"/>
              <w:spacing w:after="0" w:line="240" w:lineRule="auto"/>
              <w:jc w:val="both"/>
              <w:rPr>
                <w:rFonts w:eastAsia="Times New Roman" w:cs="Times New Roman"/>
                <w:b/>
                <w:sz w:val="28"/>
                <w:szCs w:val="28"/>
                <w:lang w:eastAsia="ru-RU" w:bidi="ar-SA"/>
              </w:rPr>
            </w:pPr>
            <w:r w:rsidRPr="00082BDC">
              <w:rPr>
                <w:rFonts w:eastAsia="Times New Roman" w:cs="Times New Roman"/>
                <w:lang w:eastAsia="ru-RU" w:bidi="ar-SA"/>
              </w:rPr>
              <w:t>УФК по Ивановской области (Финансово-казначейское управление Администрации города Иванова, МКУ МФЦ                        в городе Иванове)</w:t>
            </w:r>
            <w:r w:rsidRPr="00082BDC">
              <w:rPr>
                <w:rFonts w:eastAsia="Times New Roman" w:cs="Times New Roman"/>
                <w:b/>
                <w:sz w:val="28"/>
                <w:szCs w:val="28"/>
                <w:lang w:eastAsia="ru-RU" w:bidi="ar-SA"/>
              </w:rPr>
              <w:t xml:space="preserve"> </w:t>
            </w:r>
          </w:p>
          <w:p w:rsidR="00082BDC" w:rsidRPr="00082BDC" w:rsidRDefault="00082BDC" w:rsidP="00082BDC">
            <w:pPr>
              <w:widowControl/>
              <w:suppressAutoHyphens w:val="0"/>
              <w:spacing w:after="0" w:line="240" w:lineRule="auto"/>
              <w:jc w:val="both"/>
              <w:rPr>
                <w:rFonts w:eastAsia="Times New Roman" w:cs="Times New Roman"/>
                <w:lang w:eastAsia="ru-RU" w:bidi="ar-SA"/>
              </w:rPr>
            </w:pPr>
            <w:proofErr w:type="gramStart"/>
            <w:r w:rsidRPr="00082BDC">
              <w:rPr>
                <w:rFonts w:eastAsia="Times New Roman" w:cs="Times New Roman"/>
                <w:lang w:eastAsia="ru-RU" w:bidi="ar-SA"/>
              </w:rPr>
              <w:t>Р</w:t>
            </w:r>
            <w:proofErr w:type="gramEnd"/>
            <w:r w:rsidRPr="00082BDC">
              <w:rPr>
                <w:rFonts w:eastAsia="Times New Roman" w:cs="Times New Roman"/>
                <w:lang w:eastAsia="ru-RU" w:bidi="ar-SA"/>
              </w:rPr>
              <w:t xml:space="preserve">/с 40204810800000000054 </w:t>
            </w:r>
          </w:p>
          <w:p w:rsidR="00082BDC" w:rsidRPr="00082BDC" w:rsidRDefault="00082BDC" w:rsidP="00082BDC">
            <w:pPr>
              <w:widowControl/>
              <w:suppressAutoHyphens w:val="0"/>
              <w:spacing w:after="0" w:line="240" w:lineRule="auto"/>
              <w:jc w:val="both"/>
              <w:rPr>
                <w:rFonts w:eastAsia="Times New Roman" w:cs="Times New Roman"/>
                <w:lang w:eastAsia="ru-RU" w:bidi="ar-SA"/>
              </w:rPr>
            </w:pPr>
            <w:r w:rsidRPr="00082BDC">
              <w:rPr>
                <w:rFonts w:eastAsia="Times New Roman" w:cs="Times New Roman"/>
                <w:lang w:eastAsia="ru-RU" w:bidi="ar-SA"/>
              </w:rPr>
              <w:t xml:space="preserve">Отделение Иваново г. Иваново </w:t>
            </w:r>
          </w:p>
          <w:p w:rsidR="00082BDC" w:rsidRPr="00082BDC" w:rsidRDefault="00082BDC" w:rsidP="00082BDC">
            <w:pPr>
              <w:widowControl/>
              <w:suppressAutoHyphens w:val="0"/>
              <w:spacing w:after="0" w:line="240" w:lineRule="auto"/>
              <w:jc w:val="both"/>
              <w:rPr>
                <w:rFonts w:eastAsia="Times New Roman" w:cs="Times New Roman"/>
                <w:lang w:eastAsia="ru-RU" w:bidi="ar-SA"/>
              </w:rPr>
            </w:pPr>
            <w:r w:rsidRPr="00082BDC">
              <w:rPr>
                <w:rFonts w:eastAsia="Times New Roman" w:cs="Times New Roman"/>
                <w:lang w:eastAsia="ru-RU" w:bidi="ar-SA"/>
              </w:rPr>
              <w:t>БИК 042406001</w:t>
            </w:r>
          </w:p>
          <w:p w:rsidR="00082BDC" w:rsidRPr="00082BDC" w:rsidRDefault="00082BDC" w:rsidP="00082BDC">
            <w:pPr>
              <w:widowControl/>
              <w:suppressAutoHyphens w:val="0"/>
              <w:spacing w:after="0" w:line="240" w:lineRule="auto"/>
              <w:jc w:val="both"/>
              <w:rPr>
                <w:rFonts w:eastAsia="Times New Roman" w:cs="Times New Roman"/>
                <w:lang w:eastAsia="ru-RU" w:bidi="ar-SA"/>
              </w:rPr>
            </w:pPr>
            <w:r w:rsidRPr="00082BDC">
              <w:rPr>
                <w:rFonts w:eastAsia="Times New Roman" w:cs="Times New Roman"/>
                <w:lang w:eastAsia="ru-RU" w:bidi="ar-SA"/>
              </w:rPr>
              <w:t>Тел/фа</w:t>
            </w:r>
            <w:r w:rsidR="007E07E0">
              <w:rPr>
                <w:rFonts w:eastAsia="Times New Roman" w:cs="Times New Roman"/>
                <w:lang w:eastAsia="ru-RU" w:bidi="ar-SA"/>
              </w:rPr>
              <w:t>кс: (4932) 41-60-85 – секретарь,</w:t>
            </w:r>
          </w:p>
          <w:p w:rsidR="00082BDC" w:rsidRPr="00082BDC" w:rsidRDefault="00082BDC" w:rsidP="00082BDC">
            <w:pPr>
              <w:widowControl/>
              <w:suppressAutoHyphens w:val="0"/>
              <w:spacing w:after="0" w:line="240" w:lineRule="auto"/>
              <w:jc w:val="both"/>
              <w:rPr>
                <w:rFonts w:eastAsia="Times New Roman" w:cs="Times New Roman"/>
                <w:lang w:eastAsia="ru-RU" w:bidi="ar-SA"/>
              </w:rPr>
            </w:pPr>
            <w:r w:rsidRPr="00082BDC">
              <w:rPr>
                <w:rFonts w:eastAsia="Times New Roman" w:cs="Times New Roman"/>
                <w:lang w:eastAsia="ru-RU" w:bidi="ar-SA"/>
              </w:rPr>
              <w:t>59-48-40 - бухгалтерия</w:t>
            </w:r>
          </w:p>
          <w:p w:rsidR="00082BDC" w:rsidRPr="00082BDC" w:rsidRDefault="00082BDC" w:rsidP="00082BDC">
            <w:pPr>
              <w:widowControl/>
              <w:suppressAutoHyphens w:val="0"/>
              <w:spacing w:after="120" w:line="240" w:lineRule="auto"/>
              <w:jc w:val="both"/>
              <w:rPr>
                <w:rFonts w:eastAsia="Times New Roman" w:cs="Times New Roman"/>
                <w:sz w:val="22"/>
                <w:szCs w:val="22"/>
                <w:lang w:eastAsia="ru-RU" w:bidi="ar-SA"/>
              </w:rPr>
            </w:pPr>
          </w:p>
          <w:p w:rsidR="00082BDC" w:rsidRPr="00082BDC" w:rsidRDefault="00082BDC" w:rsidP="00082BDC">
            <w:pPr>
              <w:widowControl/>
              <w:suppressAutoHyphens w:val="0"/>
              <w:spacing w:after="120" w:line="240" w:lineRule="auto"/>
              <w:jc w:val="both"/>
              <w:rPr>
                <w:rFonts w:eastAsia="Times New Roman" w:cs="Times New Roman"/>
                <w:lang w:eastAsia="ru-RU" w:bidi="ar-SA"/>
              </w:rPr>
            </w:pPr>
            <w:r w:rsidRPr="00082BDC">
              <w:rPr>
                <w:rFonts w:eastAsia="Times New Roman" w:cs="Times New Roman"/>
                <w:lang w:eastAsia="ru-RU" w:bidi="ar-SA"/>
              </w:rPr>
              <w:t xml:space="preserve">Директор </w:t>
            </w:r>
          </w:p>
          <w:p w:rsidR="00082BDC" w:rsidRPr="00082BDC" w:rsidRDefault="00082BDC" w:rsidP="00082BDC">
            <w:pPr>
              <w:widowControl/>
              <w:suppressAutoHyphens w:val="0"/>
              <w:spacing w:after="120" w:line="240" w:lineRule="auto"/>
              <w:jc w:val="both"/>
              <w:rPr>
                <w:rFonts w:eastAsia="Times New Roman" w:cs="Times New Roman"/>
                <w:sz w:val="22"/>
                <w:szCs w:val="22"/>
                <w:lang w:eastAsia="ru-RU" w:bidi="ar-SA"/>
              </w:rPr>
            </w:pPr>
            <w:r w:rsidRPr="00082BDC">
              <w:rPr>
                <w:rFonts w:eastAsia="Times New Roman" w:cs="Times New Roman"/>
                <w:lang w:eastAsia="ru-RU" w:bidi="ar-SA"/>
              </w:rPr>
              <w:t>____________________ /Т.В. Калинкина/</w:t>
            </w:r>
          </w:p>
        </w:tc>
        <w:tc>
          <w:tcPr>
            <w:tcW w:w="4824" w:type="dxa"/>
          </w:tcPr>
          <w:p w:rsidR="00082BDC" w:rsidRPr="00082BDC" w:rsidRDefault="00082BDC" w:rsidP="00082BDC">
            <w:pPr>
              <w:widowControl/>
              <w:suppressAutoHyphens w:val="0"/>
              <w:spacing w:after="120" w:line="240" w:lineRule="auto"/>
              <w:ind w:left="72"/>
              <w:jc w:val="center"/>
              <w:rPr>
                <w:rFonts w:eastAsia="Times New Roman" w:cs="Times New Roman"/>
                <w:bCs/>
                <w:sz w:val="22"/>
                <w:szCs w:val="22"/>
                <w:lang w:eastAsia="ru-RU" w:bidi="ar-SA"/>
              </w:rPr>
            </w:pPr>
            <w:r w:rsidRPr="00082BDC">
              <w:rPr>
                <w:rFonts w:eastAsia="Times New Roman" w:cs="Times New Roman"/>
                <w:bCs/>
                <w:sz w:val="22"/>
                <w:szCs w:val="22"/>
                <w:lang w:eastAsia="ru-RU" w:bidi="ar-SA"/>
              </w:rPr>
              <w:t>Поставщик:</w:t>
            </w:r>
          </w:p>
          <w:p w:rsidR="00082BDC" w:rsidRPr="00082BDC" w:rsidRDefault="00082BDC" w:rsidP="00082BDC">
            <w:pPr>
              <w:widowControl/>
              <w:suppressAutoHyphens w:val="0"/>
              <w:spacing w:after="0" w:line="240" w:lineRule="auto"/>
              <w:jc w:val="both"/>
              <w:rPr>
                <w:rFonts w:eastAsia="Times New Roman" w:cs="Times New Roman"/>
                <w:b/>
                <w:lang w:eastAsia="ru-RU" w:bidi="ar-SA"/>
              </w:rPr>
            </w:pPr>
          </w:p>
          <w:p w:rsidR="00082BDC" w:rsidRPr="00082BDC" w:rsidRDefault="00082BDC" w:rsidP="00082BDC">
            <w:pPr>
              <w:widowControl/>
              <w:suppressAutoHyphens w:val="0"/>
              <w:spacing w:after="0" w:line="240" w:lineRule="auto"/>
              <w:ind w:firstLine="459"/>
              <w:jc w:val="both"/>
              <w:rPr>
                <w:rFonts w:eastAsia="Times New Roman" w:cs="Times New Roman"/>
                <w:lang w:eastAsia="ru-RU" w:bidi="ar-SA"/>
              </w:rPr>
            </w:pPr>
          </w:p>
          <w:p w:rsidR="00082BDC" w:rsidRPr="00082BDC" w:rsidRDefault="00082BDC" w:rsidP="00082BDC">
            <w:pPr>
              <w:widowControl/>
              <w:suppressAutoHyphens w:val="0"/>
              <w:spacing w:after="0" w:line="240" w:lineRule="auto"/>
              <w:ind w:firstLine="459"/>
              <w:jc w:val="both"/>
              <w:rPr>
                <w:rFonts w:eastAsia="Times New Roman" w:cs="Times New Roman"/>
                <w:lang w:eastAsia="ru-RU" w:bidi="ar-SA"/>
              </w:rPr>
            </w:pPr>
          </w:p>
          <w:p w:rsidR="00082BDC" w:rsidRPr="00082BDC" w:rsidRDefault="00082BDC" w:rsidP="00082BDC">
            <w:pPr>
              <w:widowControl/>
              <w:suppressAutoHyphens w:val="0"/>
              <w:spacing w:after="0" w:line="240" w:lineRule="auto"/>
              <w:ind w:firstLine="459"/>
              <w:jc w:val="both"/>
              <w:rPr>
                <w:rFonts w:eastAsia="Times New Roman" w:cs="Times New Roman"/>
                <w:lang w:eastAsia="ru-RU" w:bidi="ar-SA"/>
              </w:rPr>
            </w:pPr>
          </w:p>
          <w:p w:rsidR="00082BDC" w:rsidRPr="00082BDC" w:rsidRDefault="00082BDC" w:rsidP="00082BDC">
            <w:pPr>
              <w:widowControl/>
              <w:suppressAutoHyphens w:val="0"/>
              <w:spacing w:after="0" w:line="240" w:lineRule="auto"/>
              <w:ind w:firstLine="459"/>
              <w:jc w:val="both"/>
              <w:rPr>
                <w:rFonts w:eastAsia="Times New Roman" w:cs="Times New Roman"/>
                <w:lang w:eastAsia="ru-RU" w:bidi="ar-SA"/>
              </w:rPr>
            </w:pPr>
          </w:p>
          <w:p w:rsidR="00082BDC" w:rsidRPr="00082BDC" w:rsidRDefault="00082BDC" w:rsidP="00082BDC">
            <w:pPr>
              <w:widowControl/>
              <w:suppressAutoHyphens w:val="0"/>
              <w:spacing w:after="0" w:line="240" w:lineRule="auto"/>
              <w:ind w:firstLine="459"/>
              <w:jc w:val="both"/>
              <w:rPr>
                <w:rFonts w:eastAsia="Times New Roman" w:cs="Times New Roman"/>
                <w:lang w:eastAsia="ru-RU" w:bidi="ar-SA"/>
              </w:rPr>
            </w:pPr>
          </w:p>
          <w:p w:rsidR="00082BDC" w:rsidRPr="00082BDC" w:rsidRDefault="00082BDC" w:rsidP="00082BDC">
            <w:pPr>
              <w:widowControl/>
              <w:suppressAutoHyphens w:val="0"/>
              <w:spacing w:after="0" w:line="240" w:lineRule="auto"/>
              <w:ind w:firstLine="459"/>
              <w:jc w:val="both"/>
              <w:rPr>
                <w:rFonts w:eastAsia="Times New Roman" w:cs="Times New Roman"/>
                <w:lang w:eastAsia="ru-RU" w:bidi="ar-SA"/>
              </w:rPr>
            </w:pPr>
          </w:p>
          <w:p w:rsidR="00082BDC" w:rsidRPr="00082BDC" w:rsidRDefault="00082BDC" w:rsidP="00082BDC">
            <w:pPr>
              <w:widowControl/>
              <w:suppressAutoHyphens w:val="0"/>
              <w:spacing w:after="0" w:line="240" w:lineRule="auto"/>
              <w:ind w:firstLine="459"/>
              <w:jc w:val="both"/>
              <w:rPr>
                <w:rFonts w:eastAsia="Times New Roman" w:cs="Times New Roman"/>
                <w:bCs/>
                <w:sz w:val="22"/>
                <w:szCs w:val="22"/>
                <w:lang w:eastAsia="ru-RU" w:bidi="ar-SA"/>
              </w:rPr>
            </w:pPr>
          </w:p>
        </w:tc>
      </w:tr>
    </w:tbl>
    <w:p w:rsidR="00082BDC" w:rsidRDefault="00082BDC" w:rsidP="001F16DA">
      <w:pPr>
        <w:spacing w:after="0" w:line="240" w:lineRule="auto"/>
        <w:jc w:val="center"/>
        <w:rPr>
          <w:rFonts w:cs="Times New Roman"/>
          <w:b/>
        </w:rPr>
      </w:pPr>
    </w:p>
    <w:p w:rsidR="009267F2" w:rsidRDefault="009267F2" w:rsidP="009267F2">
      <w:pPr>
        <w:widowControl/>
        <w:rPr>
          <w:sz w:val="22"/>
          <w:szCs w:val="22"/>
        </w:rPr>
      </w:pPr>
    </w:p>
    <w:p w:rsidR="009267F2" w:rsidRDefault="009267F2" w:rsidP="009267F2">
      <w:pPr>
        <w:widowControl/>
        <w:jc w:val="right"/>
        <w:rPr>
          <w:sz w:val="22"/>
          <w:szCs w:val="22"/>
        </w:rPr>
      </w:pPr>
    </w:p>
    <w:p w:rsidR="009267F2" w:rsidRDefault="009267F2" w:rsidP="009267F2">
      <w:pPr>
        <w:widowControl/>
        <w:jc w:val="right"/>
        <w:rPr>
          <w:sz w:val="22"/>
          <w:szCs w:val="22"/>
        </w:rPr>
      </w:pPr>
    </w:p>
    <w:p w:rsidR="009267F2" w:rsidRDefault="009267F2" w:rsidP="009267F2">
      <w:pPr>
        <w:widowControl/>
        <w:rPr>
          <w:sz w:val="22"/>
          <w:szCs w:val="22"/>
        </w:rPr>
      </w:pPr>
    </w:p>
    <w:p w:rsidR="009267F2" w:rsidRDefault="009267F2" w:rsidP="009267F2">
      <w:pPr>
        <w:widowControl/>
        <w:jc w:val="right"/>
        <w:rPr>
          <w:sz w:val="22"/>
          <w:szCs w:val="22"/>
        </w:rPr>
      </w:pPr>
    </w:p>
    <w:p w:rsidR="009267F2" w:rsidRDefault="009267F2" w:rsidP="009267F2">
      <w:pPr>
        <w:widowControl/>
        <w:jc w:val="right"/>
        <w:rPr>
          <w:sz w:val="22"/>
          <w:szCs w:val="22"/>
        </w:rPr>
      </w:pPr>
    </w:p>
    <w:p w:rsidR="009267F2" w:rsidRDefault="009267F2" w:rsidP="009267F2">
      <w:pPr>
        <w:widowControl/>
        <w:jc w:val="right"/>
        <w:rPr>
          <w:sz w:val="22"/>
          <w:szCs w:val="22"/>
        </w:rPr>
      </w:pPr>
    </w:p>
    <w:p w:rsidR="00526202" w:rsidRDefault="00526202">
      <w:pPr>
        <w:widowControl/>
        <w:suppressAutoHyphens w:val="0"/>
        <w:rPr>
          <w:rFonts w:eastAsia="Times New Roman" w:cs="Times New Roman"/>
          <w:lang w:eastAsia="ru-RU" w:bidi="ar-SA"/>
        </w:rPr>
      </w:pPr>
      <w:r>
        <w:rPr>
          <w:rFonts w:eastAsia="Times New Roman" w:cs="Times New Roman"/>
          <w:lang w:eastAsia="ru-RU" w:bidi="ar-SA"/>
        </w:rPr>
        <w:br w:type="page"/>
      </w:r>
    </w:p>
    <w:p w:rsidR="005913B3" w:rsidRPr="00AA5BC8" w:rsidRDefault="005913B3" w:rsidP="005913B3">
      <w:pPr>
        <w:suppressAutoHyphens w:val="0"/>
        <w:autoSpaceDE w:val="0"/>
        <w:autoSpaceDN w:val="0"/>
        <w:adjustRightInd w:val="0"/>
        <w:spacing w:after="0" w:line="240" w:lineRule="auto"/>
        <w:jc w:val="right"/>
        <w:rPr>
          <w:rFonts w:eastAsia="Times New Roman" w:cs="Times New Roman"/>
          <w:lang w:eastAsia="ru-RU" w:bidi="ar-SA"/>
        </w:rPr>
      </w:pPr>
      <w:r w:rsidRPr="00AA5BC8">
        <w:rPr>
          <w:rFonts w:eastAsia="Times New Roman" w:cs="Times New Roman"/>
          <w:lang w:eastAsia="ru-RU" w:bidi="ar-SA"/>
        </w:rPr>
        <w:lastRenderedPageBreak/>
        <w:t xml:space="preserve">Приложение № 1 </w:t>
      </w:r>
    </w:p>
    <w:p w:rsidR="005913B3" w:rsidRPr="00AA5BC8" w:rsidRDefault="00C95B47" w:rsidP="005913B3">
      <w:pPr>
        <w:suppressAutoHyphens w:val="0"/>
        <w:autoSpaceDE w:val="0"/>
        <w:autoSpaceDN w:val="0"/>
        <w:adjustRightInd w:val="0"/>
        <w:spacing w:after="0" w:line="240" w:lineRule="auto"/>
        <w:jc w:val="right"/>
        <w:rPr>
          <w:rFonts w:eastAsia="Times New Roman" w:cs="Times New Roman"/>
          <w:lang w:eastAsia="ru-RU" w:bidi="ar-SA"/>
        </w:rPr>
      </w:pPr>
      <w:r>
        <w:rPr>
          <w:rFonts w:eastAsia="Times New Roman" w:cs="Times New Roman"/>
          <w:lang w:eastAsia="ru-RU" w:bidi="ar-SA"/>
        </w:rPr>
        <w:t xml:space="preserve">к </w:t>
      </w:r>
      <w:r w:rsidR="00865F90">
        <w:rPr>
          <w:rFonts w:eastAsia="Times New Roman" w:cs="Times New Roman"/>
          <w:lang w:eastAsia="ru-RU" w:bidi="ar-SA"/>
        </w:rPr>
        <w:t>контракту</w:t>
      </w:r>
    </w:p>
    <w:p w:rsidR="005913B3" w:rsidRPr="00AA5BC8" w:rsidRDefault="005913B3" w:rsidP="005913B3">
      <w:pPr>
        <w:suppressAutoHyphens w:val="0"/>
        <w:autoSpaceDE w:val="0"/>
        <w:autoSpaceDN w:val="0"/>
        <w:adjustRightInd w:val="0"/>
        <w:spacing w:after="0" w:line="240" w:lineRule="auto"/>
        <w:ind w:left="-360" w:firstLine="900"/>
        <w:jc w:val="right"/>
        <w:rPr>
          <w:rFonts w:eastAsia="Times New Roman" w:cs="Times New Roman"/>
          <w:lang w:eastAsia="ru-RU" w:bidi="ar-SA"/>
        </w:rPr>
      </w:pPr>
      <w:r w:rsidRPr="00AA5BC8">
        <w:rPr>
          <w:rFonts w:eastAsia="Times New Roman" w:cs="Times New Roman"/>
          <w:lang w:eastAsia="ru-RU" w:bidi="ar-SA"/>
        </w:rPr>
        <w:t>от ____________ № ___________</w:t>
      </w:r>
    </w:p>
    <w:p w:rsidR="00026E8E" w:rsidRDefault="00026E8E" w:rsidP="005913B3">
      <w:pPr>
        <w:suppressAutoHyphens w:val="0"/>
        <w:autoSpaceDE w:val="0"/>
        <w:autoSpaceDN w:val="0"/>
        <w:adjustRightInd w:val="0"/>
        <w:spacing w:after="0" w:line="240" w:lineRule="auto"/>
        <w:ind w:left="-360" w:firstLine="900"/>
        <w:jc w:val="center"/>
        <w:rPr>
          <w:rFonts w:eastAsia="Times New Roman" w:cs="Times New Roman"/>
          <w:lang w:eastAsia="ru-RU" w:bidi="ar-SA"/>
        </w:rPr>
      </w:pPr>
    </w:p>
    <w:p w:rsidR="005913B3" w:rsidRDefault="005913B3" w:rsidP="005913B3">
      <w:pPr>
        <w:suppressAutoHyphens w:val="0"/>
        <w:autoSpaceDE w:val="0"/>
        <w:autoSpaceDN w:val="0"/>
        <w:adjustRightInd w:val="0"/>
        <w:spacing w:after="0" w:line="240" w:lineRule="auto"/>
        <w:ind w:left="-360" w:firstLine="900"/>
        <w:jc w:val="center"/>
        <w:rPr>
          <w:rFonts w:eastAsia="Times New Roman" w:cs="Times New Roman"/>
          <w:lang w:eastAsia="ru-RU" w:bidi="ar-SA"/>
        </w:rPr>
      </w:pPr>
      <w:r w:rsidRPr="00AA5BC8">
        <w:rPr>
          <w:rFonts w:eastAsia="Times New Roman" w:cs="Times New Roman"/>
          <w:lang w:eastAsia="ru-RU" w:bidi="ar-SA"/>
        </w:rPr>
        <w:t>Спецификация на товар</w:t>
      </w:r>
    </w:p>
    <w:p w:rsidR="00026E8E" w:rsidRPr="00AA5BC8" w:rsidRDefault="00026E8E" w:rsidP="005913B3">
      <w:pPr>
        <w:suppressAutoHyphens w:val="0"/>
        <w:autoSpaceDE w:val="0"/>
        <w:autoSpaceDN w:val="0"/>
        <w:adjustRightInd w:val="0"/>
        <w:spacing w:after="0" w:line="240" w:lineRule="auto"/>
        <w:ind w:left="-360" w:firstLine="900"/>
        <w:jc w:val="center"/>
        <w:rPr>
          <w:rFonts w:eastAsia="Times New Roman" w:cs="Times New Roman"/>
          <w:lang w:eastAsia="ru-RU" w:bidi="ar-SA"/>
        </w:rPr>
      </w:pPr>
    </w:p>
    <w:p w:rsidR="005913B3" w:rsidRDefault="005913B3" w:rsidP="005913B3">
      <w:pPr>
        <w:suppressAutoHyphens w:val="0"/>
        <w:autoSpaceDE w:val="0"/>
        <w:autoSpaceDN w:val="0"/>
        <w:adjustRightInd w:val="0"/>
        <w:spacing w:after="0" w:line="240" w:lineRule="auto"/>
        <w:ind w:left="-360" w:firstLine="900"/>
        <w:jc w:val="center"/>
        <w:rPr>
          <w:rFonts w:eastAsia="Times New Roman" w:cs="Times New Roman"/>
          <w:lang w:eastAsia="ar-SA" w:bidi="ar-SA"/>
        </w:rPr>
      </w:pPr>
    </w:p>
    <w:tbl>
      <w:tblPr>
        <w:tblW w:w="9896" w:type="dxa"/>
        <w:tblLayout w:type="fixed"/>
        <w:tblLook w:val="0000" w:firstRow="0" w:lastRow="0" w:firstColumn="0" w:lastColumn="0" w:noHBand="0" w:noVBand="0"/>
      </w:tblPr>
      <w:tblGrid>
        <w:gridCol w:w="540"/>
        <w:gridCol w:w="4395"/>
        <w:gridCol w:w="1905"/>
        <w:gridCol w:w="1213"/>
        <w:gridCol w:w="1843"/>
      </w:tblGrid>
      <w:tr w:rsidR="00E20FDE" w:rsidRPr="00E20FDE" w:rsidTr="00E20FDE">
        <w:trPr>
          <w:trHeight w:val="57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E20FDE" w:rsidRPr="00E20FDE" w:rsidRDefault="00E20FDE" w:rsidP="00E20FDE">
            <w:pPr>
              <w:suppressAutoHyphens w:val="0"/>
              <w:autoSpaceDE w:val="0"/>
              <w:autoSpaceDN w:val="0"/>
              <w:adjustRightInd w:val="0"/>
              <w:spacing w:after="0" w:line="240" w:lineRule="auto"/>
              <w:jc w:val="center"/>
              <w:rPr>
                <w:rFonts w:eastAsia="Times New Roman" w:cs="Times New Roman"/>
                <w:bCs/>
                <w:sz w:val="22"/>
                <w:szCs w:val="22"/>
                <w:lang w:eastAsia="ru-RU" w:bidi="ar-SA"/>
              </w:rPr>
            </w:pPr>
            <w:r w:rsidRPr="00E20FDE">
              <w:rPr>
                <w:rFonts w:eastAsia="Times New Roman" w:cs="Times New Roman"/>
                <w:bCs/>
                <w:sz w:val="22"/>
                <w:szCs w:val="22"/>
                <w:lang w:eastAsia="ru-RU" w:bidi="ar-SA"/>
              </w:rPr>
              <w:t xml:space="preserve">№ </w:t>
            </w:r>
            <w:proofErr w:type="gramStart"/>
            <w:r w:rsidRPr="00E20FDE">
              <w:rPr>
                <w:rFonts w:eastAsia="Times New Roman" w:cs="Times New Roman"/>
                <w:bCs/>
                <w:sz w:val="22"/>
                <w:szCs w:val="22"/>
                <w:lang w:eastAsia="ru-RU" w:bidi="ar-SA"/>
              </w:rPr>
              <w:t>п</w:t>
            </w:r>
            <w:proofErr w:type="gramEnd"/>
            <w:r w:rsidRPr="00E20FDE">
              <w:rPr>
                <w:rFonts w:eastAsia="Times New Roman" w:cs="Times New Roman"/>
                <w:bCs/>
                <w:sz w:val="22"/>
                <w:szCs w:val="22"/>
                <w:lang w:eastAsia="ru-RU" w:bidi="ar-SA"/>
              </w:rPr>
              <w:t>/п</w:t>
            </w:r>
          </w:p>
        </w:tc>
        <w:tc>
          <w:tcPr>
            <w:tcW w:w="4395" w:type="dxa"/>
            <w:tcBorders>
              <w:top w:val="single" w:sz="4" w:space="0" w:color="auto"/>
              <w:left w:val="nil"/>
              <w:bottom w:val="single" w:sz="4" w:space="0" w:color="auto"/>
              <w:right w:val="single" w:sz="4" w:space="0" w:color="auto"/>
            </w:tcBorders>
            <w:shd w:val="clear" w:color="auto" w:fill="auto"/>
            <w:vAlign w:val="center"/>
          </w:tcPr>
          <w:p w:rsidR="00E20FDE" w:rsidRPr="00E20FDE" w:rsidRDefault="00E20FDE" w:rsidP="00E20FDE">
            <w:pPr>
              <w:widowControl/>
              <w:suppressAutoHyphens w:val="0"/>
              <w:spacing w:after="0" w:line="240" w:lineRule="auto"/>
              <w:jc w:val="center"/>
              <w:rPr>
                <w:rFonts w:eastAsia="Times New Roman" w:cs="Times New Roman"/>
                <w:bCs/>
                <w:sz w:val="22"/>
                <w:szCs w:val="22"/>
                <w:lang w:eastAsia="ru-RU" w:bidi="ar-SA"/>
              </w:rPr>
            </w:pPr>
            <w:proofErr w:type="gramStart"/>
            <w:r w:rsidRPr="00E20FDE">
              <w:rPr>
                <w:rFonts w:eastAsia="Times New Roman" w:cs="Times New Roman"/>
                <w:sz w:val="22"/>
                <w:szCs w:val="22"/>
                <w:lang w:eastAsia="ru-RU" w:bidi="ar-SA"/>
              </w:rPr>
              <w:t>Наименование Товара, Товарный знак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предлагаемого для использования Товара</w:t>
            </w:r>
            <w:proofErr w:type="gramEnd"/>
          </w:p>
        </w:tc>
        <w:tc>
          <w:tcPr>
            <w:tcW w:w="1905" w:type="dxa"/>
            <w:tcBorders>
              <w:top w:val="single" w:sz="4" w:space="0" w:color="auto"/>
              <w:left w:val="nil"/>
              <w:bottom w:val="single" w:sz="4" w:space="0" w:color="auto"/>
              <w:right w:val="single" w:sz="4" w:space="0" w:color="auto"/>
            </w:tcBorders>
            <w:shd w:val="clear" w:color="auto" w:fill="auto"/>
            <w:vAlign w:val="center"/>
          </w:tcPr>
          <w:p w:rsidR="00E20FDE" w:rsidRPr="00E20FDE" w:rsidRDefault="00E20FDE" w:rsidP="00E20FDE">
            <w:pPr>
              <w:widowControl/>
              <w:suppressAutoHyphens w:val="0"/>
              <w:spacing w:after="0" w:line="240" w:lineRule="auto"/>
              <w:jc w:val="center"/>
              <w:rPr>
                <w:rFonts w:eastAsia="Times New Roman" w:cs="Times New Roman"/>
                <w:bCs/>
                <w:sz w:val="22"/>
                <w:szCs w:val="22"/>
                <w:lang w:eastAsia="ru-RU" w:bidi="ar-SA"/>
              </w:rPr>
            </w:pPr>
            <w:r w:rsidRPr="00E20FDE">
              <w:rPr>
                <w:rFonts w:eastAsia="Times New Roman" w:cs="Times New Roman"/>
                <w:sz w:val="22"/>
                <w:szCs w:val="22"/>
                <w:lang w:eastAsia="ru-RU" w:bidi="ar-SA"/>
              </w:rPr>
              <w:t>Характеристики (показатели) товара</w:t>
            </w:r>
          </w:p>
        </w:tc>
        <w:tc>
          <w:tcPr>
            <w:tcW w:w="1213" w:type="dxa"/>
            <w:tcBorders>
              <w:top w:val="single" w:sz="4" w:space="0" w:color="auto"/>
              <w:left w:val="nil"/>
              <w:bottom w:val="single" w:sz="4" w:space="0" w:color="auto"/>
              <w:right w:val="single" w:sz="4" w:space="0" w:color="auto"/>
            </w:tcBorders>
            <w:shd w:val="clear" w:color="auto" w:fill="auto"/>
            <w:vAlign w:val="center"/>
          </w:tcPr>
          <w:p w:rsidR="00E20FDE" w:rsidRPr="00E20FDE" w:rsidRDefault="00E20FDE" w:rsidP="00E20FDE">
            <w:pPr>
              <w:widowControl/>
              <w:suppressAutoHyphens w:val="0"/>
              <w:spacing w:after="0" w:line="240" w:lineRule="auto"/>
              <w:jc w:val="center"/>
              <w:rPr>
                <w:rFonts w:eastAsia="Times New Roman" w:cs="Times New Roman"/>
                <w:bCs/>
                <w:sz w:val="22"/>
                <w:szCs w:val="22"/>
                <w:lang w:eastAsia="ru-RU" w:bidi="ar-SA"/>
              </w:rPr>
            </w:pPr>
            <w:r w:rsidRPr="00E20FDE">
              <w:rPr>
                <w:rFonts w:eastAsia="Times New Roman" w:cs="Times New Roman"/>
                <w:bCs/>
                <w:sz w:val="22"/>
                <w:szCs w:val="22"/>
                <w:lang w:eastAsia="ru-RU" w:bidi="ar-SA"/>
              </w:rPr>
              <w:t>Кол-во, шт.</w:t>
            </w:r>
          </w:p>
        </w:tc>
        <w:tc>
          <w:tcPr>
            <w:tcW w:w="1843" w:type="dxa"/>
            <w:tcBorders>
              <w:top w:val="single" w:sz="4" w:space="0" w:color="auto"/>
              <w:left w:val="nil"/>
              <w:bottom w:val="single" w:sz="4" w:space="0" w:color="auto"/>
              <w:right w:val="single" w:sz="4" w:space="0" w:color="auto"/>
            </w:tcBorders>
            <w:shd w:val="clear" w:color="auto" w:fill="auto"/>
            <w:vAlign w:val="center"/>
          </w:tcPr>
          <w:p w:rsidR="00E20FDE" w:rsidRPr="00E20FDE" w:rsidRDefault="00E20FDE" w:rsidP="00E20FDE">
            <w:pPr>
              <w:widowControl/>
              <w:suppressAutoHyphens w:val="0"/>
              <w:spacing w:after="0" w:line="240" w:lineRule="auto"/>
              <w:jc w:val="center"/>
              <w:rPr>
                <w:rFonts w:eastAsia="Times New Roman" w:cs="Times New Roman"/>
                <w:bCs/>
                <w:sz w:val="22"/>
                <w:szCs w:val="22"/>
                <w:lang w:eastAsia="ru-RU" w:bidi="ar-SA"/>
              </w:rPr>
            </w:pPr>
            <w:r w:rsidRPr="00E20FDE">
              <w:rPr>
                <w:rFonts w:eastAsia="Times New Roman" w:cs="Times New Roman"/>
                <w:bCs/>
                <w:sz w:val="22"/>
                <w:szCs w:val="22"/>
                <w:lang w:eastAsia="ru-RU" w:bidi="ar-SA"/>
              </w:rPr>
              <w:t>Общая сумма, руб.</w:t>
            </w:r>
          </w:p>
        </w:tc>
      </w:tr>
      <w:tr w:rsidR="00E20FDE" w:rsidRPr="00E20FDE" w:rsidTr="00E20FDE">
        <w:trPr>
          <w:trHeight w:val="1200"/>
        </w:trPr>
        <w:tc>
          <w:tcPr>
            <w:tcW w:w="540" w:type="dxa"/>
            <w:tcBorders>
              <w:top w:val="nil"/>
              <w:left w:val="single" w:sz="4" w:space="0" w:color="auto"/>
              <w:bottom w:val="single" w:sz="4" w:space="0" w:color="auto"/>
              <w:right w:val="single" w:sz="4" w:space="0" w:color="auto"/>
            </w:tcBorders>
            <w:shd w:val="clear" w:color="auto" w:fill="auto"/>
            <w:vAlign w:val="center"/>
          </w:tcPr>
          <w:p w:rsidR="00E20FDE" w:rsidRPr="00E20FDE" w:rsidRDefault="00E20FDE" w:rsidP="00E20FDE">
            <w:pPr>
              <w:suppressAutoHyphens w:val="0"/>
              <w:autoSpaceDE w:val="0"/>
              <w:autoSpaceDN w:val="0"/>
              <w:adjustRightInd w:val="0"/>
              <w:spacing w:after="0" w:line="240" w:lineRule="auto"/>
              <w:jc w:val="center"/>
              <w:rPr>
                <w:rFonts w:eastAsia="Times New Roman" w:cs="Times New Roman"/>
                <w:lang w:eastAsia="ru-RU" w:bidi="ar-SA"/>
              </w:rPr>
            </w:pPr>
          </w:p>
        </w:tc>
        <w:tc>
          <w:tcPr>
            <w:tcW w:w="4395" w:type="dxa"/>
            <w:tcBorders>
              <w:top w:val="nil"/>
              <w:left w:val="nil"/>
              <w:bottom w:val="single" w:sz="4" w:space="0" w:color="auto"/>
              <w:right w:val="single" w:sz="4" w:space="0" w:color="auto"/>
            </w:tcBorders>
            <w:shd w:val="clear" w:color="auto" w:fill="auto"/>
            <w:vAlign w:val="center"/>
          </w:tcPr>
          <w:p w:rsidR="00E20FDE" w:rsidRPr="00E20FDE" w:rsidRDefault="00E20FDE" w:rsidP="00E20FDE">
            <w:pPr>
              <w:suppressAutoHyphens w:val="0"/>
              <w:autoSpaceDE w:val="0"/>
              <w:autoSpaceDN w:val="0"/>
              <w:adjustRightInd w:val="0"/>
              <w:spacing w:after="0" w:line="240" w:lineRule="auto"/>
              <w:rPr>
                <w:rFonts w:eastAsia="Times New Roman" w:cs="Times New Roman"/>
                <w:color w:val="000000"/>
                <w:lang w:val="en-US" w:eastAsia="ru-RU" w:bidi="ar-SA"/>
              </w:rPr>
            </w:pPr>
          </w:p>
        </w:tc>
        <w:tc>
          <w:tcPr>
            <w:tcW w:w="1905" w:type="dxa"/>
            <w:tcBorders>
              <w:top w:val="nil"/>
              <w:left w:val="nil"/>
              <w:bottom w:val="single" w:sz="4" w:space="0" w:color="auto"/>
              <w:right w:val="single" w:sz="4" w:space="0" w:color="auto"/>
            </w:tcBorders>
            <w:shd w:val="clear" w:color="auto" w:fill="auto"/>
            <w:vAlign w:val="center"/>
          </w:tcPr>
          <w:p w:rsidR="00E20FDE" w:rsidRPr="00E20FDE" w:rsidRDefault="00E20FDE" w:rsidP="00E20FDE">
            <w:pPr>
              <w:suppressAutoHyphens w:val="0"/>
              <w:autoSpaceDE w:val="0"/>
              <w:autoSpaceDN w:val="0"/>
              <w:adjustRightInd w:val="0"/>
              <w:spacing w:after="0" w:line="240" w:lineRule="auto"/>
              <w:rPr>
                <w:rFonts w:eastAsia="Times New Roman" w:cs="Times New Roman"/>
                <w:color w:val="000000"/>
                <w:lang w:eastAsia="ru-RU" w:bidi="ar-SA"/>
              </w:rPr>
            </w:pPr>
          </w:p>
        </w:tc>
        <w:tc>
          <w:tcPr>
            <w:tcW w:w="1213" w:type="dxa"/>
            <w:tcBorders>
              <w:top w:val="nil"/>
              <w:left w:val="nil"/>
              <w:bottom w:val="single" w:sz="4" w:space="0" w:color="auto"/>
              <w:right w:val="single" w:sz="4" w:space="0" w:color="auto"/>
            </w:tcBorders>
            <w:shd w:val="clear" w:color="auto" w:fill="auto"/>
            <w:vAlign w:val="center"/>
          </w:tcPr>
          <w:p w:rsidR="00E20FDE" w:rsidRPr="00E20FDE" w:rsidRDefault="00E20FDE" w:rsidP="00E20FDE">
            <w:pPr>
              <w:suppressAutoHyphens w:val="0"/>
              <w:autoSpaceDE w:val="0"/>
              <w:autoSpaceDN w:val="0"/>
              <w:adjustRightInd w:val="0"/>
              <w:spacing w:after="0" w:line="240" w:lineRule="auto"/>
              <w:jc w:val="center"/>
              <w:rPr>
                <w:rFonts w:eastAsia="Times New Roman" w:cs="Times New Roman"/>
                <w:color w:val="000000"/>
                <w:lang w:eastAsia="ru-RU" w:bidi="ar-SA"/>
              </w:rPr>
            </w:pPr>
          </w:p>
        </w:tc>
        <w:tc>
          <w:tcPr>
            <w:tcW w:w="1843" w:type="dxa"/>
            <w:tcBorders>
              <w:top w:val="nil"/>
              <w:left w:val="nil"/>
              <w:bottom w:val="single" w:sz="4" w:space="0" w:color="auto"/>
              <w:right w:val="single" w:sz="4" w:space="0" w:color="auto"/>
            </w:tcBorders>
            <w:shd w:val="clear" w:color="auto" w:fill="auto"/>
            <w:vAlign w:val="center"/>
          </w:tcPr>
          <w:p w:rsidR="00E20FDE" w:rsidRPr="00E20FDE" w:rsidRDefault="00E20FDE" w:rsidP="00E20FDE">
            <w:pPr>
              <w:suppressAutoHyphens w:val="0"/>
              <w:autoSpaceDE w:val="0"/>
              <w:autoSpaceDN w:val="0"/>
              <w:adjustRightInd w:val="0"/>
              <w:spacing w:after="0" w:line="240" w:lineRule="auto"/>
              <w:jc w:val="center"/>
              <w:rPr>
                <w:rFonts w:eastAsia="Times New Roman" w:cs="Times New Roman"/>
                <w:color w:val="000000"/>
                <w:lang w:eastAsia="ru-RU" w:bidi="ar-SA"/>
              </w:rPr>
            </w:pPr>
          </w:p>
        </w:tc>
      </w:tr>
      <w:tr w:rsidR="00E20FDE" w:rsidRPr="00E20FDE" w:rsidTr="00E20FDE">
        <w:trPr>
          <w:trHeight w:val="285"/>
        </w:trPr>
        <w:tc>
          <w:tcPr>
            <w:tcW w:w="6840"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E20FDE" w:rsidRPr="00E20FDE" w:rsidRDefault="00E20FDE" w:rsidP="00E20FDE">
            <w:pPr>
              <w:suppressAutoHyphens w:val="0"/>
              <w:autoSpaceDE w:val="0"/>
              <w:autoSpaceDN w:val="0"/>
              <w:adjustRightInd w:val="0"/>
              <w:spacing w:after="0" w:line="240" w:lineRule="auto"/>
              <w:rPr>
                <w:rFonts w:eastAsia="Times New Roman" w:cs="Times New Roman"/>
                <w:b/>
                <w:bCs/>
                <w:lang w:eastAsia="ru-RU" w:bidi="ar-SA"/>
              </w:rPr>
            </w:pPr>
            <w:r w:rsidRPr="00E20FDE">
              <w:rPr>
                <w:rFonts w:eastAsia="Times New Roman" w:cs="Times New Roman"/>
                <w:b/>
                <w:bCs/>
                <w:lang w:eastAsia="ru-RU" w:bidi="ar-SA"/>
              </w:rPr>
              <w:t>ИТОГО:</w:t>
            </w:r>
          </w:p>
        </w:tc>
        <w:tc>
          <w:tcPr>
            <w:tcW w:w="1213" w:type="dxa"/>
            <w:tcBorders>
              <w:top w:val="nil"/>
              <w:left w:val="nil"/>
              <w:bottom w:val="single" w:sz="4" w:space="0" w:color="auto"/>
              <w:right w:val="single" w:sz="4" w:space="0" w:color="auto"/>
            </w:tcBorders>
            <w:shd w:val="clear" w:color="auto" w:fill="auto"/>
            <w:vAlign w:val="center"/>
          </w:tcPr>
          <w:p w:rsidR="00E20FDE" w:rsidRPr="00E20FDE" w:rsidRDefault="00E20FDE" w:rsidP="00E20FDE">
            <w:pPr>
              <w:suppressAutoHyphens w:val="0"/>
              <w:autoSpaceDE w:val="0"/>
              <w:autoSpaceDN w:val="0"/>
              <w:adjustRightInd w:val="0"/>
              <w:spacing w:after="0" w:line="240" w:lineRule="auto"/>
              <w:jc w:val="center"/>
              <w:rPr>
                <w:rFonts w:eastAsia="Times New Roman" w:cs="Times New Roman"/>
                <w:b/>
                <w:bCs/>
                <w:lang w:eastAsia="ru-RU" w:bidi="ar-SA"/>
              </w:rPr>
            </w:pPr>
            <w:r w:rsidRPr="00E20FDE">
              <w:rPr>
                <w:rFonts w:eastAsia="Times New Roman" w:cs="Times New Roman"/>
                <w:b/>
                <w:bCs/>
                <w:lang w:eastAsia="ru-RU" w:bidi="ar-SA"/>
              </w:rPr>
              <w:t> </w:t>
            </w:r>
          </w:p>
        </w:tc>
        <w:tc>
          <w:tcPr>
            <w:tcW w:w="1843" w:type="dxa"/>
            <w:tcBorders>
              <w:top w:val="nil"/>
              <w:left w:val="nil"/>
              <w:bottom w:val="single" w:sz="4" w:space="0" w:color="auto"/>
              <w:right w:val="single" w:sz="4" w:space="0" w:color="auto"/>
            </w:tcBorders>
            <w:shd w:val="clear" w:color="auto" w:fill="auto"/>
            <w:vAlign w:val="center"/>
          </w:tcPr>
          <w:p w:rsidR="00E20FDE" w:rsidRPr="00E20FDE" w:rsidRDefault="00E20FDE" w:rsidP="00E20FDE">
            <w:pPr>
              <w:suppressAutoHyphens w:val="0"/>
              <w:autoSpaceDE w:val="0"/>
              <w:autoSpaceDN w:val="0"/>
              <w:adjustRightInd w:val="0"/>
              <w:spacing w:after="0" w:line="240" w:lineRule="auto"/>
              <w:jc w:val="center"/>
              <w:rPr>
                <w:rFonts w:eastAsia="Times New Roman" w:cs="Times New Roman"/>
                <w:b/>
                <w:bCs/>
                <w:color w:val="000000"/>
                <w:lang w:eastAsia="ru-RU" w:bidi="ar-SA"/>
              </w:rPr>
            </w:pPr>
          </w:p>
        </w:tc>
      </w:tr>
    </w:tbl>
    <w:p w:rsidR="005913B3" w:rsidRPr="00AA5BC8" w:rsidRDefault="005913B3" w:rsidP="00E20FDE">
      <w:pPr>
        <w:suppressAutoHyphens w:val="0"/>
        <w:autoSpaceDE w:val="0"/>
        <w:autoSpaceDN w:val="0"/>
        <w:adjustRightInd w:val="0"/>
        <w:spacing w:after="0" w:line="240" w:lineRule="auto"/>
        <w:ind w:firstLine="900"/>
        <w:jc w:val="center"/>
        <w:rPr>
          <w:rFonts w:eastAsia="Times New Roman" w:cs="Times New Roman"/>
          <w:lang w:eastAsia="ar-SA" w:bidi="ar-SA"/>
        </w:rPr>
      </w:pPr>
    </w:p>
    <w:p w:rsidR="005913B3" w:rsidRPr="00AA5BC8" w:rsidRDefault="005913B3" w:rsidP="005913B3">
      <w:pPr>
        <w:suppressAutoHyphens w:val="0"/>
        <w:autoSpaceDE w:val="0"/>
        <w:autoSpaceDN w:val="0"/>
        <w:adjustRightInd w:val="0"/>
        <w:spacing w:after="0" w:line="240" w:lineRule="auto"/>
        <w:ind w:left="-360" w:firstLine="900"/>
        <w:jc w:val="center"/>
        <w:rPr>
          <w:rFonts w:eastAsia="Times New Roman" w:cs="Times New Roman"/>
          <w:lang w:eastAsia="ru-RU" w:bidi="ar-SA"/>
        </w:rPr>
      </w:pPr>
    </w:p>
    <w:tbl>
      <w:tblPr>
        <w:tblW w:w="0" w:type="auto"/>
        <w:tblLook w:val="01E0" w:firstRow="1" w:lastRow="1" w:firstColumn="1" w:lastColumn="1" w:noHBand="0" w:noVBand="0"/>
      </w:tblPr>
      <w:tblGrid>
        <w:gridCol w:w="4994"/>
        <w:gridCol w:w="4576"/>
      </w:tblGrid>
      <w:tr w:rsidR="002242F0" w:rsidRPr="002242F0" w:rsidTr="000C145A">
        <w:tc>
          <w:tcPr>
            <w:tcW w:w="4994" w:type="dxa"/>
          </w:tcPr>
          <w:p w:rsidR="002242F0" w:rsidRPr="002242F0" w:rsidRDefault="002242F0" w:rsidP="000C145A">
            <w:pPr>
              <w:suppressAutoHyphens w:val="0"/>
              <w:autoSpaceDE w:val="0"/>
              <w:autoSpaceDN w:val="0"/>
              <w:adjustRightInd w:val="0"/>
              <w:spacing w:after="0" w:line="240" w:lineRule="auto"/>
              <w:rPr>
                <w:rFonts w:eastAsia="Times New Roman" w:cs="Times New Roman"/>
                <w:b/>
                <w:sz w:val="22"/>
                <w:szCs w:val="22"/>
                <w:lang w:eastAsia="ru-RU" w:bidi="ar-SA"/>
              </w:rPr>
            </w:pPr>
            <w:r w:rsidRPr="002242F0">
              <w:rPr>
                <w:rFonts w:eastAsia="Times New Roman" w:cs="Times New Roman"/>
                <w:b/>
                <w:sz w:val="22"/>
                <w:szCs w:val="22"/>
                <w:lang w:eastAsia="ru-RU" w:bidi="ar-SA"/>
              </w:rPr>
              <w:t>Заказчик:</w:t>
            </w:r>
          </w:p>
          <w:p w:rsidR="002242F0" w:rsidRPr="002242F0" w:rsidRDefault="002242F0" w:rsidP="000C145A">
            <w:pPr>
              <w:suppressAutoHyphens w:val="0"/>
              <w:autoSpaceDE w:val="0"/>
              <w:autoSpaceDN w:val="0"/>
              <w:adjustRightInd w:val="0"/>
              <w:spacing w:after="0" w:line="240" w:lineRule="auto"/>
              <w:rPr>
                <w:rFonts w:eastAsia="Times New Roman" w:cs="Times New Roman"/>
                <w:sz w:val="22"/>
                <w:szCs w:val="22"/>
                <w:lang w:eastAsia="ru-RU" w:bidi="ar-SA"/>
              </w:rPr>
            </w:pPr>
          </w:p>
          <w:p w:rsidR="002242F0" w:rsidRPr="002242F0" w:rsidRDefault="002242F0" w:rsidP="000C145A">
            <w:pPr>
              <w:suppressAutoHyphens w:val="0"/>
              <w:autoSpaceDE w:val="0"/>
              <w:autoSpaceDN w:val="0"/>
              <w:adjustRightInd w:val="0"/>
              <w:spacing w:after="0" w:line="240" w:lineRule="auto"/>
              <w:rPr>
                <w:rFonts w:eastAsia="Times New Roman" w:cs="Times New Roman"/>
                <w:sz w:val="22"/>
                <w:szCs w:val="22"/>
                <w:lang w:eastAsia="ru-RU" w:bidi="ar-SA"/>
              </w:rPr>
            </w:pPr>
          </w:p>
          <w:p w:rsidR="002242F0" w:rsidRPr="002242F0" w:rsidRDefault="002242F0" w:rsidP="000C145A">
            <w:pPr>
              <w:suppressAutoHyphens w:val="0"/>
              <w:autoSpaceDE w:val="0"/>
              <w:autoSpaceDN w:val="0"/>
              <w:adjustRightInd w:val="0"/>
              <w:spacing w:after="0" w:line="240" w:lineRule="auto"/>
              <w:rPr>
                <w:rFonts w:eastAsia="Times New Roman" w:cs="Times New Roman"/>
                <w:sz w:val="22"/>
                <w:szCs w:val="22"/>
                <w:lang w:val="en-US" w:eastAsia="ru-RU" w:bidi="ar-SA"/>
              </w:rPr>
            </w:pPr>
            <w:r w:rsidRPr="002242F0">
              <w:rPr>
                <w:rFonts w:eastAsia="Times New Roman" w:cs="Times New Roman"/>
                <w:sz w:val="22"/>
                <w:szCs w:val="22"/>
                <w:lang w:eastAsia="ru-RU" w:bidi="ar-SA"/>
              </w:rPr>
              <w:t xml:space="preserve">_____________________ </w:t>
            </w:r>
          </w:p>
          <w:p w:rsidR="002242F0" w:rsidRPr="002242F0" w:rsidRDefault="002242F0" w:rsidP="000C145A">
            <w:pPr>
              <w:suppressAutoHyphens w:val="0"/>
              <w:autoSpaceDE w:val="0"/>
              <w:autoSpaceDN w:val="0"/>
              <w:adjustRightInd w:val="0"/>
              <w:spacing w:after="0" w:line="240" w:lineRule="auto"/>
              <w:rPr>
                <w:rFonts w:eastAsia="Times New Roman" w:cs="Times New Roman"/>
                <w:i/>
                <w:sz w:val="22"/>
                <w:szCs w:val="22"/>
                <w:lang w:eastAsia="ru-RU" w:bidi="ar-SA"/>
              </w:rPr>
            </w:pPr>
            <w:proofErr w:type="spellStart"/>
            <w:r w:rsidRPr="002242F0">
              <w:rPr>
                <w:rFonts w:eastAsia="Times New Roman" w:cs="Times New Roman"/>
                <w:sz w:val="22"/>
                <w:szCs w:val="22"/>
                <w:lang w:eastAsia="ru-RU" w:bidi="ar-SA"/>
              </w:rPr>
              <w:t>м.п</w:t>
            </w:r>
            <w:proofErr w:type="spellEnd"/>
            <w:r w:rsidRPr="002242F0">
              <w:rPr>
                <w:rFonts w:eastAsia="Times New Roman" w:cs="Times New Roman"/>
                <w:sz w:val="22"/>
                <w:szCs w:val="22"/>
                <w:lang w:eastAsia="ru-RU" w:bidi="ar-SA"/>
              </w:rPr>
              <w:t>.</w:t>
            </w:r>
          </w:p>
        </w:tc>
        <w:tc>
          <w:tcPr>
            <w:tcW w:w="4576" w:type="dxa"/>
          </w:tcPr>
          <w:p w:rsidR="002242F0" w:rsidRPr="002242F0" w:rsidRDefault="002242F0" w:rsidP="000C145A">
            <w:pPr>
              <w:suppressAutoHyphens w:val="0"/>
              <w:autoSpaceDE w:val="0"/>
              <w:autoSpaceDN w:val="0"/>
              <w:adjustRightInd w:val="0"/>
              <w:spacing w:after="0" w:line="240" w:lineRule="auto"/>
              <w:rPr>
                <w:rFonts w:eastAsia="Times New Roman" w:cs="Times New Roman"/>
                <w:b/>
                <w:sz w:val="22"/>
                <w:szCs w:val="22"/>
                <w:lang w:eastAsia="ru-RU" w:bidi="ar-SA"/>
              </w:rPr>
            </w:pPr>
            <w:r w:rsidRPr="002242F0">
              <w:rPr>
                <w:rFonts w:eastAsia="Times New Roman" w:cs="Times New Roman"/>
                <w:b/>
                <w:sz w:val="22"/>
                <w:szCs w:val="22"/>
                <w:lang w:eastAsia="ru-RU" w:bidi="ar-SA"/>
              </w:rPr>
              <w:t>Поставщик:</w:t>
            </w:r>
          </w:p>
          <w:p w:rsidR="002242F0" w:rsidRPr="002242F0" w:rsidRDefault="002242F0" w:rsidP="000C145A">
            <w:pPr>
              <w:suppressAutoHyphens w:val="0"/>
              <w:autoSpaceDE w:val="0"/>
              <w:autoSpaceDN w:val="0"/>
              <w:adjustRightInd w:val="0"/>
              <w:spacing w:after="0" w:line="240" w:lineRule="auto"/>
              <w:rPr>
                <w:rFonts w:eastAsia="Times New Roman" w:cs="Times New Roman"/>
                <w:sz w:val="22"/>
                <w:szCs w:val="22"/>
                <w:lang w:eastAsia="ru-RU" w:bidi="ar-SA"/>
              </w:rPr>
            </w:pPr>
          </w:p>
          <w:p w:rsidR="002242F0" w:rsidRPr="002242F0" w:rsidRDefault="002242F0" w:rsidP="000C145A">
            <w:pPr>
              <w:suppressAutoHyphens w:val="0"/>
              <w:autoSpaceDE w:val="0"/>
              <w:autoSpaceDN w:val="0"/>
              <w:adjustRightInd w:val="0"/>
              <w:spacing w:after="0" w:line="240" w:lineRule="auto"/>
              <w:rPr>
                <w:rFonts w:eastAsia="Times New Roman" w:cs="Times New Roman"/>
                <w:sz w:val="22"/>
                <w:szCs w:val="22"/>
                <w:lang w:eastAsia="ru-RU" w:bidi="ar-SA"/>
              </w:rPr>
            </w:pPr>
          </w:p>
          <w:p w:rsidR="002242F0" w:rsidRPr="002242F0" w:rsidRDefault="002242F0" w:rsidP="000C145A">
            <w:pPr>
              <w:suppressAutoHyphens w:val="0"/>
              <w:autoSpaceDE w:val="0"/>
              <w:autoSpaceDN w:val="0"/>
              <w:adjustRightInd w:val="0"/>
              <w:spacing w:after="0" w:line="240" w:lineRule="auto"/>
              <w:rPr>
                <w:rFonts w:eastAsia="Times New Roman" w:cs="Times New Roman"/>
                <w:sz w:val="22"/>
                <w:szCs w:val="22"/>
                <w:lang w:eastAsia="ru-RU" w:bidi="ar-SA"/>
              </w:rPr>
            </w:pPr>
            <w:r w:rsidRPr="002242F0">
              <w:rPr>
                <w:rFonts w:eastAsia="Times New Roman" w:cs="Times New Roman"/>
                <w:sz w:val="22"/>
                <w:szCs w:val="22"/>
                <w:lang w:eastAsia="ru-RU" w:bidi="ar-SA"/>
              </w:rPr>
              <w:t xml:space="preserve">________________________ </w:t>
            </w:r>
          </w:p>
          <w:p w:rsidR="002242F0" w:rsidRPr="002242F0" w:rsidRDefault="002242F0" w:rsidP="000C145A">
            <w:pPr>
              <w:suppressAutoHyphens w:val="0"/>
              <w:autoSpaceDE w:val="0"/>
              <w:autoSpaceDN w:val="0"/>
              <w:adjustRightInd w:val="0"/>
              <w:spacing w:after="0" w:line="240" w:lineRule="auto"/>
              <w:rPr>
                <w:rFonts w:eastAsia="Times New Roman" w:cs="Times New Roman"/>
                <w:sz w:val="22"/>
                <w:szCs w:val="22"/>
                <w:lang w:eastAsia="ru-RU" w:bidi="ar-SA"/>
              </w:rPr>
            </w:pPr>
            <w:proofErr w:type="spellStart"/>
            <w:r w:rsidRPr="002242F0">
              <w:rPr>
                <w:rFonts w:eastAsia="Times New Roman" w:cs="Times New Roman"/>
                <w:sz w:val="22"/>
                <w:szCs w:val="22"/>
                <w:lang w:eastAsia="ru-RU" w:bidi="ar-SA"/>
              </w:rPr>
              <w:t>м.п</w:t>
            </w:r>
            <w:proofErr w:type="spellEnd"/>
            <w:r w:rsidRPr="002242F0">
              <w:rPr>
                <w:rFonts w:eastAsia="Times New Roman" w:cs="Times New Roman"/>
                <w:i/>
                <w:sz w:val="22"/>
                <w:szCs w:val="22"/>
                <w:lang w:eastAsia="ru-RU" w:bidi="ar-SA"/>
              </w:rPr>
              <w:t>.</w:t>
            </w:r>
          </w:p>
        </w:tc>
      </w:tr>
    </w:tbl>
    <w:p w:rsidR="005913B3" w:rsidRPr="00AA5BC8" w:rsidRDefault="005913B3" w:rsidP="005913B3">
      <w:pPr>
        <w:suppressAutoHyphens w:val="0"/>
        <w:autoSpaceDE w:val="0"/>
        <w:autoSpaceDN w:val="0"/>
        <w:adjustRightInd w:val="0"/>
        <w:spacing w:after="0" w:line="240" w:lineRule="auto"/>
        <w:rPr>
          <w:rFonts w:eastAsia="Times New Roman" w:cs="Times New Roman"/>
          <w:sz w:val="20"/>
          <w:szCs w:val="20"/>
          <w:lang w:eastAsia="ru-RU" w:bidi="ar-SA"/>
        </w:rPr>
      </w:pPr>
    </w:p>
    <w:p w:rsidR="005913B3" w:rsidRDefault="005913B3" w:rsidP="005913B3">
      <w:pPr>
        <w:widowControl/>
        <w:suppressAutoHyphens w:val="0"/>
        <w:rPr>
          <w:sz w:val="22"/>
          <w:szCs w:val="22"/>
          <w:lang w:eastAsia="en-US"/>
        </w:rPr>
      </w:pPr>
    </w:p>
    <w:p w:rsidR="005913B3" w:rsidRPr="00AA5BC8" w:rsidRDefault="005913B3" w:rsidP="005913B3">
      <w:pPr>
        <w:widowControl/>
        <w:suppressAutoHyphens w:val="0"/>
        <w:rPr>
          <w:rFonts w:eastAsia="Times New Roman" w:cs="Times New Roman"/>
          <w:sz w:val="20"/>
          <w:szCs w:val="20"/>
          <w:lang w:eastAsia="ru-RU" w:bidi="ar-SA"/>
        </w:rPr>
      </w:pPr>
      <w:r w:rsidRPr="00AA5BC8">
        <w:rPr>
          <w:rFonts w:eastAsia="Times New Roman" w:cs="Times New Roman"/>
          <w:sz w:val="20"/>
          <w:szCs w:val="20"/>
          <w:lang w:eastAsia="ru-RU" w:bidi="ar-SA"/>
        </w:rPr>
        <w:br w:type="page"/>
      </w:r>
    </w:p>
    <w:p w:rsidR="00A0464C" w:rsidRPr="00A0464C" w:rsidRDefault="00A0464C" w:rsidP="009E548D">
      <w:pPr>
        <w:suppressAutoHyphens w:val="0"/>
        <w:autoSpaceDE w:val="0"/>
        <w:autoSpaceDN w:val="0"/>
        <w:adjustRightInd w:val="0"/>
        <w:spacing w:after="0" w:line="240" w:lineRule="auto"/>
        <w:jc w:val="center"/>
        <w:rPr>
          <w:rFonts w:ascii="Times New Roman CYR" w:eastAsia="Times New Roman" w:hAnsi="Times New Roman CYR" w:cs="Times New Roman CYR"/>
          <w:b/>
          <w:lang w:eastAsia="ru-RU" w:bidi="ar-SA"/>
        </w:rPr>
      </w:pPr>
      <w:r w:rsidRPr="00A0464C">
        <w:rPr>
          <w:rFonts w:ascii="Times New Roman CYR" w:eastAsia="Times New Roman" w:hAnsi="Times New Roman CYR" w:cs="Times New Roman CYR"/>
          <w:b/>
          <w:lang w:eastAsia="ru-RU" w:bidi="ar-SA"/>
        </w:rPr>
        <w:lastRenderedPageBreak/>
        <w:t xml:space="preserve">ЧАСТЬ </w:t>
      </w:r>
      <w:r w:rsidRPr="00A0464C">
        <w:rPr>
          <w:rFonts w:ascii="Times New Roman CYR" w:eastAsia="Times New Roman" w:hAnsi="Times New Roman CYR" w:cs="Times New Roman CYR"/>
          <w:b/>
          <w:lang w:val="en-US" w:eastAsia="ru-RU" w:bidi="ar-SA"/>
        </w:rPr>
        <w:t>III</w:t>
      </w:r>
    </w:p>
    <w:p w:rsidR="003713D1" w:rsidRDefault="003713D1" w:rsidP="003713D1">
      <w:pPr>
        <w:tabs>
          <w:tab w:val="center" w:pos="4961"/>
          <w:tab w:val="left" w:pos="8334"/>
        </w:tabs>
        <w:suppressAutoHyphens w:val="0"/>
        <w:autoSpaceDE w:val="0"/>
        <w:autoSpaceDN w:val="0"/>
        <w:adjustRightInd w:val="0"/>
        <w:spacing w:after="0" w:line="240" w:lineRule="auto"/>
        <w:rPr>
          <w:rFonts w:eastAsia="Times New Roman" w:cs="Times New Roman"/>
          <w:b/>
          <w:lang w:eastAsia="ru-RU" w:bidi="ar-SA"/>
        </w:rPr>
      </w:pPr>
      <w:r>
        <w:rPr>
          <w:rFonts w:eastAsia="Times New Roman" w:cs="Times New Roman"/>
          <w:b/>
          <w:lang w:eastAsia="ru-RU" w:bidi="ar-SA"/>
        </w:rPr>
        <w:tab/>
      </w:r>
      <w:r w:rsidR="00A0464C" w:rsidRPr="00A0464C">
        <w:rPr>
          <w:rFonts w:eastAsia="Times New Roman" w:cs="Times New Roman"/>
          <w:b/>
          <w:lang w:eastAsia="ru-RU" w:bidi="ar-SA"/>
        </w:rPr>
        <w:t>ОПИСАНИЕ ОБЪЕКТА ЗАКУПКИ</w:t>
      </w:r>
    </w:p>
    <w:p w:rsidR="00A0464C" w:rsidRDefault="003713D1" w:rsidP="003713D1">
      <w:pPr>
        <w:tabs>
          <w:tab w:val="center" w:pos="4961"/>
          <w:tab w:val="left" w:pos="8334"/>
        </w:tabs>
        <w:suppressAutoHyphens w:val="0"/>
        <w:autoSpaceDE w:val="0"/>
        <w:autoSpaceDN w:val="0"/>
        <w:adjustRightInd w:val="0"/>
        <w:spacing w:after="0" w:line="240" w:lineRule="auto"/>
        <w:rPr>
          <w:rFonts w:eastAsia="Times New Roman" w:cs="Times New Roman"/>
          <w:b/>
          <w:lang w:eastAsia="ru-RU" w:bidi="ar-SA"/>
        </w:rPr>
      </w:pPr>
      <w:r>
        <w:rPr>
          <w:rFonts w:eastAsia="Times New Roman" w:cs="Times New Roman"/>
          <w:b/>
          <w:lang w:eastAsia="ru-RU" w:bidi="ar-SA"/>
        </w:rPr>
        <w:tab/>
      </w:r>
    </w:p>
    <w:p w:rsidR="000C145A" w:rsidRPr="00394B90" w:rsidRDefault="000C145A" w:rsidP="000C145A">
      <w:pPr>
        <w:pStyle w:val="af0"/>
        <w:numPr>
          <w:ilvl w:val="0"/>
          <w:numId w:val="30"/>
        </w:numPr>
        <w:suppressAutoHyphens w:val="0"/>
        <w:autoSpaceDE w:val="0"/>
        <w:autoSpaceDN w:val="0"/>
        <w:adjustRightInd w:val="0"/>
        <w:spacing w:after="0" w:line="240" w:lineRule="auto"/>
        <w:ind w:left="0" w:right="153" w:firstLine="426"/>
        <w:jc w:val="center"/>
        <w:rPr>
          <w:b/>
        </w:rPr>
      </w:pPr>
      <w:r>
        <w:rPr>
          <w:b/>
          <w:bCs/>
        </w:rPr>
        <w:t>Характеристики объекта закупок.</w:t>
      </w:r>
    </w:p>
    <w:p w:rsidR="00394B90" w:rsidRPr="00394B90" w:rsidRDefault="00394B90" w:rsidP="00394B90">
      <w:pPr>
        <w:pStyle w:val="af0"/>
        <w:suppressAutoHyphens w:val="0"/>
        <w:autoSpaceDE w:val="0"/>
        <w:autoSpaceDN w:val="0"/>
        <w:adjustRightInd w:val="0"/>
        <w:spacing w:after="0" w:line="240" w:lineRule="auto"/>
        <w:ind w:left="426" w:right="153"/>
        <w:rPr>
          <w:b/>
        </w:rPr>
      </w:pPr>
    </w:p>
    <w:p w:rsidR="00394B90" w:rsidRDefault="00394B90" w:rsidP="00394B90">
      <w:pPr>
        <w:spacing w:after="0" w:line="240" w:lineRule="atLeast"/>
        <w:ind w:firstLine="426"/>
        <w:jc w:val="both"/>
      </w:pPr>
      <w:r w:rsidRPr="00AE16D4">
        <w:t>Товар должен поставляться новый, не бывший в употреблении, в надежной  заводской упаковке. Упаковка должна обеспечивать сохранность товара при транспортировке к месту доставки.</w:t>
      </w:r>
    </w:p>
    <w:p w:rsidR="00394B90" w:rsidRPr="00AE16D4" w:rsidRDefault="00394B90" w:rsidP="00394B90">
      <w:pPr>
        <w:spacing w:after="0" w:line="240" w:lineRule="atLeast"/>
        <w:ind w:firstLine="426"/>
        <w:jc w:val="both"/>
      </w:pPr>
      <w:r w:rsidRPr="00AE16D4">
        <w:t>Поставляемый товар должен по качеству и комплектности соответствовать техническим характеристикам, быть исправным.</w:t>
      </w:r>
    </w:p>
    <w:p w:rsidR="00394B90" w:rsidRPr="00AE16D4" w:rsidRDefault="00394B90" w:rsidP="00394B90">
      <w:pPr>
        <w:spacing w:after="0" w:line="240" w:lineRule="atLeast"/>
        <w:ind w:firstLine="426"/>
        <w:jc w:val="both"/>
      </w:pPr>
      <w:r w:rsidRPr="00473450">
        <w:t>Лицензионный программный продукт должен отвечать требованиям качества,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w:t>
      </w:r>
    </w:p>
    <w:p w:rsidR="00394B90" w:rsidRPr="00AE16D4" w:rsidRDefault="00394B90" w:rsidP="00394B90">
      <w:pPr>
        <w:spacing w:after="0" w:line="240" w:lineRule="atLeast"/>
        <w:ind w:firstLine="426"/>
        <w:jc w:val="both"/>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260"/>
        <w:gridCol w:w="709"/>
        <w:gridCol w:w="5386"/>
      </w:tblGrid>
      <w:tr w:rsidR="00E20FDE" w:rsidRPr="00E20FDE" w:rsidTr="006E52C8">
        <w:trPr>
          <w:trHeight w:val="570"/>
        </w:trPr>
        <w:tc>
          <w:tcPr>
            <w:tcW w:w="568" w:type="dxa"/>
            <w:tcBorders>
              <w:top w:val="single" w:sz="4" w:space="0" w:color="auto"/>
              <w:left w:val="single" w:sz="4" w:space="0" w:color="auto"/>
              <w:bottom w:val="single" w:sz="4" w:space="0" w:color="auto"/>
              <w:right w:val="single" w:sz="4" w:space="0" w:color="auto"/>
            </w:tcBorders>
            <w:hideMark/>
          </w:tcPr>
          <w:p w:rsidR="00E20FDE" w:rsidRPr="00E20FDE" w:rsidRDefault="00E20FDE" w:rsidP="00E20FDE">
            <w:pPr>
              <w:spacing w:after="0" w:line="240" w:lineRule="atLeast"/>
              <w:ind w:right="34"/>
              <w:contextualSpacing/>
              <w:rPr>
                <w:rFonts w:eastAsia="Times New Roman" w:cs="Times New Roman"/>
                <w:sz w:val="22"/>
                <w:szCs w:val="22"/>
              </w:rPr>
            </w:pPr>
            <w:r w:rsidRPr="00E20FDE">
              <w:rPr>
                <w:rFonts w:cs="Times New Roman"/>
                <w:sz w:val="22"/>
                <w:szCs w:val="22"/>
              </w:rPr>
              <w:t xml:space="preserve">№ </w:t>
            </w:r>
            <w:proofErr w:type="gramStart"/>
            <w:r w:rsidRPr="00E20FDE">
              <w:rPr>
                <w:rFonts w:cs="Times New Roman"/>
                <w:sz w:val="22"/>
                <w:szCs w:val="22"/>
              </w:rPr>
              <w:t>п</w:t>
            </w:r>
            <w:proofErr w:type="gramEnd"/>
            <w:r w:rsidRPr="00E20FDE">
              <w:rPr>
                <w:rFonts w:cs="Times New Roman"/>
                <w:sz w:val="22"/>
                <w:szCs w:val="22"/>
              </w:rPr>
              <w:t>/п</w:t>
            </w:r>
          </w:p>
        </w:tc>
        <w:tc>
          <w:tcPr>
            <w:tcW w:w="3260" w:type="dxa"/>
            <w:tcBorders>
              <w:top w:val="single" w:sz="4" w:space="0" w:color="auto"/>
              <w:left w:val="single" w:sz="4" w:space="0" w:color="auto"/>
              <w:bottom w:val="single" w:sz="4" w:space="0" w:color="auto"/>
              <w:right w:val="single" w:sz="4" w:space="0" w:color="auto"/>
            </w:tcBorders>
          </w:tcPr>
          <w:p w:rsidR="00E20FDE" w:rsidRPr="00E20FDE" w:rsidRDefault="00E20FDE" w:rsidP="00E20FDE">
            <w:pPr>
              <w:spacing w:after="0" w:line="240" w:lineRule="atLeast"/>
              <w:jc w:val="center"/>
              <w:rPr>
                <w:rFonts w:cs="Times New Roman"/>
                <w:sz w:val="22"/>
                <w:szCs w:val="22"/>
              </w:rPr>
            </w:pPr>
            <w:proofErr w:type="gramStart"/>
            <w:r w:rsidRPr="00E20FDE">
              <w:rPr>
                <w:rFonts w:cs="Times New Roman"/>
                <w:iCs/>
                <w:sz w:val="22"/>
                <w:szCs w:val="22"/>
                <w:lang w:eastAsia="ar-SA"/>
              </w:rPr>
              <w:t xml:space="preserve">Наименование товара, </w:t>
            </w:r>
            <w:r w:rsidRPr="00E20FDE">
              <w:rPr>
                <w:rFonts w:cs="Times New Roman"/>
                <w:sz w:val="22"/>
                <w:szCs w:val="22"/>
              </w:rPr>
              <w:t>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roofErr w:type="gramEnd"/>
          </w:p>
        </w:tc>
        <w:tc>
          <w:tcPr>
            <w:tcW w:w="709" w:type="dxa"/>
            <w:tcBorders>
              <w:top w:val="single" w:sz="4" w:space="0" w:color="auto"/>
              <w:left w:val="single" w:sz="4" w:space="0" w:color="auto"/>
              <w:bottom w:val="single" w:sz="4" w:space="0" w:color="auto"/>
              <w:right w:val="single" w:sz="4" w:space="0" w:color="auto"/>
            </w:tcBorders>
          </w:tcPr>
          <w:p w:rsidR="00E20FDE" w:rsidRPr="00E20FDE" w:rsidRDefault="00E20FDE" w:rsidP="00E20FDE">
            <w:pPr>
              <w:spacing w:after="0" w:line="240" w:lineRule="atLeast"/>
              <w:jc w:val="center"/>
              <w:rPr>
                <w:rFonts w:cs="Times New Roman"/>
                <w:sz w:val="22"/>
                <w:szCs w:val="22"/>
              </w:rPr>
            </w:pPr>
            <w:r w:rsidRPr="00E20FDE">
              <w:rPr>
                <w:rFonts w:cs="Times New Roman"/>
                <w:sz w:val="22"/>
                <w:szCs w:val="22"/>
              </w:rPr>
              <w:t>кол-во</w:t>
            </w:r>
          </w:p>
        </w:tc>
        <w:tc>
          <w:tcPr>
            <w:tcW w:w="5386" w:type="dxa"/>
            <w:tcBorders>
              <w:top w:val="single" w:sz="4" w:space="0" w:color="auto"/>
              <w:left w:val="single" w:sz="4" w:space="0" w:color="auto"/>
              <w:bottom w:val="single" w:sz="4" w:space="0" w:color="auto"/>
              <w:right w:val="single" w:sz="4" w:space="0" w:color="auto"/>
            </w:tcBorders>
          </w:tcPr>
          <w:p w:rsidR="00E20FDE" w:rsidRPr="00E20FDE" w:rsidRDefault="00E20FDE" w:rsidP="00E20FDE">
            <w:pPr>
              <w:spacing w:after="0" w:line="240" w:lineRule="atLeast"/>
              <w:jc w:val="center"/>
              <w:rPr>
                <w:rFonts w:cs="Times New Roman"/>
                <w:sz w:val="22"/>
                <w:szCs w:val="22"/>
              </w:rPr>
            </w:pPr>
            <w:r w:rsidRPr="00E20FDE">
              <w:rPr>
                <w:rFonts w:cs="Times New Roman"/>
                <w:sz w:val="22"/>
                <w:szCs w:val="22"/>
              </w:rPr>
              <w:t>Технические и функциональные характеристики (показатели) товара</w:t>
            </w:r>
          </w:p>
        </w:tc>
      </w:tr>
      <w:tr w:rsidR="00E20FDE" w:rsidRPr="00E20FDE" w:rsidTr="006E52C8">
        <w:trPr>
          <w:trHeight w:val="4770"/>
        </w:trPr>
        <w:tc>
          <w:tcPr>
            <w:tcW w:w="568" w:type="dxa"/>
            <w:tcBorders>
              <w:top w:val="single" w:sz="4" w:space="0" w:color="auto"/>
              <w:left w:val="single" w:sz="4" w:space="0" w:color="auto"/>
              <w:bottom w:val="single" w:sz="4" w:space="0" w:color="auto"/>
              <w:right w:val="single" w:sz="4" w:space="0" w:color="auto"/>
            </w:tcBorders>
          </w:tcPr>
          <w:p w:rsidR="00E20FDE" w:rsidRPr="00E20FDE" w:rsidRDefault="00E20FDE" w:rsidP="00E20FDE">
            <w:pPr>
              <w:widowControl/>
              <w:suppressAutoHyphens w:val="0"/>
              <w:spacing w:after="0" w:line="240" w:lineRule="atLeast"/>
              <w:ind w:left="34" w:hanging="34"/>
              <w:contextualSpacing/>
              <w:rPr>
                <w:rFonts w:eastAsia="Times New Roman" w:cs="Times New Roman"/>
                <w:sz w:val="22"/>
                <w:szCs w:val="22"/>
              </w:rPr>
            </w:pPr>
            <w:r>
              <w:rPr>
                <w:rFonts w:eastAsia="Times New Roman" w:cs="Times New Roman"/>
                <w:sz w:val="22"/>
                <w:szCs w:val="22"/>
              </w:rPr>
              <w:t>1</w:t>
            </w:r>
          </w:p>
        </w:tc>
        <w:tc>
          <w:tcPr>
            <w:tcW w:w="3260" w:type="dxa"/>
            <w:tcBorders>
              <w:top w:val="single" w:sz="4" w:space="0" w:color="auto"/>
              <w:left w:val="single" w:sz="4" w:space="0" w:color="auto"/>
              <w:bottom w:val="single" w:sz="4" w:space="0" w:color="auto"/>
              <w:right w:val="single" w:sz="4" w:space="0" w:color="auto"/>
            </w:tcBorders>
          </w:tcPr>
          <w:p w:rsidR="00E20FDE" w:rsidRPr="00E20FDE" w:rsidRDefault="00E20FDE" w:rsidP="00E20FDE">
            <w:pPr>
              <w:spacing w:after="0" w:line="240" w:lineRule="atLeast"/>
              <w:rPr>
                <w:rFonts w:eastAsia="Times New Roman" w:cs="Times New Roman"/>
                <w:sz w:val="22"/>
                <w:szCs w:val="22"/>
              </w:rPr>
            </w:pPr>
            <w:r w:rsidRPr="00E20FDE">
              <w:rPr>
                <w:rFonts w:cs="Times New Roman"/>
                <w:sz w:val="22"/>
                <w:szCs w:val="22"/>
              </w:rPr>
              <w:t xml:space="preserve">Программное обеспечение пакет офисных приложений для работы в существующей операционной среде </w:t>
            </w:r>
            <w:r w:rsidRPr="00E20FDE">
              <w:rPr>
                <w:rFonts w:cs="Times New Roman"/>
                <w:sz w:val="22"/>
                <w:szCs w:val="22"/>
                <w:lang w:val="en-US"/>
              </w:rPr>
              <w:t>Windows</w:t>
            </w:r>
            <w:r w:rsidRPr="00E20FDE">
              <w:rPr>
                <w:rFonts w:cs="Times New Roman"/>
                <w:sz w:val="22"/>
                <w:szCs w:val="22"/>
              </w:rPr>
              <w:t>:</w:t>
            </w:r>
          </w:p>
          <w:p w:rsidR="00E20FDE" w:rsidRPr="00E20FDE" w:rsidRDefault="00E20FDE" w:rsidP="00E20FDE">
            <w:pPr>
              <w:spacing w:after="0" w:line="240" w:lineRule="atLeast"/>
              <w:rPr>
                <w:rFonts w:cs="Times New Roman"/>
                <w:sz w:val="22"/>
                <w:szCs w:val="22"/>
              </w:rPr>
            </w:pPr>
          </w:p>
          <w:p w:rsidR="00E20FDE" w:rsidRPr="00E20FDE" w:rsidRDefault="00E20FDE" w:rsidP="00E20FDE">
            <w:pPr>
              <w:spacing w:after="0" w:line="240" w:lineRule="atLeast"/>
              <w:rPr>
                <w:rFonts w:eastAsia="Times New Roman" w:cs="Times New Roman"/>
                <w:sz w:val="22"/>
                <w:szCs w:val="22"/>
              </w:rPr>
            </w:pPr>
          </w:p>
        </w:tc>
        <w:tc>
          <w:tcPr>
            <w:tcW w:w="709" w:type="dxa"/>
            <w:tcBorders>
              <w:top w:val="single" w:sz="4" w:space="0" w:color="auto"/>
              <w:left w:val="single" w:sz="4" w:space="0" w:color="auto"/>
              <w:bottom w:val="single" w:sz="4" w:space="0" w:color="auto"/>
              <w:right w:val="single" w:sz="4" w:space="0" w:color="auto"/>
            </w:tcBorders>
            <w:hideMark/>
          </w:tcPr>
          <w:p w:rsidR="00E20FDE" w:rsidRPr="00E20FDE" w:rsidRDefault="00E20FDE" w:rsidP="00E20FDE">
            <w:pPr>
              <w:autoSpaceDE w:val="0"/>
              <w:autoSpaceDN w:val="0"/>
              <w:adjustRightInd w:val="0"/>
              <w:spacing w:after="0" w:line="240" w:lineRule="atLeast"/>
              <w:ind w:left="5" w:hanging="5"/>
              <w:jc w:val="center"/>
              <w:rPr>
                <w:rFonts w:eastAsia="Times New Roman" w:cs="Times New Roman"/>
                <w:sz w:val="22"/>
                <w:szCs w:val="22"/>
                <w:lang w:val="en-US"/>
              </w:rPr>
            </w:pPr>
            <w:r w:rsidRPr="00E20FDE">
              <w:rPr>
                <w:rFonts w:cs="Times New Roman"/>
                <w:sz w:val="22"/>
                <w:szCs w:val="22"/>
              </w:rPr>
              <w:t>5</w:t>
            </w:r>
            <w:r w:rsidRPr="00E20FDE">
              <w:rPr>
                <w:rFonts w:cs="Times New Roman"/>
                <w:sz w:val="22"/>
                <w:szCs w:val="22"/>
                <w:lang w:val="en-US"/>
              </w:rPr>
              <w:t>0</w:t>
            </w:r>
          </w:p>
        </w:tc>
        <w:tc>
          <w:tcPr>
            <w:tcW w:w="5386" w:type="dxa"/>
            <w:tcBorders>
              <w:top w:val="single" w:sz="4" w:space="0" w:color="auto"/>
              <w:left w:val="single" w:sz="4" w:space="0" w:color="auto"/>
              <w:bottom w:val="single" w:sz="4" w:space="0" w:color="auto"/>
              <w:right w:val="single" w:sz="4" w:space="0" w:color="auto"/>
            </w:tcBorders>
          </w:tcPr>
          <w:p w:rsidR="00E20FDE" w:rsidRPr="00E20FDE" w:rsidRDefault="00E20FDE" w:rsidP="00E20FDE">
            <w:pPr>
              <w:autoSpaceDE w:val="0"/>
              <w:autoSpaceDN w:val="0"/>
              <w:adjustRightInd w:val="0"/>
              <w:spacing w:after="0" w:line="240" w:lineRule="atLeast"/>
              <w:rPr>
                <w:rFonts w:eastAsia="Times New Roman" w:cs="Times New Roman"/>
                <w:sz w:val="22"/>
                <w:szCs w:val="22"/>
              </w:rPr>
            </w:pPr>
            <w:r w:rsidRPr="00E20FDE">
              <w:rPr>
                <w:rFonts w:cs="Times New Roman"/>
                <w:sz w:val="22"/>
                <w:szCs w:val="22"/>
              </w:rPr>
              <w:t>Единица измерения: лицензия</w:t>
            </w:r>
          </w:p>
          <w:p w:rsidR="00E20FDE" w:rsidRPr="00E20FDE" w:rsidRDefault="00E20FDE" w:rsidP="00E20FDE">
            <w:pPr>
              <w:autoSpaceDE w:val="0"/>
              <w:autoSpaceDN w:val="0"/>
              <w:adjustRightInd w:val="0"/>
              <w:spacing w:after="0" w:line="240" w:lineRule="atLeast"/>
              <w:rPr>
                <w:rFonts w:cs="Times New Roman"/>
                <w:sz w:val="22"/>
                <w:szCs w:val="22"/>
              </w:rPr>
            </w:pPr>
            <w:r w:rsidRPr="00E20FDE">
              <w:rPr>
                <w:rFonts w:cs="Times New Roman"/>
                <w:sz w:val="22"/>
                <w:szCs w:val="22"/>
              </w:rPr>
              <w:t xml:space="preserve">Срок действия: </w:t>
            </w:r>
            <w:proofErr w:type="gramStart"/>
            <w:r w:rsidRPr="00E20FDE">
              <w:rPr>
                <w:rFonts w:cs="Times New Roman"/>
                <w:sz w:val="22"/>
                <w:szCs w:val="22"/>
              </w:rPr>
              <w:t>бессрочная</w:t>
            </w:r>
            <w:proofErr w:type="gramEnd"/>
          </w:p>
          <w:p w:rsidR="00E20FDE" w:rsidRPr="00E20FDE" w:rsidRDefault="00E20FDE" w:rsidP="00E20FDE">
            <w:pPr>
              <w:autoSpaceDE w:val="0"/>
              <w:autoSpaceDN w:val="0"/>
              <w:adjustRightInd w:val="0"/>
              <w:spacing w:after="0" w:line="240" w:lineRule="atLeast"/>
              <w:rPr>
                <w:rFonts w:cs="Times New Roman"/>
                <w:sz w:val="22"/>
                <w:szCs w:val="22"/>
              </w:rPr>
            </w:pPr>
          </w:p>
          <w:p w:rsidR="00E20FDE" w:rsidRPr="00E20FDE" w:rsidRDefault="00E20FDE" w:rsidP="00E20FDE">
            <w:pPr>
              <w:autoSpaceDE w:val="0"/>
              <w:autoSpaceDN w:val="0"/>
              <w:adjustRightInd w:val="0"/>
              <w:spacing w:after="0" w:line="240" w:lineRule="atLeast"/>
              <w:ind w:left="5" w:hanging="5"/>
              <w:jc w:val="both"/>
              <w:rPr>
                <w:rFonts w:cs="Times New Roman"/>
                <w:sz w:val="22"/>
                <w:szCs w:val="22"/>
              </w:rPr>
            </w:pPr>
            <w:r w:rsidRPr="00E20FDE">
              <w:rPr>
                <w:rFonts w:cs="Times New Roman"/>
                <w:sz w:val="22"/>
                <w:szCs w:val="22"/>
              </w:rPr>
              <w:t xml:space="preserve">Пакет офисных приложений для работы в существующей операционной среде </w:t>
            </w:r>
            <w:proofErr w:type="spellStart"/>
            <w:r w:rsidRPr="00E20FDE">
              <w:rPr>
                <w:rFonts w:cs="Times New Roman"/>
                <w:sz w:val="22"/>
                <w:szCs w:val="22"/>
              </w:rPr>
              <w:t>Windows</w:t>
            </w:r>
            <w:proofErr w:type="spellEnd"/>
            <w:r w:rsidRPr="00E20FDE">
              <w:rPr>
                <w:rFonts w:cs="Times New Roman"/>
                <w:sz w:val="22"/>
                <w:szCs w:val="22"/>
              </w:rPr>
              <w:t xml:space="preserve">  должен соответствовать следующим требованиям:</w:t>
            </w:r>
          </w:p>
          <w:p w:rsidR="00E20FDE" w:rsidRPr="00E20FDE" w:rsidRDefault="00E20FDE" w:rsidP="00E20FDE">
            <w:pPr>
              <w:autoSpaceDE w:val="0"/>
              <w:autoSpaceDN w:val="0"/>
              <w:adjustRightInd w:val="0"/>
              <w:spacing w:after="0" w:line="240" w:lineRule="atLeast"/>
              <w:ind w:left="5" w:hanging="5"/>
              <w:jc w:val="both"/>
              <w:rPr>
                <w:rFonts w:cs="Times New Roman"/>
                <w:sz w:val="22"/>
                <w:szCs w:val="22"/>
              </w:rPr>
            </w:pPr>
            <w:proofErr w:type="gramStart"/>
            <w:r w:rsidRPr="00E20FDE">
              <w:rPr>
                <w:rFonts w:cs="Times New Roman"/>
                <w:sz w:val="22"/>
                <w:szCs w:val="22"/>
              </w:rPr>
              <w:t>Пакет должен содержать в себе средства и инструменты для работы с текстовыми документами, электронными таблицами, создания и проведения презентаций, хранения и совместной работы с текстовыми, графическими и видео-заметками, создания, редактирования и распространения публикаций и маркетинговых материалов, набор инструментов для управления корпоративной и личной электронной почтой и установки политик хранения данных и контроля информации, возможности управления политиками и правами доступа к</w:t>
            </w:r>
            <w:proofErr w:type="gramEnd"/>
            <w:r w:rsidRPr="00E20FDE">
              <w:rPr>
                <w:rFonts w:cs="Times New Roman"/>
                <w:sz w:val="22"/>
                <w:szCs w:val="22"/>
              </w:rPr>
              <w:t xml:space="preserve"> данным, инструменты для создания электронных баз данных.</w:t>
            </w:r>
          </w:p>
          <w:p w:rsidR="00E20FDE" w:rsidRPr="00E20FDE" w:rsidRDefault="00E20FDE" w:rsidP="00E20FDE">
            <w:pPr>
              <w:autoSpaceDE w:val="0"/>
              <w:autoSpaceDN w:val="0"/>
              <w:adjustRightInd w:val="0"/>
              <w:spacing w:after="0" w:line="240" w:lineRule="atLeast"/>
              <w:ind w:left="5" w:hanging="5"/>
              <w:jc w:val="both"/>
              <w:rPr>
                <w:rFonts w:eastAsia="Times New Roman" w:cs="Times New Roman"/>
                <w:sz w:val="22"/>
                <w:szCs w:val="22"/>
              </w:rPr>
            </w:pPr>
            <w:r w:rsidRPr="00E20FDE">
              <w:rPr>
                <w:rFonts w:cs="Times New Roman"/>
                <w:sz w:val="22"/>
                <w:szCs w:val="22"/>
              </w:rPr>
              <w:t>Должна иметься возможность использования предыдущих версий программного обеспечения; возможность доступа через  веб-сайт производителя к средствам загрузки базовых версий продукта и ключей доступа к нему.</w:t>
            </w:r>
          </w:p>
        </w:tc>
      </w:tr>
      <w:tr w:rsidR="00E20FDE" w:rsidRPr="00E20FDE" w:rsidTr="006E52C8">
        <w:trPr>
          <w:trHeight w:val="261"/>
        </w:trPr>
        <w:tc>
          <w:tcPr>
            <w:tcW w:w="568" w:type="dxa"/>
            <w:tcBorders>
              <w:top w:val="single" w:sz="4" w:space="0" w:color="auto"/>
              <w:left w:val="single" w:sz="4" w:space="0" w:color="auto"/>
              <w:bottom w:val="single" w:sz="4" w:space="0" w:color="auto"/>
              <w:right w:val="single" w:sz="4" w:space="0" w:color="auto"/>
            </w:tcBorders>
          </w:tcPr>
          <w:p w:rsidR="00E20FDE" w:rsidRPr="00E20FDE" w:rsidRDefault="00E20FDE" w:rsidP="00E20FDE">
            <w:pPr>
              <w:widowControl/>
              <w:suppressAutoHyphens w:val="0"/>
              <w:spacing w:after="0" w:line="240" w:lineRule="atLeast"/>
              <w:ind w:left="34"/>
              <w:contextualSpacing/>
              <w:rPr>
                <w:rFonts w:eastAsia="Times New Roman" w:cs="Times New Roman"/>
                <w:sz w:val="22"/>
                <w:szCs w:val="22"/>
              </w:rPr>
            </w:pPr>
            <w:r>
              <w:rPr>
                <w:rFonts w:eastAsia="Times New Roman" w:cs="Times New Roman"/>
                <w:sz w:val="22"/>
                <w:szCs w:val="22"/>
              </w:rPr>
              <w:t>2</w:t>
            </w:r>
          </w:p>
        </w:tc>
        <w:tc>
          <w:tcPr>
            <w:tcW w:w="3260" w:type="dxa"/>
            <w:tcBorders>
              <w:top w:val="single" w:sz="4" w:space="0" w:color="auto"/>
              <w:left w:val="single" w:sz="4" w:space="0" w:color="auto"/>
              <w:bottom w:val="single" w:sz="4" w:space="0" w:color="auto"/>
              <w:right w:val="single" w:sz="4" w:space="0" w:color="auto"/>
            </w:tcBorders>
            <w:hideMark/>
          </w:tcPr>
          <w:p w:rsidR="00E20FDE" w:rsidRPr="00E20FDE" w:rsidRDefault="00E20FDE" w:rsidP="00E20FDE">
            <w:pPr>
              <w:spacing w:after="0" w:line="240" w:lineRule="atLeast"/>
              <w:rPr>
                <w:rFonts w:eastAsia="Times New Roman" w:cs="Times New Roman"/>
                <w:sz w:val="22"/>
                <w:szCs w:val="22"/>
              </w:rPr>
            </w:pPr>
            <w:r w:rsidRPr="00E20FDE">
              <w:rPr>
                <w:rFonts w:cs="Times New Roman"/>
                <w:sz w:val="22"/>
                <w:szCs w:val="22"/>
              </w:rPr>
              <w:t>Права пользования программными средствами антивирусной защиты рабочих станций и серверов</w:t>
            </w:r>
          </w:p>
        </w:tc>
        <w:tc>
          <w:tcPr>
            <w:tcW w:w="709" w:type="dxa"/>
            <w:tcBorders>
              <w:top w:val="single" w:sz="4" w:space="0" w:color="auto"/>
              <w:left w:val="single" w:sz="4" w:space="0" w:color="auto"/>
              <w:bottom w:val="single" w:sz="4" w:space="0" w:color="auto"/>
              <w:right w:val="single" w:sz="4" w:space="0" w:color="auto"/>
            </w:tcBorders>
            <w:hideMark/>
          </w:tcPr>
          <w:p w:rsidR="00E20FDE" w:rsidRPr="00E20FDE" w:rsidRDefault="00E20FDE" w:rsidP="00E20FDE">
            <w:pPr>
              <w:autoSpaceDE w:val="0"/>
              <w:autoSpaceDN w:val="0"/>
              <w:adjustRightInd w:val="0"/>
              <w:spacing w:after="0" w:line="240" w:lineRule="atLeast"/>
              <w:ind w:left="5" w:hanging="5"/>
              <w:jc w:val="center"/>
              <w:rPr>
                <w:rFonts w:eastAsia="Times New Roman" w:cs="Times New Roman"/>
                <w:sz w:val="22"/>
                <w:szCs w:val="22"/>
              </w:rPr>
            </w:pPr>
            <w:r w:rsidRPr="00E20FDE">
              <w:rPr>
                <w:rFonts w:cs="Times New Roman"/>
                <w:sz w:val="22"/>
                <w:szCs w:val="22"/>
              </w:rPr>
              <w:t>50</w:t>
            </w:r>
          </w:p>
        </w:tc>
        <w:tc>
          <w:tcPr>
            <w:tcW w:w="5386" w:type="dxa"/>
            <w:tcBorders>
              <w:top w:val="single" w:sz="4" w:space="0" w:color="auto"/>
              <w:left w:val="single" w:sz="4" w:space="0" w:color="auto"/>
              <w:bottom w:val="single" w:sz="4" w:space="0" w:color="auto"/>
              <w:right w:val="single" w:sz="4" w:space="0" w:color="auto"/>
            </w:tcBorders>
          </w:tcPr>
          <w:p w:rsidR="00E20FDE" w:rsidRPr="00E20FDE" w:rsidRDefault="00E20FDE" w:rsidP="00394B90">
            <w:pPr>
              <w:autoSpaceDE w:val="0"/>
              <w:autoSpaceDN w:val="0"/>
              <w:adjustRightInd w:val="0"/>
              <w:spacing w:after="0" w:line="240" w:lineRule="atLeast"/>
              <w:jc w:val="both"/>
              <w:rPr>
                <w:rFonts w:eastAsia="Times New Roman" w:cs="Times New Roman"/>
                <w:sz w:val="22"/>
                <w:szCs w:val="22"/>
              </w:rPr>
            </w:pPr>
            <w:r w:rsidRPr="00E20FDE">
              <w:rPr>
                <w:rFonts w:cs="Times New Roman"/>
                <w:sz w:val="22"/>
                <w:szCs w:val="22"/>
              </w:rPr>
              <w:t>Единица измерения: лицензия</w:t>
            </w:r>
          </w:p>
          <w:p w:rsidR="00E20FDE" w:rsidRPr="00E20FDE" w:rsidRDefault="00E20FDE" w:rsidP="00394B90">
            <w:pPr>
              <w:autoSpaceDE w:val="0"/>
              <w:autoSpaceDN w:val="0"/>
              <w:adjustRightInd w:val="0"/>
              <w:spacing w:after="0" w:line="240" w:lineRule="atLeast"/>
              <w:ind w:left="5" w:hanging="5"/>
              <w:jc w:val="both"/>
              <w:rPr>
                <w:rFonts w:cs="Times New Roman"/>
                <w:sz w:val="22"/>
                <w:szCs w:val="22"/>
              </w:rPr>
            </w:pPr>
            <w:r w:rsidRPr="00E20FDE">
              <w:rPr>
                <w:rFonts w:cs="Times New Roman"/>
                <w:sz w:val="22"/>
                <w:szCs w:val="22"/>
              </w:rPr>
              <w:t>Срок действия: 1 год</w:t>
            </w:r>
          </w:p>
          <w:p w:rsidR="00E20FDE" w:rsidRPr="00E20FDE" w:rsidRDefault="00E20FDE" w:rsidP="00394B90">
            <w:pPr>
              <w:autoSpaceDE w:val="0"/>
              <w:autoSpaceDN w:val="0"/>
              <w:adjustRightInd w:val="0"/>
              <w:spacing w:after="0" w:line="240" w:lineRule="atLeast"/>
              <w:ind w:left="5" w:hanging="5"/>
              <w:jc w:val="both"/>
              <w:rPr>
                <w:rFonts w:cs="Times New Roman"/>
                <w:sz w:val="22"/>
                <w:szCs w:val="22"/>
              </w:rPr>
            </w:pPr>
          </w:p>
          <w:p w:rsidR="00E20FDE" w:rsidRPr="00E20FDE" w:rsidRDefault="00E20FDE" w:rsidP="00394B90">
            <w:pPr>
              <w:autoSpaceDE w:val="0"/>
              <w:autoSpaceDN w:val="0"/>
              <w:adjustRightInd w:val="0"/>
              <w:spacing w:after="0" w:line="240" w:lineRule="atLeast"/>
              <w:ind w:left="5" w:hanging="5"/>
              <w:jc w:val="both"/>
              <w:rPr>
                <w:rFonts w:cs="Times New Roman"/>
                <w:sz w:val="22"/>
                <w:szCs w:val="22"/>
              </w:rPr>
            </w:pPr>
            <w:r w:rsidRPr="00E20FDE">
              <w:rPr>
                <w:rFonts w:cs="Times New Roman"/>
                <w:sz w:val="22"/>
                <w:szCs w:val="22"/>
              </w:rPr>
              <w:t>Общие требования</w:t>
            </w:r>
          </w:p>
          <w:p w:rsidR="00E20FDE" w:rsidRPr="00E20FDE" w:rsidRDefault="00E20FDE" w:rsidP="00394B90">
            <w:pPr>
              <w:autoSpaceDE w:val="0"/>
              <w:autoSpaceDN w:val="0"/>
              <w:adjustRightInd w:val="0"/>
              <w:spacing w:after="0" w:line="240" w:lineRule="atLeast"/>
              <w:jc w:val="both"/>
              <w:rPr>
                <w:rFonts w:cs="Times New Roman"/>
                <w:sz w:val="22"/>
                <w:szCs w:val="22"/>
              </w:rPr>
            </w:pPr>
            <w:r w:rsidRPr="00E20FDE">
              <w:rPr>
                <w:rFonts w:cs="Times New Roman"/>
                <w:sz w:val="22"/>
                <w:szCs w:val="22"/>
              </w:rPr>
              <w:t xml:space="preserve">Антивирусная защита (АЗ) должна представлять собой масштабируемое решение, обеспечивающее </w:t>
            </w:r>
            <w:r w:rsidRPr="00E20FDE">
              <w:rPr>
                <w:rFonts w:cs="Times New Roman"/>
                <w:sz w:val="22"/>
                <w:szCs w:val="22"/>
              </w:rPr>
              <w:lastRenderedPageBreak/>
              <w:t xml:space="preserve">устойчивое функционирование в локальной сети рабочих станций и серверов. </w:t>
            </w:r>
          </w:p>
          <w:p w:rsidR="00E20FDE" w:rsidRPr="00E20FDE" w:rsidRDefault="00E20FDE" w:rsidP="00394B90">
            <w:pPr>
              <w:autoSpaceDE w:val="0"/>
              <w:autoSpaceDN w:val="0"/>
              <w:adjustRightInd w:val="0"/>
              <w:spacing w:after="0" w:line="240" w:lineRule="atLeast"/>
              <w:ind w:firstLine="57"/>
              <w:jc w:val="both"/>
              <w:rPr>
                <w:rFonts w:cs="Times New Roman"/>
                <w:sz w:val="22"/>
                <w:szCs w:val="22"/>
              </w:rPr>
            </w:pPr>
            <w:r w:rsidRPr="00E20FDE">
              <w:rPr>
                <w:rFonts w:cs="Times New Roman"/>
                <w:sz w:val="22"/>
                <w:szCs w:val="22"/>
              </w:rPr>
              <w:t xml:space="preserve">В рамках всей организации должны использоваться единые антивирусные средства независимо от степени конфиденциальности обрабатываемой информации. Отдельно стоящие персональные компьютеры, то есть не подключённые к единой системе антивирусной защиты, в том числе находящиеся на удаленных территориях, должны быть защищены интегрированным программным продуктом, включающим в себя защиту от всех типов вредоносных программ (антивирус и </w:t>
            </w:r>
            <w:proofErr w:type="spellStart"/>
            <w:r w:rsidRPr="00E20FDE">
              <w:rPr>
                <w:rFonts w:cs="Times New Roman"/>
                <w:sz w:val="22"/>
                <w:szCs w:val="22"/>
              </w:rPr>
              <w:t>антиспам</w:t>
            </w:r>
            <w:proofErr w:type="spellEnd"/>
            <w:r w:rsidRPr="00E20FDE">
              <w:rPr>
                <w:rFonts w:cs="Times New Roman"/>
                <w:sz w:val="22"/>
                <w:szCs w:val="22"/>
              </w:rPr>
              <w:t>).</w:t>
            </w:r>
          </w:p>
          <w:p w:rsidR="00E20FDE" w:rsidRPr="00E20FDE" w:rsidRDefault="00E20FDE" w:rsidP="00394B90">
            <w:pPr>
              <w:autoSpaceDE w:val="0"/>
              <w:autoSpaceDN w:val="0"/>
              <w:adjustRightInd w:val="0"/>
              <w:spacing w:after="0" w:line="240" w:lineRule="atLeast"/>
              <w:ind w:firstLine="57"/>
              <w:jc w:val="both"/>
              <w:rPr>
                <w:rFonts w:cs="Times New Roman"/>
                <w:sz w:val="22"/>
                <w:szCs w:val="22"/>
              </w:rPr>
            </w:pPr>
            <w:r w:rsidRPr="00E20FDE">
              <w:rPr>
                <w:rFonts w:cs="Times New Roman"/>
                <w:sz w:val="22"/>
                <w:szCs w:val="22"/>
              </w:rPr>
              <w:t xml:space="preserve">Программные средства антивирусной защиты рабочих станций под управлением семейства ОС </w:t>
            </w:r>
            <w:proofErr w:type="spellStart"/>
            <w:r w:rsidRPr="00E20FDE">
              <w:rPr>
                <w:rFonts w:cs="Times New Roman"/>
                <w:sz w:val="22"/>
                <w:szCs w:val="22"/>
              </w:rPr>
              <w:t>Microsoft</w:t>
            </w:r>
            <w:proofErr w:type="spellEnd"/>
            <w:r w:rsidRPr="00E20FDE">
              <w:rPr>
                <w:rFonts w:cs="Times New Roman"/>
                <w:sz w:val="22"/>
                <w:szCs w:val="22"/>
              </w:rPr>
              <w:t xml:space="preserve"> </w:t>
            </w:r>
            <w:proofErr w:type="spellStart"/>
            <w:r w:rsidRPr="00E20FDE">
              <w:rPr>
                <w:rFonts w:cs="Times New Roman"/>
                <w:sz w:val="22"/>
                <w:szCs w:val="22"/>
              </w:rPr>
              <w:t>Windows</w:t>
            </w:r>
            <w:proofErr w:type="spellEnd"/>
            <w:r w:rsidRPr="00E20FDE">
              <w:rPr>
                <w:rFonts w:cs="Times New Roman"/>
                <w:sz w:val="22"/>
                <w:szCs w:val="22"/>
              </w:rPr>
              <w:t xml:space="preserve"> должны обеспечивать реализацию следующих функциональных возможностей:</w:t>
            </w:r>
          </w:p>
          <w:p w:rsidR="00E20FDE" w:rsidRPr="00E20FDE" w:rsidRDefault="00E20FDE" w:rsidP="00394B90">
            <w:pPr>
              <w:pStyle w:val="afffb"/>
              <w:spacing w:line="240" w:lineRule="atLeast"/>
              <w:jc w:val="both"/>
              <w:rPr>
                <w:rFonts w:ascii="Times New Roman" w:hAnsi="Times New Roman"/>
                <w:lang w:val="ru-RU"/>
              </w:rPr>
            </w:pPr>
            <w:r w:rsidRPr="00E20FDE">
              <w:rPr>
                <w:rFonts w:ascii="Times New Roman" w:hAnsi="Times New Roman"/>
                <w:lang w:val="ru-RU"/>
              </w:rPr>
              <w:t>- рези</w:t>
            </w:r>
            <w:r w:rsidR="00DF55C3">
              <w:rPr>
                <w:rFonts w:ascii="Times New Roman" w:hAnsi="Times New Roman"/>
                <w:lang w:val="ru-RU"/>
              </w:rPr>
              <w:t>дентный антивирусный мониторинг</w:t>
            </w:r>
          </w:p>
          <w:p w:rsidR="00E20FDE" w:rsidRPr="00E20FDE" w:rsidRDefault="00E20FDE" w:rsidP="00394B90">
            <w:pPr>
              <w:pStyle w:val="afffb"/>
              <w:spacing w:line="240" w:lineRule="atLeast"/>
              <w:jc w:val="both"/>
              <w:rPr>
                <w:rFonts w:ascii="Times New Roman" w:hAnsi="Times New Roman"/>
                <w:lang w:val="ru-RU"/>
              </w:rPr>
            </w:pPr>
            <w:r w:rsidRPr="00E20FDE">
              <w:rPr>
                <w:rFonts w:ascii="Times New Roman" w:hAnsi="Times New Roman"/>
                <w:lang w:val="ru-RU"/>
              </w:rPr>
              <w:t xml:space="preserve">- антивирусное сканирование по команде </w:t>
            </w:r>
            <w:r w:rsidR="00DF55C3">
              <w:rPr>
                <w:rFonts w:ascii="Times New Roman" w:hAnsi="Times New Roman"/>
                <w:lang w:val="ru-RU"/>
              </w:rPr>
              <w:t>пользователя или администратора</w:t>
            </w:r>
          </w:p>
          <w:p w:rsidR="00E20FDE" w:rsidRPr="00E20FDE" w:rsidRDefault="00E20FDE" w:rsidP="00394B90">
            <w:pPr>
              <w:pStyle w:val="afffb"/>
              <w:spacing w:line="240" w:lineRule="atLeast"/>
              <w:jc w:val="both"/>
              <w:rPr>
                <w:rFonts w:ascii="Times New Roman" w:hAnsi="Times New Roman"/>
                <w:lang w:val="ru-RU"/>
              </w:rPr>
            </w:pPr>
            <w:r w:rsidRPr="00E20FDE">
              <w:rPr>
                <w:rFonts w:ascii="Times New Roman" w:hAnsi="Times New Roman"/>
                <w:lang w:val="ru-RU"/>
              </w:rPr>
              <w:t>-антивиру</w:t>
            </w:r>
            <w:r w:rsidR="00DF55C3">
              <w:rPr>
                <w:rFonts w:ascii="Times New Roman" w:hAnsi="Times New Roman"/>
                <w:lang w:val="ru-RU"/>
              </w:rPr>
              <w:t>сное сканирование по расписанию</w:t>
            </w:r>
          </w:p>
          <w:p w:rsidR="00E20FDE" w:rsidRPr="00E20FDE" w:rsidRDefault="00E20FDE" w:rsidP="00394B90">
            <w:pPr>
              <w:pStyle w:val="afffb"/>
              <w:spacing w:line="240" w:lineRule="atLeast"/>
              <w:jc w:val="both"/>
              <w:rPr>
                <w:rFonts w:ascii="Times New Roman" w:hAnsi="Times New Roman"/>
                <w:lang w:val="ru-RU"/>
              </w:rPr>
            </w:pPr>
            <w:r w:rsidRPr="00E20FDE">
              <w:rPr>
                <w:rFonts w:ascii="Times New Roman" w:hAnsi="Times New Roman"/>
                <w:lang w:val="ru-RU"/>
              </w:rPr>
              <w:t>- создание задачи автоматического антивирусного сканирования сразу после обн</w:t>
            </w:r>
            <w:r w:rsidR="007E07E0">
              <w:rPr>
                <w:rFonts w:ascii="Times New Roman" w:hAnsi="Times New Roman"/>
                <w:lang w:val="ru-RU"/>
              </w:rPr>
              <w:t>овле</w:t>
            </w:r>
            <w:r w:rsidR="00DF55C3">
              <w:rPr>
                <w:rFonts w:ascii="Times New Roman" w:hAnsi="Times New Roman"/>
                <w:lang w:val="ru-RU"/>
              </w:rPr>
              <w:t>ний антивирусных баз данных</w:t>
            </w:r>
          </w:p>
          <w:p w:rsidR="00E20FDE" w:rsidRPr="00E20FDE" w:rsidRDefault="00E20FDE" w:rsidP="00394B90">
            <w:pPr>
              <w:pStyle w:val="afffb"/>
              <w:spacing w:line="240" w:lineRule="atLeast"/>
              <w:jc w:val="both"/>
              <w:rPr>
                <w:rFonts w:ascii="Times New Roman" w:hAnsi="Times New Roman"/>
                <w:lang w:val="ru-RU"/>
              </w:rPr>
            </w:pPr>
            <w:r w:rsidRPr="00E20FDE">
              <w:rPr>
                <w:rFonts w:ascii="Times New Roman" w:hAnsi="Times New Roman"/>
                <w:lang w:val="ru-RU"/>
              </w:rPr>
              <w:t xml:space="preserve">- антивирусное сканирование трафика по следующим протоколам: </w:t>
            </w:r>
            <w:r w:rsidRPr="00E20FDE">
              <w:rPr>
                <w:rFonts w:ascii="Times New Roman" w:hAnsi="Times New Roman"/>
              </w:rPr>
              <w:t>FTP</w:t>
            </w:r>
            <w:r w:rsidRPr="00E20FDE">
              <w:rPr>
                <w:rFonts w:ascii="Times New Roman" w:hAnsi="Times New Roman"/>
                <w:lang w:val="ru-RU"/>
              </w:rPr>
              <w:t xml:space="preserve">, </w:t>
            </w:r>
            <w:r w:rsidRPr="00E20FDE">
              <w:rPr>
                <w:rFonts w:ascii="Times New Roman" w:hAnsi="Times New Roman"/>
              </w:rPr>
              <w:t>HTTP</w:t>
            </w:r>
            <w:r w:rsidRPr="00E20FDE">
              <w:rPr>
                <w:rFonts w:ascii="Times New Roman" w:hAnsi="Times New Roman"/>
                <w:lang w:val="ru-RU"/>
              </w:rPr>
              <w:t xml:space="preserve"> и </w:t>
            </w:r>
            <w:r w:rsidRPr="00E20FDE">
              <w:rPr>
                <w:rFonts w:ascii="Times New Roman" w:hAnsi="Times New Roman"/>
              </w:rPr>
              <w:t>HTTPs</w:t>
            </w:r>
            <w:r w:rsidRPr="00E20FDE">
              <w:rPr>
                <w:rFonts w:ascii="Times New Roman" w:hAnsi="Times New Roman"/>
                <w:lang w:val="ru-RU"/>
              </w:rPr>
              <w:t xml:space="preserve">, а так же </w:t>
            </w:r>
            <w:r w:rsidRPr="00E20FDE">
              <w:rPr>
                <w:rFonts w:ascii="Times New Roman" w:hAnsi="Times New Roman"/>
              </w:rPr>
              <w:t>POP</w:t>
            </w:r>
            <w:r w:rsidRPr="00E20FDE">
              <w:rPr>
                <w:rFonts w:ascii="Times New Roman" w:hAnsi="Times New Roman"/>
                <w:lang w:val="ru-RU"/>
              </w:rPr>
              <w:t xml:space="preserve">3 и </w:t>
            </w:r>
            <w:r w:rsidRPr="00E20FDE">
              <w:rPr>
                <w:rFonts w:ascii="Times New Roman" w:hAnsi="Times New Roman"/>
              </w:rPr>
              <w:t>POP</w:t>
            </w:r>
            <w:r w:rsidRPr="00E20FDE">
              <w:rPr>
                <w:rFonts w:ascii="Times New Roman" w:hAnsi="Times New Roman"/>
                <w:lang w:val="ru-RU"/>
              </w:rPr>
              <w:t>3</w:t>
            </w:r>
            <w:r w:rsidRPr="00E20FDE">
              <w:rPr>
                <w:rFonts w:ascii="Times New Roman" w:hAnsi="Times New Roman"/>
              </w:rPr>
              <w:t>s</w:t>
            </w:r>
            <w:r w:rsidRPr="00E20FDE">
              <w:rPr>
                <w:rFonts w:ascii="Times New Roman" w:hAnsi="Times New Roman"/>
                <w:lang w:val="ru-RU"/>
              </w:rPr>
              <w:t xml:space="preserve"> трафика</w:t>
            </w:r>
          </w:p>
          <w:p w:rsidR="00E20FDE" w:rsidRPr="00E20FDE" w:rsidRDefault="00E20FDE" w:rsidP="00394B90">
            <w:pPr>
              <w:pStyle w:val="afffb"/>
              <w:spacing w:line="240" w:lineRule="atLeast"/>
              <w:jc w:val="both"/>
              <w:rPr>
                <w:rFonts w:ascii="Times New Roman" w:hAnsi="Times New Roman"/>
                <w:lang w:val="ru-RU"/>
              </w:rPr>
            </w:pPr>
            <w:r w:rsidRPr="00E20FDE">
              <w:rPr>
                <w:rFonts w:ascii="Times New Roman" w:hAnsi="Times New Roman"/>
                <w:lang w:val="ru-RU"/>
              </w:rPr>
              <w:t>- запуск сканирования пр</w:t>
            </w:r>
            <w:r w:rsidR="00DF55C3">
              <w:rPr>
                <w:rFonts w:ascii="Times New Roman" w:hAnsi="Times New Roman"/>
                <w:lang w:val="ru-RU"/>
              </w:rPr>
              <w:t>и обнаружении вредоносного кода</w:t>
            </w:r>
          </w:p>
          <w:p w:rsidR="00E20FDE" w:rsidRPr="00E20FDE" w:rsidRDefault="00E20FDE" w:rsidP="00394B90">
            <w:pPr>
              <w:pStyle w:val="afffb"/>
              <w:spacing w:line="240" w:lineRule="atLeast"/>
              <w:jc w:val="both"/>
              <w:rPr>
                <w:rFonts w:ascii="Times New Roman" w:hAnsi="Times New Roman"/>
                <w:lang w:val="ru-RU"/>
              </w:rPr>
            </w:pPr>
            <w:r w:rsidRPr="00E20FDE">
              <w:rPr>
                <w:rFonts w:ascii="Times New Roman" w:hAnsi="Times New Roman"/>
                <w:lang w:val="ru-RU"/>
              </w:rPr>
              <w:t>- защита от еще неизвестных вредоносных программ н</w:t>
            </w:r>
            <w:r w:rsidR="007E07E0">
              <w:rPr>
                <w:rFonts w:ascii="Times New Roman" w:hAnsi="Times New Roman"/>
                <w:lang w:val="ru-RU"/>
              </w:rPr>
              <w:t>а основе э</w:t>
            </w:r>
            <w:r w:rsidR="00DF55C3">
              <w:rPr>
                <w:rFonts w:ascii="Times New Roman" w:hAnsi="Times New Roman"/>
                <w:lang w:val="ru-RU"/>
              </w:rPr>
              <w:t>вристического анализа</w:t>
            </w:r>
          </w:p>
          <w:p w:rsidR="00E20FDE" w:rsidRPr="00E20FDE" w:rsidRDefault="00E20FDE" w:rsidP="00394B90">
            <w:pPr>
              <w:pStyle w:val="afffb"/>
              <w:spacing w:line="240" w:lineRule="atLeast"/>
              <w:jc w:val="both"/>
              <w:rPr>
                <w:rFonts w:ascii="Times New Roman" w:hAnsi="Times New Roman"/>
                <w:lang w:val="ru-RU"/>
              </w:rPr>
            </w:pPr>
            <w:r w:rsidRPr="00E20FDE">
              <w:rPr>
                <w:rFonts w:ascii="Times New Roman" w:hAnsi="Times New Roman"/>
                <w:lang w:val="ru-RU"/>
              </w:rPr>
              <w:t xml:space="preserve">-обнаружение </w:t>
            </w:r>
            <w:proofErr w:type="spellStart"/>
            <w:r w:rsidRPr="00E20FDE">
              <w:rPr>
                <w:rFonts w:ascii="Times New Roman" w:hAnsi="Times New Roman"/>
                <w:lang w:val="ru-RU"/>
              </w:rPr>
              <w:t>руткитов</w:t>
            </w:r>
            <w:proofErr w:type="spellEnd"/>
            <w:r w:rsidRPr="00E20FDE">
              <w:rPr>
                <w:rFonts w:ascii="Times New Roman" w:hAnsi="Times New Roman"/>
                <w:lang w:val="ru-RU"/>
              </w:rPr>
              <w:t xml:space="preserve"> (скр</w:t>
            </w:r>
            <w:r w:rsidR="00DF55C3">
              <w:rPr>
                <w:rFonts w:ascii="Times New Roman" w:hAnsi="Times New Roman"/>
                <w:lang w:val="ru-RU"/>
              </w:rPr>
              <w:t>ытых файлов/системных аномалий)</w:t>
            </w:r>
          </w:p>
          <w:p w:rsidR="00E20FDE" w:rsidRPr="00E20FDE" w:rsidRDefault="00E20FDE" w:rsidP="00394B90">
            <w:pPr>
              <w:pStyle w:val="afffb"/>
              <w:spacing w:line="240" w:lineRule="atLeast"/>
              <w:jc w:val="both"/>
              <w:rPr>
                <w:rFonts w:ascii="Times New Roman" w:hAnsi="Times New Roman"/>
                <w:lang w:val="ru-RU"/>
              </w:rPr>
            </w:pPr>
            <w:r w:rsidRPr="00E20FDE">
              <w:rPr>
                <w:rFonts w:ascii="Times New Roman" w:hAnsi="Times New Roman"/>
                <w:lang w:val="ru-RU"/>
              </w:rPr>
              <w:t xml:space="preserve">-антивирусная проверка и лечение файлов, упакованных программами типа </w:t>
            </w:r>
            <w:r w:rsidRPr="00E20FDE">
              <w:rPr>
                <w:rFonts w:ascii="Times New Roman" w:hAnsi="Times New Roman"/>
                <w:i/>
              </w:rPr>
              <w:t>PKLITE</w:t>
            </w:r>
            <w:r w:rsidRPr="00E20FDE">
              <w:rPr>
                <w:rFonts w:ascii="Times New Roman" w:hAnsi="Times New Roman"/>
                <w:i/>
                <w:lang w:val="ru-RU"/>
              </w:rPr>
              <w:t xml:space="preserve">, </w:t>
            </w:r>
            <w:r w:rsidRPr="00E20FDE">
              <w:rPr>
                <w:rFonts w:ascii="Times New Roman" w:hAnsi="Times New Roman"/>
                <w:i/>
              </w:rPr>
              <w:t>LZEXE</w:t>
            </w:r>
            <w:r w:rsidRPr="00E20FDE">
              <w:rPr>
                <w:rFonts w:ascii="Times New Roman" w:hAnsi="Times New Roman"/>
                <w:i/>
                <w:lang w:val="ru-RU"/>
              </w:rPr>
              <w:t xml:space="preserve">, </w:t>
            </w:r>
            <w:r w:rsidRPr="00E20FDE">
              <w:rPr>
                <w:rFonts w:ascii="Times New Roman" w:hAnsi="Times New Roman"/>
                <w:i/>
              </w:rPr>
              <w:t>DIET</w:t>
            </w:r>
            <w:r w:rsidRPr="00E20FDE">
              <w:rPr>
                <w:rFonts w:ascii="Times New Roman" w:hAnsi="Times New Roman"/>
                <w:i/>
                <w:lang w:val="ru-RU"/>
              </w:rPr>
              <w:t xml:space="preserve">, </w:t>
            </w:r>
            <w:r w:rsidRPr="00E20FDE">
              <w:rPr>
                <w:rFonts w:ascii="Times New Roman" w:hAnsi="Times New Roman"/>
                <w:i/>
              </w:rPr>
              <w:t>EXEPACK</w:t>
            </w:r>
            <w:r w:rsidR="00DF55C3">
              <w:rPr>
                <w:rFonts w:ascii="Times New Roman" w:hAnsi="Times New Roman"/>
                <w:lang w:val="ru-RU"/>
              </w:rPr>
              <w:t xml:space="preserve"> и пр.</w:t>
            </w:r>
          </w:p>
          <w:p w:rsidR="00E20FDE" w:rsidRPr="00C46075" w:rsidRDefault="00E20FDE" w:rsidP="00394B90">
            <w:pPr>
              <w:pStyle w:val="afffb"/>
              <w:spacing w:line="240" w:lineRule="atLeast"/>
              <w:jc w:val="both"/>
              <w:rPr>
                <w:rFonts w:ascii="Times New Roman" w:hAnsi="Times New Roman"/>
                <w:lang w:val="ru-RU"/>
              </w:rPr>
            </w:pPr>
            <w:r w:rsidRPr="00E20FDE">
              <w:rPr>
                <w:rFonts w:ascii="Times New Roman" w:hAnsi="Times New Roman"/>
                <w:lang w:val="ru-RU"/>
              </w:rPr>
              <w:t xml:space="preserve">-антивирусная проверка и лечение файлов в архивах форматов </w:t>
            </w:r>
            <w:r w:rsidRPr="00E20FDE">
              <w:rPr>
                <w:rFonts w:ascii="Times New Roman" w:hAnsi="Times New Roman"/>
                <w:i/>
              </w:rPr>
              <w:t>ARJ</w:t>
            </w:r>
            <w:r w:rsidRPr="00E20FDE">
              <w:rPr>
                <w:rFonts w:ascii="Times New Roman" w:hAnsi="Times New Roman"/>
                <w:i/>
                <w:lang w:val="ru-RU"/>
              </w:rPr>
              <w:t xml:space="preserve">, </w:t>
            </w:r>
            <w:r w:rsidRPr="00E20FDE">
              <w:rPr>
                <w:rFonts w:ascii="Times New Roman" w:hAnsi="Times New Roman"/>
                <w:i/>
              </w:rPr>
              <w:t>BZ</w:t>
            </w:r>
            <w:r w:rsidRPr="00E20FDE">
              <w:rPr>
                <w:rFonts w:ascii="Times New Roman" w:hAnsi="Times New Roman"/>
                <w:i/>
                <w:lang w:val="ru-RU"/>
              </w:rPr>
              <w:t xml:space="preserve">2, </w:t>
            </w:r>
            <w:r w:rsidRPr="00E20FDE">
              <w:rPr>
                <w:rFonts w:ascii="Times New Roman" w:hAnsi="Times New Roman"/>
                <w:i/>
              </w:rPr>
              <w:t>CAB</w:t>
            </w:r>
            <w:r w:rsidRPr="00E20FDE">
              <w:rPr>
                <w:rFonts w:ascii="Times New Roman" w:hAnsi="Times New Roman"/>
                <w:i/>
                <w:lang w:val="ru-RU"/>
              </w:rPr>
              <w:t xml:space="preserve">, </w:t>
            </w:r>
            <w:r w:rsidRPr="00E20FDE">
              <w:rPr>
                <w:rFonts w:ascii="Times New Roman" w:hAnsi="Times New Roman"/>
                <w:i/>
              </w:rPr>
              <w:t>CHM</w:t>
            </w:r>
            <w:r w:rsidRPr="00E20FDE">
              <w:rPr>
                <w:rFonts w:ascii="Times New Roman" w:hAnsi="Times New Roman"/>
                <w:i/>
                <w:lang w:val="ru-RU"/>
              </w:rPr>
              <w:t xml:space="preserve">, </w:t>
            </w:r>
            <w:r w:rsidRPr="00E20FDE">
              <w:rPr>
                <w:rFonts w:ascii="Times New Roman" w:hAnsi="Times New Roman"/>
                <w:i/>
              </w:rPr>
              <w:t>DBX</w:t>
            </w:r>
            <w:r w:rsidRPr="00E20FDE">
              <w:rPr>
                <w:rFonts w:ascii="Times New Roman" w:hAnsi="Times New Roman"/>
                <w:i/>
                <w:lang w:val="ru-RU"/>
              </w:rPr>
              <w:t xml:space="preserve">, </w:t>
            </w:r>
            <w:r w:rsidRPr="00E20FDE">
              <w:rPr>
                <w:rFonts w:ascii="Times New Roman" w:hAnsi="Times New Roman"/>
                <w:i/>
              </w:rPr>
              <w:t>GZIP</w:t>
            </w:r>
            <w:r w:rsidRPr="00E20FDE">
              <w:rPr>
                <w:rFonts w:ascii="Times New Roman" w:hAnsi="Times New Roman"/>
                <w:i/>
                <w:lang w:val="ru-RU"/>
              </w:rPr>
              <w:t xml:space="preserve">, </w:t>
            </w:r>
            <w:r w:rsidRPr="00E20FDE">
              <w:rPr>
                <w:rFonts w:ascii="Times New Roman" w:hAnsi="Times New Roman"/>
                <w:i/>
              </w:rPr>
              <w:t>ISO</w:t>
            </w:r>
            <w:r w:rsidRPr="00E20FDE">
              <w:rPr>
                <w:rFonts w:ascii="Times New Roman" w:hAnsi="Times New Roman"/>
                <w:i/>
                <w:lang w:val="ru-RU"/>
              </w:rPr>
              <w:t>/</w:t>
            </w:r>
            <w:r w:rsidRPr="00E20FDE">
              <w:rPr>
                <w:rFonts w:ascii="Times New Roman" w:hAnsi="Times New Roman"/>
                <w:i/>
              </w:rPr>
              <w:t>BIN</w:t>
            </w:r>
            <w:r w:rsidRPr="00E20FDE">
              <w:rPr>
                <w:rFonts w:ascii="Times New Roman" w:hAnsi="Times New Roman"/>
                <w:i/>
                <w:lang w:val="ru-RU"/>
              </w:rPr>
              <w:t>/</w:t>
            </w:r>
            <w:r w:rsidRPr="00E20FDE">
              <w:rPr>
                <w:rFonts w:ascii="Times New Roman" w:hAnsi="Times New Roman"/>
                <w:i/>
              </w:rPr>
              <w:t>NRG</w:t>
            </w:r>
            <w:r w:rsidRPr="00E20FDE">
              <w:rPr>
                <w:rFonts w:ascii="Times New Roman" w:hAnsi="Times New Roman"/>
                <w:i/>
                <w:lang w:val="ru-RU"/>
              </w:rPr>
              <w:t xml:space="preserve">, </w:t>
            </w:r>
            <w:r w:rsidRPr="00E20FDE">
              <w:rPr>
                <w:rFonts w:ascii="Times New Roman" w:hAnsi="Times New Roman"/>
                <w:i/>
              </w:rPr>
              <w:t>LHA</w:t>
            </w:r>
            <w:r w:rsidRPr="00E20FDE">
              <w:rPr>
                <w:rFonts w:ascii="Times New Roman" w:hAnsi="Times New Roman"/>
                <w:i/>
                <w:lang w:val="ru-RU"/>
              </w:rPr>
              <w:t xml:space="preserve">, </w:t>
            </w:r>
            <w:r w:rsidRPr="00E20FDE">
              <w:rPr>
                <w:rFonts w:ascii="Times New Roman" w:hAnsi="Times New Roman"/>
                <w:i/>
              </w:rPr>
              <w:t>MIME</w:t>
            </w:r>
            <w:r w:rsidRPr="00E20FDE">
              <w:rPr>
                <w:rFonts w:ascii="Times New Roman" w:hAnsi="Times New Roman"/>
                <w:i/>
                <w:lang w:val="ru-RU"/>
              </w:rPr>
              <w:t xml:space="preserve">, </w:t>
            </w:r>
            <w:r w:rsidRPr="00E20FDE">
              <w:rPr>
                <w:rFonts w:ascii="Times New Roman" w:hAnsi="Times New Roman"/>
                <w:i/>
              </w:rPr>
              <w:t>NSIS</w:t>
            </w:r>
            <w:r w:rsidRPr="00E20FDE">
              <w:rPr>
                <w:rFonts w:ascii="Times New Roman" w:hAnsi="Times New Roman"/>
                <w:i/>
                <w:lang w:val="ru-RU"/>
              </w:rPr>
              <w:t xml:space="preserve">, </w:t>
            </w:r>
            <w:r w:rsidRPr="00E20FDE">
              <w:rPr>
                <w:rFonts w:ascii="Times New Roman" w:hAnsi="Times New Roman"/>
                <w:i/>
              </w:rPr>
              <w:t>RAR</w:t>
            </w:r>
            <w:r w:rsidRPr="00E20FDE">
              <w:rPr>
                <w:rFonts w:ascii="Times New Roman" w:hAnsi="Times New Roman"/>
                <w:i/>
                <w:lang w:val="ru-RU"/>
              </w:rPr>
              <w:t xml:space="preserve">, </w:t>
            </w:r>
            <w:r w:rsidRPr="00E20FDE">
              <w:rPr>
                <w:rFonts w:ascii="Times New Roman" w:hAnsi="Times New Roman"/>
                <w:i/>
              </w:rPr>
              <w:t>SIS</w:t>
            </w:r>
            <w:r w:rsidRPr="00E20FDE">
              <w:rPr>
                <w:rFonts w:ascii="Times New Roman" w:hAnsi="Times New Roman"/>
                <w:i/>
                <w:lang w:val="ru-RU"/>
              </w:rPr>
              <w:t xml:space="preserve">, </w:t>
            </w:r>
            <w:r w:rsidRPr="00E20FDE">
              <w:rPr>
                <w:rFonts w:ascii="Times New Roman" w:hAnsi="Times New Roman"/>
                <w:i/>
              </w:rPr>
              <w:t>TAR</w:t>
            </w:r>
            <w:r w:rsidRPr="00E20FDE">
              <w:rPr>
                <w:rFonts w:ascii="Times New Roman" w:hAnsi="Times New Roman"/>
                <w:i/>
                <w:lang w:val="ru-RU"/>
              </w:rPr>
              <w:t xml:space="preserve">, </w:t>
            </w:r>
            <w:r w:rsidRPr="00E20FDE">
              <w:rPr>
                <w:rFonts w:ascii="Times New Roman" w:hAnsi="Times New Roman"/>
                <w:i/>
              </w:rPr>
              <w:t>TNEF</w:t>
            </w:r>
            <w:r w:rsidRPr="00E20FDE">
              <w:rPr>
                <w:rFonts w:ascii="Times New Roman" w:hAnsi="Times New Roman"/>
                <w:i/>
                <w:lang w:val="ru-RU"/>
              </w:rPr>
              <w:t xml:space="preserve">, </w:t>
            </w:r>
            <w:r w:rsidRPr="00E20FDE">
              <w:rPr>
                <w:rFonts w:ascii="Times New Roman" w:hAnsi="Times New Roman"/>
                <w:i/>
              </w:rPr>
              <w:t>UUE</w:t>
            </w:r>
            <w:r w:rsidRPr="00E20FDE">
              <w:rPr>
                <w:rFonts w:ascii="Times New Roman" w:hAnsi="Times New Roman"/>
                <w:i/>
                <w:lang w:val="ru-RU"/>
              </w:rPr>
              <w:t xml:space="preserve">, </w:t>
            </w:r>
            <w:r w:rsidRPr="00E20FDE">
              <w:rPr>
                <w:rFonts w:ascii="Times New Roman" w:hAnsi="Times New Roman"/>
                <w:i/>
              </w:rPr>
              <w:t>WISE</w:t>
            </w:r>
            <w:r w:rsidRPr="00E20FDE">
              <w:rPr>
                <w:rFonts w:ascii="Times New Roman" w:hAnsi="Times New Roman"/>
                <w:i/>
                <w:lang w:val="ru-RU"/>
              </w:rPr>
              <w:t xml:space="preserve">, </w:t>
            </w:r>
            <w:r w:rsidRPr="00E20FDE">
              <w:rPr>
                <w:rFonts w:ascii="Times New Roman" w:hAnsi="Times New Roman"/>
                <w:i/>
              </w:rPr>
              <w:t>ZIP</w:t>
            </w:r>
            <w:r w:rsidRPr="00E20FDE">
              <w:rPr>
                <w:rFonts w:ascii="Times New Roman" w:hAnsi="Times New Roman"/>
                <w:i/>
                <w:lang w:val="ru-RU"/>
              </w:rPr>
              <w:t xml:space="preserve">, </w:t>
            </w:r>
            <w:r w:rsidRPr="00E20FDE">
              <w:rPr>
                <w:rFonts w:ascii="Times New Roman" w:hAnsi="Times New Roman"/>
                <w:i/>
              </w:rPr>
              <w:t>ACE</w:t>
            </w:r>
          </w:p>
          <w:p w:rsidR="00E20FDE" w:rsidRPr="00E20FDE" w:rsidRDefault="00E20FDE" w:rsidP="00394B90">
            <w:pPr>
              <w:pStyle w:val="afffb"/>
              <w:spacing w:line="240" w:lineRule="atLeast"/>
              <w:jc w:val="both"/>
              <w:rPr>
                <w:rFonts w:ascii="Times New Roman" w:hAnsi="Times New Roman"/>
                <w:lang w:val="ru-RU"/>
              </w:rPr>
            </w:pPr>
            <w:r w:rsidRPr="00E20FDE">
              <w:rPr>
                <w:rFonts w:ascii="Times New Roman" w:hAnsi="Times New Roman"/>
                <w:lang w:val="ru-RU"/>
              </w:rPr>
              <w:t xml:space="preserve">- содержит </w:t>
            </w:r>
            <w:r w:rsidRPr="00E20FDE">
              <w:rPr>
                <w:rFonts w:ascii="Times New Roman" w:hAnsi="Times New Roman"/>
                <w:color w:val="000000"/>
              </w:rPr>
              <w:t>Host</w:t>
            </w:r>
            <w:r w:rsidRPr="00E20FDE">
              <w:rPr>
                <w:rFonts w:ascii="Times New Roman" w:hAnsi="Times New Roman"/>
                <w:color w:val="000000"/>
                <w:lang w:val="ru-RU"/>
              </w:rPr>
              <w:t xml:space="preserve"> </w:t>
            </w:r>
            <w:r w:rsidRPr="00E20FDE">
              <w:rPr>
                <w:rFonts w:ascii="Times New Roman" w:hAnsi="Times New Roman"/>
                <w:color w:val="000000"/>
              </w:rPr>
              <w:t>Intrusion</w:t>
            </w:r>
            <w:r w:rsidRPr="00E20FDE">
              <w:rPr>
                <w:rFonts w:ascii="Times New Roman" w:hAnsi="Times New Roman"/>
                <w:color w:val="000000"/>
                <w:lang w:val="ru-RU"/>
              </w:rPr>
              <w:t xml:space="preserve"> </w:t>
            </w:r>
            <w:r w:rsidRPr="00E20FDE">
              <w:rPr>
                <w:rFonts w:ascii="Times New Roman" w:hAnsi="Times New Roman"/>
                <w:color w:val="000000"/>
              </w:rPr>
              <w:t>Prevention</w:t>
            </w:r>
            <w:r w:rsidRPr="00E20FDE">
              <w:rPr>
                <w:rFonts w:ascii="Times New Roman" w:hAnsi="Times New Roman"/>
                <w:color w:val="000000"/>
                <w:lang w:val="ru-RU"/>
              </w:rPr>
              <w:t xml:space="preserve"> </w:t>
            </w:r>
            <w:r w:rsidRPr="00E20FDE">
              <w:rPr>
                <w:rFonts w:ascii="Times New Roman" w:hAnsi="Times New Roman"/>
                <w:color w:val="000000"/>
              </w:rPr>
              <w:t>System</w:t>
            </w:r>
            <w:r w:rsidRPr="00E20FDE">
              <w:rPr>
                <w:rFonts w:ascii="Times New Roman" w:hAnsi="Times New Roman"/>
                <w:color w:val="000000"/>
                <w:lang w:val="ru-RU"/>
              </w:rPr>
              <w:t xml:space="preserve"> (</w:t>
            </w:r>
            <w:r w:rsidRPr="00E20FDE">
              <w:rPr>
                <w:rFonts w:ascii="Times New Roman" w:hAnsi="Times New Roman"/>
                <w:color w:val="000000"/>
              </w:rPr>
              <w:t>HIPS</w:t>
            </w:r>
            <w:r w:rsidRPr="00E20FDE">
              <w:rPr>
                <w:rFonts w:ascii="Times New Roman" w:hAnsi="Times New Roman"/>
                <w:color w:val="000000"/>
                <w:lang w:val="ru-RU"/>
              </w:rPr>
              <w:t>) для предотвращения попыток внешнего воздействия, а так же для мониторинга процессов, файлов и ключей реестра</w:t>
            </w:r>
          </w:p>
          <w:p w:rsidR="00E20FDE" w:rsidRPr="00E20FDE" w:rsidRDefault="00E20FDE" w:rsidP="00394B90">
            <w:pPr>
              <w:pStyle w:val="afffb"/>
              <w:spacing w:line="240" w:lineRule="atLeast"/>
              <w:jc w:val="both"/>
              <w:rPr>
                <w:rFonts w:ascii="Times New Roman" w:hAnsi="Times New Roman"/>
                <w:lang w:val="ru-RU"/>
              </w:rPr>
            </w:pPr>
            <w:r w:rsidRPr="00E20FDE">
              <w:rPr>
                <w:rFonts w:ascii="Times New Roman" w:hAnsi="Times New Roman"/>
                <w:lang w:val="ru-RU"/>
              </w:rPr>
              <w:t>- обеспечивает защиту от хакерских атак, путем использования межсетевого экрана с  системой обнаружения и предотвращения вторжений (</w:t>
            </w:r>
            <w:r w:rsidRPr="00E20FDE">
              <w:rPr>
                <w:rFonts w:ascii="Times New Roman" w:hAnsi="Times New Roman"/>
              </w:rPr>
              <w:t>IDS</w:t>
            </w:r>
            <w:r w:rsidRPr="00E20FDE">
              <w:rPr>
                <w:rFonts w:ascii="Times New Roman" w:hAnsi="Times New Roman"/>
                <w:lang w:val="ru-RU"/>
              </w:rPr>
              <w:t>/</w:t>
            </w:r>
            <w:r w:rsidRPr="00E20FDE">
              <w:rPr>
                <w:rFonts w:ascii="Times New Roman" w:hAnsi="Times New Roman"/>
              </w:rPr>
              <w:t>HIPS</w:t>
            </w:r>
            <w:r w:rsidRPr="00E20FDE">
              <w:rPr>
                <w:rFonts w:ascii="Times New Roman" w:hAnsi="Times New Roman"/>
                <w:lang w:val="ru-RU"/>
              </w:rPr>
              <w:t>) и правилами сетевой активности для наиболее популярных приложений при работе в вычислительных сетях лю</w:t>
            </w:r>
            <w:r w:rsidR="007E07E0">
              <w:rPr>
                <w:rFonts w:ascii="Times New Roman" w:hAnsi="Times New Roman"/>
                <w:lang w:val="ru-RU"/>
              </w:rPr>
              <w:t>бого типа, вк</w:t>
            </w:r>
            <w:r w:rsidR="00DF55C3">
              <w:rPr>
                <w:rFonts w:ascii="Times New Roman" w:hAnsi="Times New Roman"/>
                <w:lang w:val="ru-RU"/>
              </w:rPr>
              <w:t>лючая беспроводные</w:t>
            </w:r>
            <w:r w:rsidRPr="00E20FDE">
              <w:rPr>
                <w:rFonts w:ascii="Times New Roman" w:hAnsi="Times New Roman"/>
                <w:lang w:val="ru-RU"/>
              </w:rPr>
              <w:t xml:space="preserve"> </w:t>
            </w:r>
          </w:p>
          <w:p w:rsidR="00E20FDE" w:rsidRPr="00E20FDE" w:rsidRDefault="00E20FDE" w:rsidP="00394B90">
            <w:pPr>
              <w:spacing w:after="0" w:line="240" w:lineRule="atLeast"/>
              <w:jc w:val="both"/>
              <w:rPr>
                <w:rFonts w:cs="Times New Roman"/>
                <w:sz w:val="22"/>
                <w:szCs w:val="22"/>
              </w:rPr>
            </w:pPr>
            <w:r w:rsidRPr="00E20FDE">
              <w:rPr>
                <w:rFonts w:cs="Times New Roman"/>
                <w:sz w:val="22"/>
                <w:szCs w:val="22"/>
              </w:rPr>
              <w:t>- возможность подключения уже установленных лицензий антивирусной защиты рабочих станций к консоли централизованного управления без необходимос</w:t>
            </w:r>
            <w:r w:rsidR="00DF55C3">
              <w:rPr>
                <w:rFonts w:cs="Times New Roman"/>
                <w:sz w:val="22"/>
                <w:szCs w:val="22"/>
              </w:rPr>
              <w:t xml:space="preserve">ти установки дополнительного </w:t>
            </w:r>
            <w:proofErr w:type="gramStart"/>
            <w:r w:rsidR="00DF55C3">
              <w:rPr>
                <w:rFonts w:cs="Times New Roman"/>
                <w:sz w:val="22"/>
                <w:szCs w:val="22"/>
              </w:rPr>
              <w:t>ПО</w:t>
            </w:r>
            <w:proofErr w:type="gramEnd"/>
          </w:p>
          <w:p w:rsidR="00E20FDE" w:rsidRPr="00E20FDE" w:rsidRDefault="00E20FDE" w:rsidP="00394B90">
            <w:pPr>
              <w:pStyle w:val="afffb"/>
              <w:spacing w:line="240" w:lineRule="atLeast"/>
              <w:jc w:val="both"/>
              <w:rPr>
                <w:rFonts w:ascii="Times New Roman" w:hAnsi="Times New Roman"/>
                <w:lang w:val="ru-RU"/>
              </w:rPr>
            </w:pPr>
            <w:r w:rsidRPr="00E20FDE">
              <w:rPr>
                <w:rFonts w:ascii="Times New Roman" w:hAnsi="Times New Roman"/>
                <w:lang w:val="ru-RU"/>
              </w:rPr>
              <w:t xml:space="preserve">- запуск обновления антивирусных баз данных после установки модемного соединения или </w:t>
            </w:r>
            <w:r w:rsidRPr="00E20FDE">
              <w:rPr>
                <w:rFonts w:ascii="Times New Roman" w:hAnsi="Times New Roman"/>
              </w:rPr>
              <w:t>VPN</w:t>
            </w:r>
          </w:p>
          <w:p w:rsidR="00E20FDE" w:rsidRPr="00E20FDE" w:rsidRDefault="00E20FDE" w:rsidP="00394B90">
            <w:pPr>
              <w:pStyle w:val="afffb"/>
              <w:spacing w:line="240" w:lineRule="atLeast"/>
              <w:jc w:val="both"/>
              <w:rPr>
                <w:rFonts w:ascii="Times New Roman" w:hAnsi="Times New Roman"/>
                <w:lang w:val="ru-RU"/>
              </w:rPr>
            </w:pPr>
            <w:r w:rsidRPr="00E20FDE">
              <w:rPr>
                <w:rFonts w:ascii="Times New Roman" w:hAnsi="Times New Roman"/>
                <w:lang w:val="ru-RU"/>
              </w:rPr>
              <w:t xml:space="preserve">- возможность </w:t>
            </w:r>
            <w:proofErr w:type="gramStart"/>
            <w:r w:rsidRPr="00E20FDE">
              <w:rPr>
                <w:rFonts w:ascii="Times New Roman" w:hAnsi="Times New Roman"/>
                <w:lang w:val="ru-RU"/>
              </w:rPr>
              <w:t>создания задачи запуска приложения стороннего производ</w:t>
            </w:r>
            <w:r w:rsidR="00DF55C3">
              <w:rPr>
                <w:rFonts w:ascii="Times New Roman" w:hAnsi="Times New Roman"/>
                <w:lang w:val="ru-RU"/>
              </w:rPr>
              <w:t>ителя</w:t>
            </w:r>
            <w:proofErr w:type="gramEnd"/>
            <w:r w:rsidR="00DF55C3">
              <w:rPr>
                <w:rFonts w:ascii="Times New Roman" w:hAnsi="Times New Roman"/>
                <w:lang w:val="ru-RU"/>
              </w:rPr>
              <w:t xml:space="preserve"> в планировщике антивируса</w:t>
            </w:r>
          </w:p>
          <w:p w:rsidR="00E20FDE" w:rsidRPr="00E20FDE" w:rsidRDefault="00E20FDE" w:rsidP="00394B90">
            <w:pPr>
              <w:pStyle w:val="afffb"/>
              <w:spacing w:line="240" w:lineRule="atLeast"/>
              <w:jc w:val="both"/>
              <w:rPr>
                <w:rFonts w:ascii="Times New Roman" w:hAnsi="Times New Roman"/>
                <w:lang w:val="ru-RU"/>
              </w:rPr>
            </w:pPr>
            <w:r w:rsidRPr="00E20FDE">
              <w:rPr>
                <w:rFonts w:ascii="Times New Roman" w:hAnsi="Times New Roman"/>
                <w:lang w:val="ru-RU"/>
              </w:rPr>
              <w:t xml:space="preserve">- запуск задач по расписанию и/или сразу после </w:t>
            </w:r>
            <w:r w:rsidR="00DF55C3">
              <w:rPr>
                <w:rFonts w:ascii="Times New Roman" w:hAnsi="Times New Roman"/>
                <w:lang w:val="ru-RU"/>
              </w:rPr>
              <w:lastRenderedPageBreak/>
              <w:t>загрузки операционной системы</w:t>
            </w:r>
          </w:p>
          <w:p w:rsidR="00E20FDE" w:rsidRPr="00E20FDE" w:rsidRDefault="00E20FDE" w:rsidP="00394B90">
            <w:pPr>
              <w:pStyle w:val="afffb"/>
              <w:spacing w:line="240" w:lineRule="atLeast"/>
              <w:jc w:val="both"/>
              <w:rPr>
                <w:rFonts w:ascii="Times New Roman" w:hAnsi="Times New Roman"/>
                <w:lang w:val="ru-RU"/>
              </w:rPr>
            </w:pPr>
            <w:r w:rsidRPr="00E20FDE">
              <w:rPr>
                <w:rFonts w:ascii="Times New Roman" w:hAnsi="Times New Roman"/>
                <w:lang w:val="ru-RU"/>
              </w:rPr>
              <w:t xml:space="preserve">- защита на лету от вредоносных сценариев, загружаемых с </w:t>
            </w:r>
            <w:r w:rsidRPr="00E20FDE">
              <w:rPr>
                <w:rFonts w:ascii="Times New Roman" w:hAnsi="Times New Roman"/>
              </w:rPr>
              <w:t>Web</w:t>
            </w:r>
            <w:r w:rsidRPr="00E20FDE">
              <w:rPr>
                <w:rFonts w:ascii="Times New Roman" w:hAnsi="Times New Roman"/>
                <w:lang w:val="ru-RU"/>
              </w:rPr>
              <w:t>-страни</w:t>
            </w:r>
            <w:r w:rsidR="00DF55C3">
              <w:rPr>
                <w:rFonts w:ascii="Times New Roman" w:hAnsi="Times New Roman"/>
                <w:lang w:val="ru-RU"/>
              </w:rPr>
              <w:t xml:space="preserve">ц и распознавание </w:t>
            </w:r>
            <w:proofErr w:type="spellStart"/>
            <w:r w:rsidR="00DF55C3">
              <w:rPr>
                <w:rFonts w:ascii="Times New Roman" w:hAnsi="Times New Roman"/>
                <w:lang w:val="ru-RU"/>
              </w:rPr>
              <w:t>фишинг</w:t>
            </w:r>
            <w:proofErr w:type="spellEnd"/>
            <w:r w:rsidR="00DF55C3">
              <w:rPr>
                <w:rFonts w:ascii="Times New Roman" w:hAnsi="Times New Roman"/>
                <w:lang w:val="ru-RU"/>
              </w:rPr>
              <w:t>-сайтов</w:t>
            </w:r>
          </w:p>
          <w:p w:rsidR="00E20FDE" w:rsidRPr="00E20FDE" w:rsidRDefault="00E20FDE" w:rsidP="00394B90">
            <w:pPr>
              <w:spacing w:after="0" w:line="240" w:lineRule="atLeast"/>
              <w:jc w:val="both"/>
              <w:rPr>
                <w:rFonts w:cs="Times New Roman"/>
                <w:sz w:val="22"/>
                <w:szCs w:val="22"/>
              </w:rPr>
            </w:pPr>
            <w:r w:rsidRPr="00E20FDE">
              <w:rPr>
                <w:rFonts w:cs="Times New Roman"/>
                <w:sz w:val="22"/>
                <w:szCs w:val="22"/>
              </w:rPr>
              <w:t xml:space="preserve">- возможность управления доступом к веб-ресурсам, путем создания списка </w:t>
            </w:r>
            <w:proofErr w:type="gramStart"/>
            <w:r w:rsidRPr="00E20FDE">
              <w:rPr>
                <w:rFonts w:cs="Times New Roman"/>
                <w:sz w:val="22"/>
                <w:szCs w:val="22"/>
              </w:rPr>
              <w:t>заблокированн</w:t>
            </w:r>
            <w:r w:rsidR="00DF55C3">
              <w:rPr>
                <w:rFonts w:cs="Times New Roman"/>
                <w:sz w:val="22"/>
                <w:szCs w:val="22"/>
              </w:rPr>
              <w:t>ых</w:t>
            </w:r>
            <w:proofErr w:type="gramEnd"/>
            <w:r w:rsidR="00DF55C3">
              <w:rPr>
                <w:rFonts w:cs="Times New Roman"/>
                <w:sz w:val="22"/>
                <w:szCs w:val="22"/>
              </w:rPr>
              <w:t xml:space="preserve"> либо разрешенных веб-сайтов</w:t>
            </w:r>
          </w:p>
          <w:p w:rsidR="00E20FDE" w:rsidRPr="00E20FDE" w:rsidRDefault="00E20FDE" w:rsidP="00394B90">
            <w:pPr>
              <w:spacing w:after="0" w:line="240" w:lineRule="atLeast"/>
              <w:jc w:val="both"/>
              <w:rPr>
                <w:rFonts w:cs="Times New Roman"/>
                <w:sz w:val="22"/>
                <w:szCs w:val="22"/>
              </w:rPr>
            </w:pPr>
            <w:r w:rsidRPr="00E20FDE">
              <w:rPr>
                <w:rFonts w:cs="Times New Roman"/>
                <w:sz w:val="22"/>
                <w:szCs w:val="22"/>
              </w:rPr>
              <w:t>- Активный режим фильтрации для приложений, а так же возможность отключения фильт</w:t>
            </w:r>
            <w:r w:rsidR="007E07E0">
              <w:rPr>
                <w:rFonts w:cs="Times New Roman"/>
                <w:sz w:val="22"/>
                <w:szCs w:val="22"/>
              </w:rPr>
              <w:t>раци</w:t>
            </w:r>
            <w:r w:rsidR="00DF55C3">
              <w:rPr>
                <w:rFonts w:cs="Times New Roman"/>
                <w:sz w:val="22"/>
                <w:szCs w:val="22"/>
              </w:rPr>
              <w:t>и для доверенных приложений</w:t>
            </w:r>
          </w:p>
          <w:p w:rsidR="00E20FDE" w:rsidRPr="00E20FDE" w:rsidRDefault="00E20FDE" w:rsidP="00394B90">
            <w:pPr>
              <w:spacing w:after="0" w:line="240" w:lineRule="atLeast"/>
              <w:jc w:val="both"/>
              <w:rPr>
                <w:rFonts w:cs="Times New Roman"/>
                <w:sz w:val="22"/>
                <w:szCs w:val="22"/>
              </w:rPr>
            </w:pPr>
            <w:r w:rsidRPr="00E20FDE">
              <w:rPr>
                <w:rFonts w:cs="Times New Roman"/>
                <w:sz w:val="22"/>
                <w:szCs w:val="22"/>
              </w:rPr>
              <w:t>- Ск</w:t>
            </w:r>
            <w:r w:rsidR="00DF55C3">
              <w:rPr>
                <w:rFonts w:cs="Times New Roman"/>
                <w:sz w:val="22"/>
                <w:szCs w:val="22"/>
              </w:rPr>
              <w:t>анирование из контекстного меню</w:t>
            </w:r>
          </w:p>
          <w:p w:rsidR="00E20FDE" w:rsidRPr="00E20FDE" w:rsidRDefault="00E20FDE" w:rsidP="00394B90">
            <w:pPr>
              <w:spacing w:after="0" w:line="240" w:lineRule="atLeast"/>
              <w:jc w:val="both"/>
              <w:rPr>
                <w:rFonts w:cs="Times New Roman"/>
                <w:sz w:val="22"/>
                <w:szCs w:val="22"/>
              </w:rPr>
            </w:pPr>
            <w:r w:rsidRPr="00E20FDE">
              <w:rPr>
                <w:rFonts w:cs="Times New Roman"/>
                <w:sz w:val="22"/>
                <w:szCs w:val="22"/>
              </w:rPr>
              <w:t>- Отключение фильтр</w:t>
            </w:r>
            <w:r w:rsidR="00DF55C3">
              <w:rPr>
                <w:rFonts w:cs="Times New Roman"/>
                <w:sz w:val="22"/>
                <w:szCs w:val="22"/>
              </w:rPr>
              <w:t>ации для доверенных веб-адресов</w:t>
            </w:r>
          </w:p>
          <w:p w:rsidR="00E20FDE" w:rsidRPr="00E20FDE" w:rsidRDefault="00E20FDE" w:rsidP="00394B90">
            <w:pPr>
              <w:spacing w:after="0" w:line="240" w:lineRule="atLeast"/>
              <w:jc w:val="both"/>
              <w:rPr>
                <w:rFonts w:cs="Times New Roman"/>
                <w:sz w:val="22"/>
                <w:szCs w:val="22"/>
              </w:rPr>
            </w:pPr>
            <w:r w:rsidRPr="00E20FDE">
              <w:rPr>
                <w:rFonts w:cs="Times New Roman"/>
                <w:sz w:val="22"/>
                <w:szCs w:val="22"/>
              </w:rPr>
              <w:t>- Многопоточное скани</w:t>
            </w:r>
            <w:r w:rsidR="00DF55C3">
              <w:rPr>
                <w:rFonts w:cs="Times New Roman"/>
                <w:sz w:val="22"/>
                <w:szCs w:val="22"/>
              </w:rPr>
              <w:t>рование</w:t>
            </w:r>
          </w:p>
          <w:p w:rsidR="00E20FDE" w:rsidRPr="00E20FDE" w:rsidRDefault="00E20FDE" w:rsidP="00394B90">
            <w:pPr>
              <w:spacing w:after="0" w:line="240" w:lineRule="atLeast"/>
              <w:jc w:val="both"/>
              <w:rPr>
                <w:rFonts w:cs="Times New Roman"/>
                <w:sz w:val="22"/>
                <w:szCs w:val="22"/>
              </w:rPr>
            </w:pPr>
            <w:r w:rsidRPr="00E20FDE">
              <w:rPr>
                <w:rFonts w:cs="Times New Roman"/>
                <w:sz w:val="22"/>
                <w:szCs w:val="22"/>
              </w:rPr>
              <w:t>- Настройка нескольких профилей обновлений (</w:t>
            </w:r>
            <w:proofErr w:type="gramStart"/>
            <w:r w:rsidRPr="00E20FDE">
              <w:rPr>
                <w:rFonts w:cs="Times New Roman"/>
                <w:sz w:val="22"/>
                <w:szCs w:val="22"/>
              </w:rPr>
              <w:t>например</w:t>
            </w:r>
            <w:proofErr w:type="gramEnd"/>
            <w:r w:rsidRPr="00E20FDE">
              <w:rPr>
                <w:rFonts w:cs="Times New Roman"/>
                <w:sz w:val="22"/>
                <w:szCs w:val="22"/>
              </w:rPr>
              <w:t xml:space="preserve"> для мобильных пользователей) с возмо</w:t>
            </w:r>
            <w:r w:rsidR="007E07E0">
              <w:rPr>
                <w:rFonts w:cs="Times New Roman"/>
                <w:sz w:val="22"/>
                <w:szCs w:val="22"/>
              </w:rPr>
              <w:t xml:space="preserve">жностью обновления </w:t>
            </w:r>
            <w:r w:rsidR="00DF55C3">
              <w:rPr>
                <w:rFonts w:cs="Times New Roman"/>
                <w:sz w:val="22"/>
                <w:szCs w:val="22"/>
              </w:rPr>
              <w:t>из интернета</w:t>
            </w:r>
          </w:p>
          <w:p w:rsidR="00E20FDE" w:rsidRPr="00E20FDE" w:rsidRDefault="00E20FDE" w:rsidP="00394B90">
            <w:pPr>
              <w:spacing w:after="0" w:line="240" w:lineRule="atLeast"/>
              <w:jc w:val="both"/>
              <w:rPr>
                <w:rFonts w:cs="Times New Roman"/>
                <w:sz w:val="22"/>
                <w:szCs w:val="22"/>
              </w:rPr>
            </w:pPr>
            <w:r w:rsidRPr="00E20FDE">
              <w:rPr>
                <w:rFonts w:cs="Times New Roman"/>
                <w:sz w:val="22"/>
                <w:szCs w:val="22"/>
              </w:rPr>
              <w:t>-</w:t>
            </w:r>
            <w:r w:rsidR="00DF55C3">
              <w:rPr>
                <w:rFonts w:cs="Times New Roman"/>
                <w:sz w:val="22"/>
                <w:szCs w:val="22"/>
              </w:rPr>
              <w:t xml:space="preserve"> Наличие планировщика в клиенте</w:t>
            </w:r>
          </w:p>
          <w:p w:rsidR="00E20FDE" w:rsidRPr="00E20FDE" w:rsidRDefault="00E20FDE" w:rsidP="00394B90">
            <w:pPr>
              <w:spacing w:after="0" w:line="240" w:lineRule="atLeast"/>
              <w:jc w:val="both"/>
              <w:rPr>
                <w:rFonts w:cs="Times New Roman"/>
                <w:sz w:val="22"/>
                <w:szCs w:val="22"/>
              </w:rPr>
            </w:pPr>
            <w:r w:rsidRPr="00E20FDE">
              <w:rPr>
                <w:rFonts w:cs="Times New Roman"/>
                <w:sz w:val="22"/>
                <w:szCs w:val="22"/>
              </w:rPr>
              <w:t>- Возможность посмотреть общую информацию о состоянии ПК, об установленных приложениях, службах и т.д. с возможностью отслеживания изменений и</w:t>
            </w:r>
            <w:r w:rsidR="00DF55C3">
              <w:rPr>
                <w:rFonts w:cs="Times New Roman"/>
                <w:sz w:val="22"/>
                <w:szCs w:val="22"/>
              </w:rPr>
              <w:t xml:space="preserve"> их сравнения с помощью снимков</w:t>
            </w:r>
          </w:p>
          <w:p w:rsidR="00E20FDE" w:rsidRPr="00E20FDE" w:rsidRDefault="00E20FDE" w:rsidP="00394B90">
            <w:pPr>
              <w:pStyle w:val="afffb"/>
              <w:spacing w:line="240" w:lineRule="atLeast"/>
              <w:jc w:val="both"/>
              <w:rPr>
                <w:rFonts w:ascii="Times New Roman" w:hAnsi="Times New Roman"/>
                <w:lang w:val="ru-RU"/>
              </w:rPr>
            </w:pPr>
            <w:r w:rsidRPr="00E20FDE">
              <w:rPr>
                <w:rFonts w:ascii="Times New Roman" w:hAnsi="Times New Roman"/>
                <w:lang w:val="ru-RU"/>
              </w:rPr>
              <w:t>- ускорение процесса сканирования за счет пропуска объектов, состояние которых со времени</w:t>
            </w:r>
            <w:r w:rsidR="007E07E0">
              <w:rPr>
                <w:rFonts w:ascii="Times New Roman" w:hAnsi="Times New Roman"/>
                <w:lang w:val="ru-RU"/>
              </w:rPr>
              <w:t xml:space="preserve"> прошлой проверки не изменилось</w:t>
            </w:r>
          </w:p>
          <w:p w:rsidR="00E20FDE" w:rsidRPr="00E20FDE" w:rsidRDefault="00E20FDE" w:rsidP="00394B90">
            <w:pPr>
              <w:pStyle w:val="afffb"/>
              <w:spacing w:line="240" w:lineRule="atLeast"/>
              <w:jc w:val="both"/>
              <w:rPr>
                <w:rFonts w:ascii="Times New Roman" w:hAnsi="Times New Roman"/>
                <w:lang w:val="ru-RU"/>
              </w:rPr>
            </w:pPr>
            <w:r w:rsidRPr="00E20FDE">
              <w:rPr>
                <w:rFonts w:ascii="Times New Roman" w:hAnsi="Times New Roman"/>
                <w:lang w:val="ru-RU"/>
              </w:rPr>
              <w:t>- регулировка распределения ресурсов сервера между антивирусом и другими приложениями в зависимости от приоритетности задач: возможность продолжать антивирусно</w:t>
            </w:r>
            <w:r w:rsidR="007E07E0">
              <w:rPr>
                <w:rFonts w:ascii="Times New Roman" w:hAnsi="Times New Roman"/>
                <w:lang w:val="ru-RU"/>
              </w:rPr>
              <w:t>е сканирование в фоновом режиме</w:t>
            </w:r>
          </w:p>
          <w:p w:rsidR="00E20FDE" w:rsidRPr="00E20FDE" w:rsidRDefault="00E20FDE" w:rsidP="00394B90">
            <w:pPr>
              <w:pStyle w:val="afffb"/>
              <w:spacing w:line="240" w:lineRule="atLeast"/>
              <w:jc w:val="both"/>
              <w:rPr>
                <w:rFonts w:ascii="Times New Roman" w:hAnsi="Times New Roman"/>
                <w:lang w:val="ru-RU"/>
              </w:rPr>
            </w:pPr>
            <w:r w:rsidRPr="00E20FDE">
              <w:rPr>
                <w:rFonts w:ascii="Times New Roman" w:hAnsi="Times New Roman"/>
                <w:lang w:val="ru-RU"/>
              </w:rPr>
              <w:t>- настройка лимитов сканирования по параметрам – глубина вложенности (архивов), размера объекта и времени сканирования объекта</w:t>
            </w:r>
          </w:p>
          <w:p w:rsidR="00E20FDE" w:rsidRPr="00E20FDE" w:rsidRDefault="00E20FDE" w:rsidP="00394B90">
            <w:pPr>
              <w:pStyle w:val="afffb"/>
              <w:spacing w:line="240" w:lineRule="atLeast"/>
              <w:jc w:val="both"/>
              <w:rPr>
                <w:rFonts w:ascii="Times New Roman" w:hAnsi="Times New Roman"/>
                <w:lang w:val="ru-RU"/>
              </w:rPr>
            </w:pPr>
            <w:r w:rsidRPr="00E20FDE">
              <w:rPr>
                <w:rFonts w:ascii="Times New Roman" w:hAnsi="Times New Roman"/>
                <w:lang w:val="ru-RU"/>
              </w:rPr>
              <w:t>- блокировка сменных носителей информации и устройств (</w:t>
            </w:r>
            <w:r w:rsidRPr="00E20FDE">
              <w:rPr>
                <w:rFonts w:ascii="Times New Roman" w:hAnsi="Times New Roman"/>
              </w:rPr>
              <w:t>USB</w:t>
            </w:r>
            <w:r w:rsidR="007E07E0">
              <w:rPr>
                <w:rFonts w:ascii="Times New Roman" w:hAnsi="Times New Roman"/>
                <w:lang w:val="ru-RU"/>
              </w:rPr>
              <w:t>)</w:t>
            </w:r>
          </w:p>
          <w:p w:rsidR="00E20FDE" w:rsidRPr="00E20FDE" w:rsidRDefault="00E20FDE" w:rsidP="00394B90">
            <w:pPr>
              <w:pStyle w:val="afffb"/>
              <w:spacing w:line="240" w:lineRule="atLeast"/>
              <w:jc w:val="both"/>
              <w:rPr>
                <w:rFonts w:ascii="Times New Roman" w:hAnsi="Times New Roman"/>
                <w:lang w:val="ru-RU"/>
              </w:rPr>
            </w:pPr>
            <w:r w:rsidRPr="00E20FDE">
              <w:rPr>
                <w:rFonts w:ascii="Times New Roman" w:hAnsi="Times New Roman"/>
                <w:lang w:val="ru-RU"/>
              </w:rPr>
              <w:t xml:space="preserve">- интеграция с центром безопасности </w:t>
            </w:r>
            <w:r w:rsidRPr="00E20FDE">
              <w:rPr>
                <w:rFonts w:ascii="Times New Roman" w:hAnsi="Times New Roman"/>
              </w:rPr>
              <w:t>Windows</w:t>
            </w:r>
          </w:p>
          <w:p w:rsidR="00E20FDE" w:rsidRPr="00E20FDE" w:rsidRDefault="00E20FDE" w:rsidP="00394B90">
            <w:pPr>
              <w:pStyle w:val="afffb"/>
              <w:spacing w:line="240" w:lineRule="atLeast"/>
              <w:jc w:val="both"/>
              <w:rPr>
                <w:rFonts w:ascii="Times New Roman" w:hAnsi="Times New Roman"/>
                <w:lang w:val="ru-RU"/>
              </w:rPr>
            </w:pPr>
            <w:r w:rsidRPr="00E20FDE">
              <w:rPr>
                <w:rFonts w:ascii="Times New Roman" w:hAnsi="Times New Roman"/>
                <w:lang w:val="ru-RU"/>
              </w:rPr>
              <w:t xml:space="preserve">- интеграция с центром обновления </w:t>
            </w:r>
            <w:r w:rsidRPr="00E20FDE">
              <w:rPr>
                <w:rFonts w:ascii="Times New Roman" w:hAnsi="Times New Roman"/>
              </w:rPr>
              <w:t>Windows</w:t>
            </w:r>
          </w:p>
          <w:p w:rsidR="00E20FDE" w:rsidRPr="00E20FDE" w:rsidRDefault="00E20FDE" w:rsidP="00394B90">
            <w:pPr>
              <w:pStyle w:val="afffb"/>
              <w:spacing w:line="240" w:lineRule="atLeast"/>
              <w:jc w:val="both"/>
              <w:rPr>
                <w:rFonts w:ascii="Times New Roman" w:hAnsi="Times New Roman"/>
                <w:lang w:val="ru-RU"/>
              </w:rPr>
            </w:pPr>
            <w:r w:rsidRPr="00E20FDE">
              <w:rPr>
                <w:rFonts w:ascii="Times New Roman" w:hAnsi="Times New Roman"/>
                <w:lang w:val="ru-RU"/>
              </w:rPr>
              <w:t>- настройка проверки исполняемых файлов и загрузочных областей компьютера в качестве отдельн</w:t>
            </w:r>
            <w:r w:rsidR="007E07E0">
              <w:rPr>
                <w:rFonts w:ascii="Times New Roman" w:hAnsi="Times New Roman"/>
                <w:lang w:val="ru-RU"/>
              </w:rPr>
              <w:t>ой задачи</w:t>
            </w:r>
          </w:p>
          <w:p w:rsidR="00E20FDE" w:rsidRPr="00E20FDE" w:rsidRDefault="00E20FDE" w:rsidP="00394B90">
            <w:pPr>
              <w:pStyle w:val="afffb"/>
              <w:spacing w:line="240" w:lineRule="atLeast"/>
              <w:jc w:val="both"/>
              <w:rPr>
                <w:rFonts w:ascii="Times New Roman" w:hAnsi="Times New Roman"/>
                <w:lang w:val="ru-RU"/>
              </w:rPr>
            </w:pPr>
            <w:r w:rsidRPr="00E20FDE">
              <w:rPr>
                <w:rFonts w:ascii="Times New Roman" w:hAnsi="Times New Roman"/>
                <w:lang w:val="ru-RU"/>
              </w:rPr>
              <w:t>- самозащита антивирусных продуктов от вредоносных программ, злоумышленников или не</w:t>
            </w:r>
            <w:r w:rsidR="007E07E0">
              <w:rPr>
                <w:rFonts w:ascii="Times New Roman" w:hAnsi="Times New Roman"/>
                <w:lang w:val="ru-RU"/>
              </w:rPr>
              <w:t>квалифицированных пользователей</w:t>
            </w:r>
          </w:p>
          <w:p w:rsidR="00E20FDE" w:rsidRPr="00E20FDE" w:rsidRDefault="00E20FDE" w:rsidP="00394B90">
            <w:pPr>
              <w:pStyle w:val="afffb"/>
              <w:spacing w:line="240" w:lineRule="atLeast"/>
              <w:jc w:val="both"/>
              <w:rPr>
                <w:rFonts w:ascii="Times New Roman" w:hAnsi="Times New Roman"/>
                <w:lang w:val="ru-RU"/>
              </w:rPr>
            </w:pPr>
            <w:r w:rsidRPr="00E20FDE">
              <w:rPr>
                <w:rFonts w:ascii="Times New Roman" w:hAnsi="Times New Roman"/>
                <w:lang w:val="ru-RU"/>
              </w:rPr>
              <w:t>- защита электронной корреспонденции о</w:t>
            </w:r>
            <w:r w:rsidR="007E07E0">
              <w:rPr>
                <w:rFonts w:ascii="Times New Roman" w:hAnsi="Times New Roman"/>
                <w:lang w:val="ru-RU"/>
              </w:rPr>
              <w:t>т вредоносных программ и спама</w:t>
            </w:r>
          </w:p>
          <w:p w:rsidR="00E20FDE" w:rsidRPr="00E20FDE" w:rsidRDefault="00E20FDE" w:rsidP="00394B90">
            <w:pPr>
              <w:pStyle w:val="afffb"/>
              <w:spacing w:line="240" w:lineRule="atLeast"/>
              <w:jc w:val="both"/>
              <w:rPr>
                <w:rFonts w:ascii="Times New Roman" w:hAnsi="Times New Roman"/>
                <w:lang w:val="ru-RU"/>
              </w:rPr>
            </w:pPr>
            <w:r w:rsidRPr="00E20FDE">
              <w:rPr>
                <w:rFonts w:ascii="Times New Roman" w:hAnsi="Times New Roman"/>
                <w:lang w:val="ru-RU"/>
              </w:rPr>
              <w:t xml:space="preserve">- проверка трафика по протоколам </w:t>
            </w:r>
            <w:r w:rsidRPr="00E20FDE">
              <w:rPr>
                <w:rFonts w:ascii="Times New Roman" w:hAnsi="Times New Roman"/>
              </w:rPr>
              <w:t>IMAP</w:t>
            </w:r>
            <w:r w:rsidRPr="00E20FDE">
              <w:rPr>
                <w:rFonts w:ascii="Times New Roman" w:hAnsi="Times New Roman"/>
                <w:lang w:val="ru-RU"/>
              </w:rPr>
              <w:t xml:space="preserve">, </w:t>
            </w:r>
            <w:r w:rsidRPr="00E20FDE">
              <w:rPr>
                <w:rFonts w:ascii="Times New Roman" w:hAnsi="Times New Roman"/>
              </w:rPr>
              <w:t>POP</w:t>
            </w:r>
            <w:r w:rsidRPr="00E20FDE">
              <w:rPr>
                <w:rFonts w:ascii="Times New Roman" w:hAnsi="Times New Roman"/>
                <w:lang w:val="ru-RU"/>
              </w:rPr>
              <w:t xml:space="preserve">3 независимо от </w:t>
            </w:r>
            <w:r w:rsidR="007E07E0">
              <w:rPr>
                <w:rFonts w:ascii="Times New Roman" w:hAnsi="Times New Roman"/>
                <w:lang w:val="ru-RU"/>
              </w:rPr>
              <w:t>используемого почтового клиента</w:t>
            </w:r>
          </w:p>
          <w:p w:rsidR="00E20FDE" w:rsidRPr="00E20FDE" w:rsidRDefault="007E07E0" w:rsidP="00394B90">
            <w:pPr>
              <w:pStyle w:val="afffb"/>
              <w:spacing w:line="240" w:lineRule="atLeast"/>
              <w:jc w:val="both"/>
              <w:rPr>
                <w:rFonts w:ascii="Times New Roman" w:hAnsi="Times New Roman"/>
                <w:lang w:val="ru-RU"/>
              </w:rPr>
            </w:pPr>
            <w:r>
              <w:rPr>
                <w:rFonts w:ascii="Times New Roman" w:hAnsi="Times New Roman"/>
                <w:lang w:val="ru-RU"/>
              </w:rPr>
              <w:t xml:space="preserve">- самообучаемый </w:t>
            </w:r>
            <w:proofErr w:type="spellStart"/>
            <w:r>
              <w:rPr>
                <w:rFonts w:ascii="Times New Roman" w:hAnsi="Times New Roman"/>
                <w:lang w:val="ru-RU"/>
              </w:rPr>
              <w:t>антиспам</w:t>
            </w:r>
            <w:proofErr w:type="spellEnd"/>
          </w:p>
          <w:p w:rsidR="00E20FDE" w:rsidRPr="00E20FDE" w:rsidRDefault="00E20FDE" w:rsidP="00394B90">
            <w:pPr>
              <w:pStyle w:val="afffb"/>
              <w:spacing w:line="240" w:lineRule="atLeast"/>
              <w:jc w:val="both"/>
              <w:rPr>
                <w:rFonts w:ascii="Times New Roman" w:hAnsi="Times New Roman"/>
                <w:lang w:val="ru-RU"/>
              </w:rPr>
            </w:pPr>
            <w:r w:rsidRPr="00E20FDE">
              <w:rPr>
                <w:rFonts w:ascii="Times New Roman" w:hAnsi="Times New Roman"/>
                <w:lang w:val="ru-RU"/>
              </w:rPr>
              <w:t>- черные и белые спис</w:t>
            </w:r>
            <w:r w:rsidR="007E07E0">
              <w:rPr>
                <w:rFonts w:ascii="Times New Roman" w:hAnsi="Times New Roman"/>
                <w:lang w:val="ru-RU"/>
              </w:rPr>
              <w:t xml:space="preserve">ки </w:t>
            </w:r>
            <w:proofErr w:type="spellStart"/>
            <w:r w:rsidR="007E07E0">
              <w:rPr>
                <w:rFonts w:ascii="Times New Roman" w:hAnsi="Times New Roman"/>
                <w:lang w:val="ru-RU"/>
              </w:rPr>
              <w:t>антиспама</w:t>
            </w:r>
            <w:proofErr w:type="spellEnd"/>
            <w:r w:rsidR="007E07E0">
              <w:rPr>
                <w:rFonts w:ascii="Times New Roman" w:hAnsi="Times New Roman"/>
                <w:lang w:val="ru-RU"/>
              </w:rPr>
              <w:t>, списки исключений</w:t>
            </w:r>
          </w:p>
          <w:p w:rsidR="00E20FDE" w:rsidRPr="00E20FDE" w:rsidRDefault="00E20FDE" w:rsidP="00394B90">
            <w:pPr>
              <w:pStyle w:val="afffb"/>
              <w:spacing w:line="240" w:lineRule="atLeast"/>
              <w:jc w:val="both"/>
              <w:rPr>
                <w:rFonts w:ascii="Times New Roman" w:hAnsi="Times New Roman"/>
                <w:lang w:val="ru-RU"/>
              </w:rPr>
            </w:pPr>
            <w:r w:rsidRPr="00E20FDE">
              <w:rPr>
                <w:rFonts w:ascii="Times New Roman" w:hAnsi="Times New Roman"/>
                <w:iCs/>
                <w:lang w:val="ru-RU"/>
              </w:rPr>
              <w:t xml:space="preserve">- защита </w:t>
            </w:r>
            <w:r w:rsidRPr="00E20FDE">
              <w:rPr>
                <w:rFonts w:ascii="Times New Roman" w:hAnsi="Times New Roman"/>
                <w:iCs/>
              </w:rPr>
              <w:t>HTTP</w:t>
            </w:r>
            <w:r w:rsidRPr="00E20FDE">
              <w:rPr>
                <w:rFonts w:ascii="Times New Roman" w:hAnsi="Times New Roman"/>
                <w:iCs/>
                <w:lang w:val="ru-RU"/>
              </w:rPr>
              <w:t>-трафика -</w:t>
            </w:r>
            <w:r w:rsidRPr="00E20FDE">
              <w:rPr>
                <w:rFonts w:ascii="Times New Roman" w:hAnsi="Times New Roman"/>
                <w:lang w:val="ru-RU"/>
              </w:rPr>
              <w:t xml:space="preserve"> проверка всех объектов, поступающих на компьютер пользователя по протоколу </w:t>
            </w:r>
            <w:r w:rsidRPr="00E20FDE">
              <w:rPr>
                <w:rFonts w:ascii="Times New Roman" w:hAnsi="Times New Roman"/>
              </w:rPr>
              <w:t>HTTP</w:t>
            </w:r>
            <w:r w:rsidRPr="00E20FDE">
              <w:rPr>
                <w:rFonts w:ascii="Times New Roman" w:hAnsi="Times New Roman"/>
                <w:lang w:val="ru-RU"/>
              </w:rPr>
              <w:t xml:space="preserve"> и </w:t>
            </w:r>
            <w:r w:rsidRPr="00E20FDE">
              <w:rPr>
                <w:rFonts w:ascii="Times New Roman" w:hAnsi="Times New Roman"/>
              </w:rPr>
              <w:t>FTP</w:t>
            </w:r>
            <w:r w:rsidR="007E07E0">
              <w:rPr>
                <w:rFonts w:ascii="Times New Roman" w:hAnsi="Times New Roman"/>
                <w:lang w:val="ru-RU"/>
              </w:rPr>
              <w:t>;</w:t>
            </w:r>
          </w:p>
          <w:p w:rsidR="00E20FDE" w:rsidRPr="00C46075" w:rsidRDefault="00E20FDE" w:rsidP="00394B90">
            <w:pPr>
              <w:pStyle w:val="afffb"/>
              <w:spacing w:line="240" w:lineRule="atLeast"/>
              <w:jc w:val="both"/>
              <w:rPr>
                <w:rFonts w:ascii="Times New Roman" w:hAnsi="Times New Roman"/>
                <w:lang w:val="ru-RU"/>
              </w:rPr>
            </w:pPr>
            <w:r w:rsidRPr="00E20FDE">
              <w:rPr>
                <w:rFonts w:ascii="Times New Roman" w:hAnsi="Times New Roman"/>
                <w:lang w:val="ru-RU"/>
              </w:rPr>
              <w:t xml:space="preserve">- защита зашифрованного трафика – протоколы </w:t>
            </w:r>
            <w:r w:rsidRPr="00E20FDE">
              <w:rPr>
                <w:rFonts w:ascii="Times New Roman" w:hAnsi="Times New Roman"/>
              </w:rPr>
              <w:t>HTTPs</w:t>
            </w:r>
            <w:r w:rsidRPr="00E20FDE">
              <w:rPr>
                <w:rFonts w:ascii="Times New Roman" w:hAnsi="Times New Roman"/>
                <w:lang w:val="ru-RU"/>
              </w:rPr>
              <w:t xml:space="preserve">, </w:t>
            </w:r>
            <w:r w:rsidRPr="00E20FDE">
              <w:rPr>
                <w:rFonts w:ascii="Times New Roman" w:hAnsi="Times New Roman"/>
              </w:rPr>
              <w:t>POP</w:t>
            </w:r>
            <w:r w:rsidRPr="00E20FDE">
              <w:rPr>
                <w:rFonts w:ascii="Times New Roman" w:hAnsi="Times New Roman"/>
                <w:lang w:val="ru-RU"/>
              </w:rPr>
              <w:t>3</w:t>
            </w:r>
            <w:r w:rsidRPr="00E20FDE">
              <w:rPr>
                <w:rFonts w:ascii="Times New Roman" w:hAnsi="Times New Roman"/>
              </w:rPr>
              <w:t>s</w:t>
            </w:r>
          </w:p>
          <w:p w:rsidR="00E20FDE" w:rsidRPr="00E20FDE" w:rsidRDefault="00E20FDE" w:rsidP="00394B90">
            <w:pPr>
              <w:pStyle w:val="afffb"/>
              <w:spacing w:line="240" w:lineRule="atLeast"/>
              <w:jc w:val="both"/>
              <w:rPr>
                <w:rFonts w:ascii="Times New Roman" w:hAnsi="Times New Roman"/>
                <w:lang w:val="ru-RU"/>
              </w:rPr>
            </w:pPr>
            <w:r w:rsidRPr="00E20FDE">
              <w:rPr>
                <w:rFonts w:ascii="Times New Roman" w:hAnsi="Times New Roman"/>
                <w:iCs/>
                <w:lang w:val="ru-RU"/>
              </w:rPr>
              <w:t>- проверка скриптов -</w:t>
            </w:r>
            <w:r w:rsidRPr="00E20FDE">
              <w:rPr>
                <w:rFonts w:ascii="Times New Roman" w:hAnsi="Times New Roman"/>
                <w:lang w:val="ru-RU"/>
              </w:rPr>
              <w:t xml:space="preserve"> проверка всех скриптов, обрабатываемых в </w:t>
            </w:r>
            <w:r w:rsidRPr="00E20FDE">
              <w:rPr>
                <w:rFonts w:ascii="Times New Roman" w:hAnsi="Times New Roman"/>
              </w:rPr>
              <w:t>Microsoft</w:t>
            </w:r>
            <w:r w:rsidRPr="00E20FDE">
              <w:rPr>
                <w:rFonts w:ascii="Times New Roman" w:hAnsi="Times New Roman"/>
                <w:lang w:val="ru-RU"/>
              </w:rPr>
              <w:t xml:space="preserve"> </w:t>
            </w:r>
            <w:r w:rsidRPr="00E20FDE">
              <w:rPr>
                <w:rFonts w:ascii="Times New Roman" w:hAnsi="Times New Roman"/>
              </w:rPr>
              <w:t>Internet</w:t>
            </w:r>
            <w:r w:rsidRPr="00E20FDE">
              <w:rPr>
                <w:rFonts w:ascii="Times New Roman" w:hAnsi="Times New Roman"/>
                <w:lang w:val="ru-RU"/>
              </w:rPr>
              <w:t xml:space="preserve"> </w:t>
            </w:r>
            <w:r w:rsidRPr="00E20FDE">
              <w:rPr>
                <w:rFonts w:ascii="Times New Roman" w:hAnsi="Times New Roman"/>
              </w:rPr>
              <w:t>Explorer</w:t>
            </w:r>
            <w:r w:rsidRPr="00E20FDE">
              <w:rPr>
                <w:rFonts w:ascii="Times New Roman" w:hAnsi="Times New Roman"/>
                <w:lang w:val="ru-RU"/>
              </w:rPr>
              <w:t xml:space="preserve">, а также любых </w:t>
            </w:r>
            <w:r w:rsidRPr="00E20FDE">
              <w:rPr>
                <w:rFonts w:ascii="Times New Roman" w:hAnsi="Times New Roman"/>
              </w:rPr>
              <w:t>WSH</w:t>
            </w:r>
            <w:r w:rsidRPr="00E20FDE">
              <w:rPr>
                <w:rFonts w:ascii="Times New Roman" w:hAnsi="Times New Roman"/>
                <w:lang w:val="ru-RU"/>
              </w:rPr>
              <w:t>-скриптов (</w:t>
            </w:r>
            <w:r w:rsidRPr="00E20FDE">
              <w:rPr>
                <w:rFonts w:ascii="Times New Roman" w:hAnsi="Times New Roman"/>
              </w:rPr>
              <w:t>JavaScript</w:t>
            </w:r>
            <w:r w:rsidRPr="00E20FDE">
              <w:rPr>
                <w:rFonts w:ascii="Times New Roman" w:hAnsi="Times New Roman"/>
                <w:lang w:val="ru-RU"/>
              </w:rPr>
              <w:t xml:space="preserve">, </w:t>
            </w:r>
            <w:r w:rsidRPr="00E20FDE">
              <w:rPr>
                <w:rFonts w:ascii="Times New Roman" w:hAnsi="Times New Roman"/>
              </w:rPr>
              <w:t>Visual</w:t>
            </w:r>
            <w:r w:rsidRPr="00E20FDE">
              <w:rPr>
                <w:rFonts w:ascii="Times New Roman" w:hAnsi="Times New Roman"/>
                <w:lang w:val="ru-RU"/>
              </w:rPr>
              <w:t xml:space="preserve"> </w:t>
            </w:r>
            <w:r w:rsidRPr="00E20FDE">
              <w:rPr>
                <w:rFonts w:ascii="Times New Roman" w:hAnsi="Times New Roman"/>
              </w:rPr>
              <w:t>Basic</w:t>
            </w:r>
            <w:r w:rsidRPr="00E20FDE">
              <w:rPr>
                <w:rFonts w:ascii="Times New Roman" w:hAnsi="Times New Roman"/>
                <w:lang w:val="ru-RU"/>
              </w:rPr>
              <w:t xml:space="preserve"> </w:t>
            </w:r>
            <w:r w:rsidRPr="00E20FDE">
              <w:rPr>
                <w:rFonts w:ascii="Times New Roman" w:hAnsi="Times New Roman"/>
              </w:rPr>
              <w:t>Script</w:t>
            </w:r>
            <w:r w:rsidRPr="00E20FDE">
              <w:rPr>
                <w:rFonts w:ascii="Times New Roman" w:hAnsi="Times New Roman"/>
                <w:lang w:val="ru-RU"/>
              </w:rPr>
              <w:t xml:space="preserve"> и др.), запускаемых при работе пользователя на компью</w:t>
            </w:r>
            <w:r w:rsidR="007E07E0">
              <w:rPr>
                <w:rFonts w:ascii="Times New Roman" w:hAnsi="Times New Roman"/>
                <w:lang w:val="ru-RU"/>
              </w:rPr>
              <w:t>тере, в том числе и в Интернете</w:t>
            </w:r>
          </w:p>
          <w:p w:rsidR="00E20FDE" w:rsidRPr="007E07E0" w:rsidRDefault="00E20FDE" w:rsidP="00394B90">
            <w:pPr>
              <w:pStyle w:val="afffb"/>
              <w:spacing w:line="240" w:lineRule="atLeast"/>
              <w:jc w:val="both"/>
              <w:rPr>
                <w:rFonts w:ascii="Times New Roman" w:hAnsi="Times New Roman"/>
              </w:rPr>
            </w:pPr>
            <w:r w:rsidRPr="00E20FDE">
              <w:rPr>
                <w:rFonts w:ascii="Times New Roman" w:hAnsi="Times New Roman"/>
              </w:rPr>
              <w:t xml:space="preserve">- </w:t>
            </w:r>
            <w:proofErr w:type="spellStart"/>
            <w:r w:rsidRPr="00E20FDE">
              <w:rPr>
                <w:rFonts w:ascii="Times New Roman" w:hAnsi="Times New Roman"/>
              </w:rPr>
              <w:t>защита</w:t>
            </w:r>
            <w:proofErr w:type="spellEnd"/>
            <w:r w:rsidRPr="00E20FDE">
              <w:rPr>
                <w:rFonts w:ascii="Times New Roman" w:hAnsi="Times New Roman"/>
              </w:rPr>
              <w:t xml:space="preserve"> </w:t>
            </w:r>
            <w:proofErr w:type="spellStart"/>
            <w:r w:rsidRPr="00E20FDE">
              <w:rPr>
                <w:rFonts w:ascii="Times New Roman" w:hAnsi="Times New Roman"/>
              </w:rPr>
              <w:t>почтовых</w:t>
            </w:r>
            <w:proofErr w:type="spellEnd"/>
            <w:r w:rsidRPr="00E20FDE">
              <w:rPr>
                <w:rFonts w:ascii="Times New Roman" w:hAnsi="Times New Roman"/>
              </w:rPr>
              <w:t xml:space="preserve"> </w:t>
            </w:r>
            <w:proofErr w:type="spellStart"/>
            <w:r w:rsidRPr="00E20FDE">
              <w:rPr>
                <w:rFonts w:ascii="Times New Roman" w:hAnsi="Times New Roman"/>
              </w:rPr>
              <w:t>клиентов</w:t>
            </w:r>
            <w:proofErr w:type="spellEnd"/>
            <w:r w:rsidRPr="00E20FDE">
              <w:rPr>
                <w:rFonts w:ascii="Times New Roman" w:hAnsi="Times New Roman"/>
              </w:rPr>
              <w:t xml:space="preserve">: Microsoft Outlook, </w:t>
            </w:r>
            <w:r w:rsidRPr="00E20FDE">
              <w:rPr>
                <w:rFonts w:ascii="Times New Roman" w:hAnsi="Times New Roman"/>
              </w:rPr>
              <w:lastRenderedPageBreak/>
              <w:t xml:space="preserve">Outlook </w:t>
            </w:r>
            <w:proofErr w:type="spellStart"/>
            <w:r w:rsidRPr="00E20FDE">
              <w:rPr>
                <w:rFonts w:ascii="Times New Roman" w:hAnsi="Times New Roman"/>
              </w:rPr>
              <w:t>Express,Windows</w:t>
            </w:r>
            <w:proofErr w:type="spellEnd"/>
            <w:r w:rsidRPr="00E20FDE">
              <w:rPr>
                <w:rFonts w:ascii="Times New Roman" w:hAnsi="Times New Roman"/>
              </w:rPr>
              <w:t xml:space="preserve"> Mail, Windows</w:t>
            </w:r>
            <w:r w:rsidR="007E07E0">
              <w:rPr>
                <w:rFonts w:ascii="Times New Roman" w:hAnsi="Times New Roman"/>
              </w:rPr>
              <w:t xml:space="preserve"> Live Mail, Mozilla Thunderbird</w:t>
            </w:r>
          </w:p>
          <w:p w:rsidR="00E20FDE" w:rsidRPr="00E20FDE" w:rsidRDefault="007E07E0" w:rsidP="00394B90">
            <w:pPr>
              <w:pStyle w:val="afffb"/>
              <w:spacing w:line="240" w:lineRule="atLeast"/>
              <w:jc w:val="both"/>
              <w:rPr>
                <w:rFonts w:ascii="Times New Roman" w:hAnsi="Times New Roman"/>
                <w:lang w:val="ru-RU"/>
              </w:rPr>
            </w:pPr>
            <w:r>
              <w:rPr>
                <w:rFonts w:ascii="Times New Roman" w:hAnsi="Times New Roman"/>
                <w:lang w:val="ru-RU"/>
              </w:rPr>
              <w:t xml:space="preserve">- персональный </w:t>
            </w:r>
            <w:proofErr w:type="spellStart"/>
            <w:r>
              <w:rPr>
                <w:rFonts w:ascii="Times New Roman" w:hAnsi="Times New Roman"/>
                <w:lang w:val="ru-RU"/>
              </w:rPr>
              <w:t>файервол</w:t>
            </w:r>
            <w:proofErr w:type="spellEnd"/>
          </w:p>
          <w:p w:rsidR="00E20FDE" w:rsidRPr="00E20FDE" w:rsidRDefault="00E20FDE" w:rsidP="00394B90">
            <w:pPr>
              <w:pStyle w:val="afffb"/>
              <w:spacing w:line="240" w:lineRule="atLeast"/>
              <w:jc w:val="both"/>
              <w:rPr>
                <w:rFonts w:ascii="Times New Roman" w:hAnsi="Times New Roman"/>
                <w:lang w:val="ru-RU"/>
              </w:rPr>
            </w:pPr>
            <w:r w:rsidRPr="00E20FDE">
              <w:rPr>
                <w:rFonts w:ascii="Times New Roman" w:hAnsi="Times New Roman"/>
                <w:lang w:val="ru-RU"/>
              </w:rPr>
              <w:t xml:space="preserve">- возможность настройки профилей </w:t>
            </w:r>
            <w:proofErr w:type="spellStart"/>
            <w:r w:rsidRPr="00E20FDE">
              <w:rPr>
                <w:rFonts w:ascii="Times New Roman" w:hAnsi="Times New Roman"/>
                <w:lang w:val="ru-RU"/>
              </w:rPr>
              <w:t>файервола</w:t>
            </w:r>
            <w:proofErr w:type="spellEnd"/>
            <w:r w:rsidRPr="00E20FDE">
              <w:rPr>
                <w:rFonts w:ascii="Times New Roman" w:hAnsi="Times New Roman"/>
                <w:lang w:val="ru-RU"/>
              </w:rPr>
              <w:t xml:space="preserve"> в зависимости от сети</w:t>
            </w:r>
            <w:r w:rsidR="007E07E0">
              <w:rPr>
                <w:rFonts w:ascii="Times New Roman" w:hAnsi="Times New Roman"/>
                <w:lang w:val="ru-RU"/>
              </w:rPr>
              <w:t>, в которой находится компьютер</w:t>
            </w:r>
          </w:p>
          <w:p w:rsidR="00E20FDE" w:rsidRPr="00E20FDE" w:rsidRDefault="00E20FDE" w:rsidP="00394B90">
            <w:pPr>
              <w:pStyle w:val="afffb"/>
              <w:spacing w:line="240" w:lineRule="atLeast"/>
              <w:jc w:val="both"/>
              <w:rPr>
                <w:rFonts w:ascii="Times New Roman" w:hAnsi="Times New Roman"/>
                <w:lang w:val="ru-RU"/>
              </w:rPr>
            </w:pPr>
            <w:r w:rsidRPr="00E20FDE">
              <w:rPr>
                <w:rFonts w:ascii="Times New Roman" w:hAnsi="Times New Roman"/>
                <w:lang w:val="ru-RU"/>
              </w:rPr>
              <w:t xml:space="preserve">- управление всем сетевым трафиком </w:t>
            </w:r>
            <w:r w:rsidR="007E07E0">
              <w:rPr>
                <w:rFonts w:ascii="Times New Roman" w:hAnsi="Times New Roman"/>
                <w:lang w:val="ru-RU"/>
              </w:rPr>
              <w:t>компьютера в обоих направлениях</w:t>
            </w:r>
          </w:p>
          <w:p w:rsidR="00E20FDE" w:rsidRPr="00E20FDE" w:rsidRDefault="00E20FDE" w:rsidP="00394B90">
            <w:pPr>
              <w:pStyle w:val="afffb"/>
              <w:spacing w:line="240" w:lineRule="atLeast"/>
              <w:jc w:val="both"/>
              <w:rPr>
                <w:rFonts w:ascii="Times New Roman" w:hAnsi="Times New Roman"/>
                <w:lang w:val="ru-RU"/>
              </w:rPr>
            </w:pPr>
            <w:r w:rsidRPr="00E20FDE">
              <w:rPr>
                <w:rFonts w:ascii="Times New Roman" w:hAnsi="Times New Roman"/>
                <w:lang w:val="ru-RU"/>
              </w:rPr>
              <w:t>-низк</w:t>
            </w:r>
            <w:r w:rsidR="007E07E0">
              <w:rPr>
                <w:rFonts w:ascii="Times New Roman" w:hAnsi="Times New Roman"/>
                <w:lang w:val="ru-RU"/>
              </w:rPr>
              <w:t>оуровневое сканирование трафика</w:t>
            </w:r>
          </w:p>
          <w:p w:rsidR="00E20FDE" w:rsidRPr="00E20FDE" w:rsidRDefault="00E20FDE" w:rsidP="00394B90">
            <w:pPr>
              <w:pStyle w:val="afffb"/>
              <w:spacing w:line="240" w:lineRule="atLeast"/>
              <w:jc w:val="both"/>
              <w:rPr>
                <w:rFonts w:ascii="Times New Roman" w:hAnsi="Times New Roman"/>
                <w:lang w:val="ru-RU"/>
              </w:rPr>
            </w:pPr>
            <w:r w:rsidRPr="00E20FDE">
              <w:rPr>
                <w:rFonts w:ascii="Times New Roman" w:hAnsi="Times New Roman"/>
                <w:lang w:val="ru-RU"/>
              </w:rPr>
              <w:t xml:space="preserve">- поддержка протокола </w:t>
            </w:r>
            <w:proofErr w:type="spellStart"/>
            <w:r w:rsidRPr="00E20FDE">
              <w:rPr>
                <w:rFonts w:ascii="Times New Roman" w:hAnsi="Times New Roman"/>
              </w:rPr>
              <w:t>IPv</w:t>
            </w:r>
            <w:proofErr w:type="spellEnd"/>
            <w:r w:rsidR="007E07E0">
              <w:rPr>
                <w:rFonts w:ascii="Times New Roman" w:hAnsi="Times New Roman"/>
                <w:lang w:val="ru-RU"/>
              </w:rPr>
              <w:t>6</w:t>
            </w:r>
          </w:p>
          <w:p w:rsidR="00E20FDE" w:rsidRPr="00E20FDE" w:rsidRDefault="00E20FDE" w:rsidP="00394B90">
            <w:pPr>
              <w:pStyle w:val="afffb"/>
              <w:spacing w:line="240" w:lineRule="atLeast"/>
              <w:jc w:val="both"/>
              <w:rPr>
                <w:rFonts w:ascii="Times New Roman" w:hAnsi="Times New Roman"/>
                <w:lang w:val="ru-RU"/>
              </w:rPr>
            </w:pPr>
            <w:bookmarkStart w:id="2" w:name="OLE_LINK1"/>
            <w:bookmarkStart w:id="3" w:name="OLE_LINK2"/>
            <w:r w:rsidRPr="00E20FDE">
              <w:rPr>
                <w:rFonts w:ascii="Times New Roman" w:hAnsi="Times New Roman"/>
                <w:lang w:val="ru-RU"/>
              </w:rPr>
              <w:t>- гибкое управление использования ресурсов ПК для обеспечения комфортной работы пользователей при выполнении сканирования файлового пространства</w:t>
            </w:r>
            <w:bookmarkEnd w:id="2"/>
            <w:bookmarkEnd w:id="3"/>
          </w:p>
          <w:p w:rsidR="00E20FDE" w:rsidRPr="00E20FDE" w:rsidRDefault="00E20FDE" w:rsidP="00394B90">
            <w:pPr>
              <w:pStyle w:val="afffb"/>
              <w:spacing w:line="240" w:lineRule="atLeast"/>
              <w:jc w:val="both"/>
              <w:rPr>
                <w:rFonts w:ascii="Times New Roman" w:hAnsi="Times New Roman"/>
                <w:lang w:val="ru-RU"/>
              </w:rPr>
            </w:pPr>
            <w:r w:rsidRPr="00E20FDE">
              <w:rPr>
                <w:rFonts w:ascii="Times New Roman" w:hAnsi="Times New Roman"/>
                <w:lang w:val="ru-RU"/>
              </w:rPr>
              <w:t>- автоматическое скрытие уведомлений при работе ан</w:t>
            </w:r>
            <w:r w:rsidR="007E07E0">
              <w:rPr>
                <w:rFonts w:ascii="Times New Roman" w:hAnsi="Times New Roman"/>
                <w:lang w:val="ru-RU"/>
              </w:rPr>
              <w:t>тивируса в полноэкранном режиме</w:t>
            </w:r>
          </w:p>
          <w:p w:rsidR="00E20FDE" w:rsidRPr="00E20FDE" w:rsidRDefault="00E20FDE" w:rsidP="00394B90">
            <w:pPr>
              <w:pStyle w:val="afffb"/>
              <w:spacing w:line="240" w:lineRule="atLeast"/>
              <w:jc w:val="both"/>
              <w:rPr>
                <w:rFonts w:ascii="Times New Roman" w:hAnsi="Times New Roman"/>
                <w:lang w:val="ru-RU"/>
              </w:rPr>
            </w:pPr>
            <w:r w:rsidRPr="00E20FDE">
              <w:rPr>
                <w:rFonts w:ascii="Times New Roman" w:hAnsi="Times New Roman"/>
                <w:lang w:val="ru-RU"/>
              </w:rPr>
              <w:t>- наличие множества путей уведомления администраторов о важных событиях, происходящих на серверах и рабочих станциях (почтовое сообщение, всплывающее</w:t>
            </w:r>
            <w:r w:rsidR="007E07E0">
              <w:rPr>
                <w:rFonts w:ascii="Times New Roman" w:hAnsi="Times New Roman"/>
                <w:lang w:val="ru-RU"/>
              </w:rPr>
              <w:t xml:space="preserve"> окно, запись в журнал событий)</w:t>
            </w:r>
          </w:p>
          <w:p w:rsidR="00E20FDE" w:rsidRPr="00E20FDE" w:rsidRDefault="007E07E0" w:rsidP="00394B90">
            <w:pPr>
              <w:pStyle w:val="afffb"/>
              <w:spacing w:line="240" w:lineRule="atLeast"/>
              <w:jc w:val="both"/>
              <w:rPr>
                <w:rFonts w:ascii="Times New Roman" w:hAnsi="Times New Roman"/>
                <w:lang w:val="ru-RU"/>
              </w:rPr>
            </w:pPr>
            <w:r>
              <w:rPr>
                <w:rFonts w:ascii="Times New Roman" w:hAnsi="Times New Roman"/>
                <w:lang w:val="ru-RU"/>
              </w:rPr>
              <w:t>- проверка обновлений системы</w:t>
            </w:r>
          </w:p>
          <w:p w:rsidR="00E20FDE" w:rsidRPr="00E20FDE" w:rsidRDefault="00E20FDE" w:rsidP="00394B90">
            <w:pPr>
              <w:spacing w:after="0" w:line="240" w:lineRule="atLeast"/>
              <w:jc w:val="both"/>
              <w:rPr>
                <w:rFonts w:cs="Times New Roman"/>
                <w:sz w:val="22"/>
                <w:szCs w:val="22"/>
              </w:rPr>
            </w:pPr>
            <w:r w:rsidRPr="00E20FDE">
              <w:rPr>
                <w:rFonts w:cs="Times New Roman"/>
                <w:sz w:val="22"/>
                <w:szCs w:val="22"/>
              </w:rPr>
              <w:t>- возможность создания д</w:t>
            </w:r>
            <w:r w:rsidR="007E07E0">
              <w:rPr>
                <w:rFonts w:cs="Times New Roman"/>
                <w:sz w:val="22"/>
                <w:szCs w:val="22"/>
              </w:rPr>
              <w:t>исков аварийного восстановления</w:t>
            </w:r>
          </w:p>
          <w:p w:rsidR="00E20FDE" w:rsidRPr="00E20FDE" w:rsidRDefault="00E20FDE" w:rsidP="00394B90">
            <w:pPr>
              <w:spacing w:after="0" w:line="240" w:lineRule="atLeast"/>
              <w:jc w:val="both"/>
              <w:rPr>
                <w:rFonts w:cs="Times New Roman"/>
                <w:sz w:val="22"/>
                <w:szCs w:val="22"/>
              </w:rPr>
            </w:pPr>
            <w:r w:rsidRPr="00E20FDE">
              <w:rPr>
                <w:rFonts w:cs="Times New Roman"/>
                <w:sz w:val="22"/>
                <w:szCs w:val="22"/>
              </w:rPr>
              <w:t>- экономия электроэнерг</w:t>
            </w:r>
            <w:r w:rsidR="007E07E0">
              <w:rPr>
                <w:rFonts w:cs="Times New Roman"/>
                <w:sz w:val="22"/>
                <w:szCs w:val="22"/>
              </w:rPr>
              <w:t>ии в режиме автономного питания</w:t>
            </w:r>
          </w:p>
          <w:p w:rsidR="00E20FDE" w:rsidRPr="00E20FDE" w:rsidRDefault="00E20FDE" w:rsidP="00394B90">
            <w:pPr>
              <w:spacing w:after="0" w:line="240" w:lineRule="atLeast"/>
              <w:jc w:val="both"/>
              <w:rPr>
                <w:rFonts w:cs="Times New Roman"/>
                <w:sz w:val="22"/>
                <w:szCs w:val="22"/>
              </w:rPr>
            </w:pPr>
            <w:r w:rsidRPr="00E20FDE">
              <w:rPr>
                <w:rFonts w:cs="Times New Roman"/>
                <w:sz w:val="22"/>
                <w:szCs w:val="22"/>
              </w:rPr>
              <w:t xml:space="preserve">- системные требования к защите рабочих станций – 45 Мб RAM (на пиках нагрузок), HDD 50 Мб, 300 МГц </w:t>
            </w:r>
            <w:proofErr w:type="spellStart"/>
            <w:r w:rsidRPr="00E20FDE">
              <w:rPr>
                <w:rFonts w:cs="Times New Roman"/>
                <w:sz w:val="22"/>
                <w:szCs w:val="22"/>
              </w:rPr>
              <w:t>Processor</w:t>
            </w:r>
            <w:proofErr w:type="spellEnd"/>
            <w:r w:rsidRPr="00E20FDE">
              <w:rPr>
                <w:rFonts w:cs="Times New Roman"/>
                <w:sz w:val="22"/>
                <w:szCs w:val="22"/>
              </w:rPr>
              <w:t xml:space="preserve"> 32-bit (x86) и 64-bit (x64) </w:t>
            </w:r>
            <w:proofErr w:type="spellStart"/>
            <w:r w:rsidR="007E07E0">
              <w:rPr>
                <w:rFonts w:cs="Times New Roman"/>
                <w:sz w:val="22"/>
                <w:szCs w:val="22"/>
              </w:rPr>
              <w:t>Intel</w:t>
            </w:r>
            <w:proofErr w:type="spellEnd"/>
            <w:r w:rsidR="007E07E0">
              <w:rPr>
                <w:rFonts w:cs="Times New Roman"/>
                <w:sz w:val="22"/>
                <w:szCs w:val="22"/>
              </w:rPr>
              <w:t>, AMD или 100% совместимые</w:t>
            </w:r>
          </w:p>
          <w:p w:rsidR="00E20FDE" w:rsidRPr="00E20FDE" w:rsidRDefault="00E20FDE" w:rsidP="00394B90">
            <w:pPr>
              <w:autoSpaceDE w:val="0"/>
              <w:autoSpaceDN w:val="0"/>
              <w:adjustRightInd w:val="0"/>
              <w:spacing w:after="0" w:line="240" w:lineRule="atLeast"/>
              <w:ind w:firstLine="57"/>
              <w:jc w:val="both"/>
              <w:rPr>
                <w:rFonts w:cs="Times New Roman"/>
                <w:sz w:val="22"/>
                <w:szCs w:val="22"/>
              </w:rPr>
            </w:pPr>
            <w:r w:rsidRPr="00E20FDE">
              <w:rPr>
                <w:rFonts w:cs="Times New Roman"/>
                <w:sz w:val="22"/>
                <w:szCs w:val="22"/>
              </w:rPr>
              <w:t>размер дистрибутива антивируса не должен превышать – 55 Мб.</w:t>
            </w:r>
          </w:p>
          <w:p w:rsidR="00E20FDE" w:rsidRPr="00E20FDE" w:rsidRDefault="00E20FDE" w:rsidP="00394B90">
            <w:pPr>
              <w:autoSpaceDE w:val="0"/>
              <w:autoSpaceDN w:val="0"/>
              <w:adjustRightInd w:val="0"/>
              <w:spacing w:after="0" w:line="240" w:lineRule="atLeast"/>
              <w:ind w:firstLine="57"/>
              <w:jc w:val="both"/>
              <w:rPr>
                <w:rFonts w:cs="Times New Roman"/>
                <w:sz w:val="22"/>
                <w:szCs w:val="22"/>
              </w:rPr>
            </w:pPr>
          </w:p>
          <w:p w:rsidR="00E20FDE" w:rsidRPr="00E20FDE" w:rsidRDefault="00E20FDE" w:rsidP="00394B90">
            <w:pPr>
              <w:autoSpaceDE w:val="0"/>
              <w:autoSpaceDN w:val="0"/>
              <w:adjustRightInd w:val="0"/>
              <w:spacing w:after="0" w:line="240" w:lineRule="atLeast"/>
              <w:ind w:firstLine="57"/>
              <w:jc w:val="both"/>
              <w:rPr>
                <w:rFonts w:cs="Times New Roman"/>
                <w:sz w:val="22"/>
                <w:szCs w:val="22"/>
              </w:rPr>
            </w:pPr>
            <w:r w:rsidRPr="00E20FDE">
              <w:rPr>
                <w:rFonts w:cs="Times New Roman"/>
                <w:sz w:val="22"/>
                <w:szCs w:val="22"/>
              </w:rPr>
              <w:t xml:space="preserve">Программный интерфейс всех антивирусных средств, включая средства управления, должен быть на русском языке. </w:t>
            </w:r>
          </w:p>
          <w:p w:rsidR="00E20FDE" w:rsidRPr="00E20FDE" w:rsidRDefault="00E20FDE" w:rsidP="00394B90">
            <w:pPr>
              <w:autoSpaceDE w:val="0"/>
              <w:autoSpaceDN w:val="0"/>
              <w:adjustRightInd w:val="0"/>
              <w:spacing w:after="0" w:line="240" w:lineRule="atLeast"/>
              <w:ind w:firstLine="57"/>
              <w:jc w:val="both"/>
              <w:rPr>
                <w:rFonts w:cs="Times New Roman"/>
                <w:sz w:val="22"/>
                <w:szCs w:val="22"/>
              </w:rPr>
            </w:pPr>
            <w:r w:rsidRPr="00E20FDE">
              <w:rPr>
                <w:rFonts w:cs="Times New Roman"/>
                <w:sz w:val="22"/>
                <w:szCs w:val="22"/>
              </w:rPr>
              <w:t>Все антивирусные средства, включая средства управления, должны обладать контекстной справочной системой на русском языке.</w:t>
            </w:r>
          </w:p>
          <w:p w:rsidR="00E20FDE" w:rsidRPr="00E20FDE" w:rsidRDefault="00E20FDE" w:rsidP="00394B90">
            <w:pPr>
              <w:autoSpaceDE w:val="0"/>
              <w:autoSpaceDN w:val="0"/>
              <w:adjustRightInd w:val="0"/>
              <w:spacing w:after="0" w:line="240" w:lineRule="atLeast"/>
              <w:ind w:firstLine="57"/>
              <w:jc w:val="both"/>
              <w:rPr>
                <w:rFonts w:cs="Times New Roman"/>
                <w:sz w:val="22"/>
                <w:szCs w:val="22"/>
              </w:rPr>
            </w:pPr>
          </w:p>
          <w:p w:rsidR="00E20FDE" w:rsidRPr="00E20FDE" w:rsidRDefault="00E20FDE" w:rsidP="00394B90">
            <w:pPr>
              <w:autoSpaceDE w:val="0"/>
              <w:autoSpaceDN w:val="0"/>
              <w:adjustRightInd w:val="0"/>
              <w:spacing w:after="0" w:line="240" w:lineRule="atLeast"/>
              <w:ind w:firstLine="57"/>
              <w:jc w:val="both"/>
              <w:rPr>
                <w:rFonts w:cs="Times New Roman"/>
                <w:sz w:val="22"/>
                <w:szCs w:val="22"/>
              </w:rPr>
            </w:pPr>
            <w:r w:rsidRPr="00E20FDE">
              <w:rPr>
                <w:rFonts w:cs="Times New Roman"/>
                <w:sz w:val="22"/>
                <w:szCs w:val="22"/>
              </w:rPr>
              <w:t>Антивирусные средства должны включать:</w:t>
            </w:r>
          </w:p>
          <w:p w:rsidR="00E20FDE" w:rsidRPr="00E20FDE" w:rsidRDefault="00E20FDE" w:rsidP="00394B90">
            <w:pPr>
              <w:autoSpaceDE w:val="0"/>
              <w:autoSpaceDN w:val="0"/>
              <w:adjustRightInd w:val="0"/>
              <w:spacing w:after="0" w:line="240" w:lineRule="atLeast"/>
              <w:ind w:firstLine="57"/>
              <w:jc w:val="both"/>
              <w:rPr>
                <w:rFonts w:cs="Times New Roman"/>
                <w:sz w:val="22"/>
                <w:szCs w:val="22"/>
              </w:rPr>
            </w:pPr>
            <w:r w:rsidRPr="00E20FDE">
              <w:rPr>
                <w:rFonts w:cs="Times New Roman"/>
                <w:sz w:val="22"/>
                <w:szCs w:val="22"/>
              </w:rPr>
              <w:t>- лицензи</w:t>
            </w:r>
            <w:r w:rsidR="007E07E0">
              <w:rPr>
                <w:rFonts w:cs="Times New Roman"/>
                <w:sz w:val="22"/>
                <w:szCs w:val="22"/>
              </w:rPr>
              <w:t>онный файл ключа</w:t>
            </w:r>
          </w:p>
          <w:p w:rsidR="00E20FDE" w:rsidRPr="00E20FDE" w:rsidRDefault="00E20FDE" w:rsidP="00394B90">
            <w:pPr>
              <w:autoSpaceDE w:val="0"/>
              <w:autoSpaceDN w:val="0"/>
              <w:adjustRightInd w:val="0"/>
              <w:spacing w:after="0" w:line="240" w:lineRule="atLeast"/>
              <w:ind w:firstLine="57"/>
              <w:jc w:val="both"/>
              <w:rPr>
                <w:rFonts w:cs="Times New Roman"/>
                <w:sz w:val="22"/>
                <w:szCs w:val="22"/>
              </w:rPr>
            </w:pPr>
            <w:r w:rsidRPr="00E20FDE">
              <w:rPr>
                <w:rFonts w:cs="Times New Roman"/>
                <w:sz w:val="22"/>
                <w:szCs w:val="22"/>
              </w:rPr>
              <w:t>- программные средства антивирусной за</w:t>
            </w:r>
            <w:r w:rsidR="007E07E0">
              <w:rPr>
                <w:rFonts w:cs="Times New Roman"/>
                <w:sz w:val="22"/>
                <w:szCs w:val="22"/>
              </w:rPr>
              <w:t>щиты рабочих станций и серверов</w:t>
            </w:r>
          </w:p>
          <w:p w:rsidR="00E20FDE" w:rsidRPr="00E20FDE" w:rsidRDefault="00E20FDE" w:rsidP="00394B90">
            <w:pPr>
              <w:autoSpaceDE w:val="0"/>
              <w:autoSpaceDN w:val="0"/>
              <w:adjustRightInd w:val="0"/>
              <w:spacing w:after="0" w:line="240" w:lineRule="atLeast"/>
              <w:ind w:firstLine="57"/>
              <w:jc w:val="both"/>
              <w:rPr>
                <w:rFonts w:cs="Times New Roman"/>
                <w:sz w:val="22"/>
                <w:szCs w:val="22"/>
              </w:rPr>
            </w:pPr>
            <w:r w:rsidRPr="00E20FDE">
              <w:rPr>
                <w:rFonts w:cs="Times New Roman"/>
                <w:sz w:val="22"/>
                <w:szCs w:val="22"/>
              </w:rPr>
              <w:t>- программные средства централизованного управления, мониторинга и обновления н</w:t>
            </w:r>
            <w:r w:rsidR="007E07E0">
              <w:rPr>
                <w:rFonts w:cs="Times New Roman"/>
                <w:sz w:val="22"/>
                <w:szCs w:val="22"/>
              </w:rPr>
              <w:t xml:space="preserve">а ОС </w:t>
            </w:r>
            <w:proofErr w:type="spellStart"/>
            <w:r w:rsidR="007E07E0">
              <w:rPr>
                <w:rFonts w:cs="Times New Roman"/>
                <w:sz w:val="22"/>
                <w:szCs w:val="22"/>
              </w:rPr>
              <w:t>Wind</w:t>
            </w:r>
            <w:proofErr w:type="gramStart"/>
            <w:r w:rsidR="007E07E0">
              <w:rPr>
                <w:rFonts w:cs="Times New Roman"/>
                <w:sz w:val="22"/>
                <w:szCs w:val="22"/>
              </w:rPr>
              <w:t>о</w:t>
            </w:r>
            <w:proofErr w:type="gramEnd"/>
            <w:r w:rsidR="007E07E0">
              <w:rPr>
                <w:rFonts w:cs="Times New Roman"/>
                <w:sz w:val="22"/>
                <w:szCs w:val="22"/>
              </w:rPr>
              <w:t>ws</w:t>
            </w:r>
            <w:proofErr w:type="spellEnd"/>
            <w:r w:rsidR="007E07E0">
              <w:rPr>
                <w:rFonts w:cs="Times New Roman"/>
                <w:sz w:val="22"/>
                <w:szCs w:val="22"/>
              </w:rPr>
              <w:t xml:space="preserve">, </w:t>
            </w:r>
            <w:proofErr w:type="spellStart"/>
            <w:r w:rsidR="007E07E0">
              <w:rPr>
                <w:rFonts w:cs="Times New Roman"/>
                <w:sz w:val="22"/>
                <w:szCs w:val="22"/>
              </w:rPr>
              <w:t>Linux</w:t>
            </w:r>
            <w:proofErr w:type="spellEnd"/>
            <w:r w:rsidR="007E07E0">
              <w:rPr>
                <w:rFonts w:cs="Times New Roman"/>
                <w:sz w:val="22"/>
                <w:szCs w:val="22"/>
              </w:rPr>
              <w:t>/BSD/</w:t>
            </w:r>
            <w:proofErr w:type="spellStart"/>
            <w:r w:rsidR="007E07E0">
              <w:rPr>
                <w:rFonts w:cs="Times New Roman"/>
                <w:sz w:val="22"/>
                <w:szCs w:val="22"/>
              </w:rPr>
              <w:t>Solaris</w:t>
            </w:r>
            <w:proofErr w:type="spellEnd"/>
          </w:p>
          <w:p w:rsidR="00E20FDE" w:rsidRPr="00E20FDE" w:rsidRDefault="00E20FDE" w:rsidP="00394B90">
            <w:pPr>
              <w:autoSpaceDE w:val="0"/>
              <w:autoSpaceDN w:val="0"/>
              <w:adjustRightInd w:val="0"/>
              <w:spacing w:after="0" w:line="240" w:lineRule="atLeast"/>
              <w:ind w:firstLine="57"/>
              <w:jc w:val="both"/>
              <w:rPr>
                <w:rFonts w:cs="Times New Roman"/>
                <w:sz w:val="22"/>
                <w:szCs w:val="22"/>
              </w:rPr>
            </w:pPr>
            <w:r w:rsidRPr="00E20FDE">
              <w:rPr>
                <w:rFonts w:cs="Times New Roman"/>
                <w:sz w:val="22"/>
                <w:szCs w:val="22"/>
              </w:rPr>
              <w:t>- обновляемые антивирусные базы данн</w:t>
            </w:r>
            <w:r w:rsidR="00DF55C3">
              <w:rPr>
                <w:rFonts w:cs="Times New Roman"/>
                <w:sz w:val="22"/>
                <w:szCs w:val="22"/>
              </w:rPr>
              <w:t>ых</w:t>
            </w:r>
          </w:p>
          <w:p w:rsidR="00E20FDE" w:rsidRPr="00E20FDE" w:rsidRDefault="00E20FDE" w:rsidP="00394B90">
            <w:pPr>
              <w:autoSpaceDE w:val="0"/>
              <w:autoSpaceDN w:val="0"/>
              <w:adjustRightInd w:val="0"/>
              <w:spacing w:after="0" w:line="240" w:lineRule="atLeast"/>
              <w:ind w:firstLine="57"/>
              <w:jc w:val="both"/>
              <w:rPr>
                <w:rFonts w:cs="Times New Roman"/>
                <w:sz w:val="22"/>
                <w:szCs w:val="22"/>
              </w:rPr>
            </w:pPr>
            <w:r w:rsidRPr="00E20FDE">
              <w:rPr>
                <w:rFonts w:cs="Times New Roman"/>
                <w:sz w:val="22"/>
                <w:szCs w:val="22"/>
              </w:rPr>
              <w:t>- эксплуатационну</w:t>
            </w:r>
            <w:r w:rsidR="00DF55C3">
              <w:rPr>
                <w:rFonts w:cs="Times New Roman"/>
                <w:sz w:val="22"/>
                <w:szCs w:val="22"/>
              </w:rPr>
              <w:t>ю документацию на русском языке</w:t>
            </w:r>
          </w:p>
          <w:p w:rsidR="00E20FDE" w:rsidRPr="00E20FDE" w:rsidRDefault="00E20FDE" w:rsidP="00394B90">
            <w:pPr>
              <w:autoSpaceDE w:val="0"/>
              <w:autoSpaceDN w:val="0"/>
              <w:adjustRightInd w:val="0"/>
              <w:spacing w:after="0" w:line="240" w:lineRule="atLeast"/>
              <w:ind w:firstLine="57"/>
              <w:jc w:val="both"/>
              <w:rPr>
                <w:rFonts w:cs="Times New Roman"/>
                <w:sz w:val="22"/>
                <w:szCs w:val="22"/>
              </w:rPr>
            </w:pPr>
          </w:p>
          <w:p w:rsidR="00E20FDE" w:rsidRPr="00E20FDE" w:rsidRDefault="00E20FDE" w:rsidP="00394B90">
            <w:pPr>
              <w:autoSpaceDE w:val="0"/>
              <w:autoSpaceDN w:val="0"/>
              <w:adjustRightInd w:val="0"/>
              <w:spacing w:after="0" w:line="240" w:lineRule="atLeast"/>
              <w:ind w:firstLine="57"/>
              <w:jc w:val="both"/>
              <w:rPr>
                <w:rFonts w:cs="Times New Roman"/>
                <w:sz w:val="22"/>
                <w:szCs w:val="22"/>
              </w:rPr>
            </w:pPr>
            <w:r w:rsidRPr="00E20FDE">
              <w:rPr>
                <w:rFonts w:cs="Times New Roman"/>
                <w:sz w:val="22"/>
                <w:szCs w:val="22"/>
              </w:rPr>
              <w:t>Антивирусное программное обеспечение должно быть сертифицировано и иметь сертификат соответствия ФСТЭК России, подтверждающий возможность его использования в информационных системах персональных данных до 1 класса включительно.</w:t>
            </w:r>
          </w:p>
          <w:p w:rsidR="00E20FDE" w:rsidRPr="00E20FDE" w:rsidRDefault="00E20FDE" w:rsidP="00394B90">
            <w:pPr>
              <w:autoSpaceDE w:val="0"/>
              <w:autoSpaceDN w:val="0"/>
              <w:adjustRightInd w:val="0"/>
              <w:spacing w:after="0" w:line="240" w:lineRule="atLeast"/>
              <w:ind w:firstLine="57"/>
              <w:jc w:val="both"/>
              <w:rPr>
                <w:rFonts w:eastAsia="Times New Roman" w:cs="Times New Roman"/>
                <w:sz w:val="22"/>
                <w:szCs w:val="22"/>
              </w:rPr>
            </w:pPr>
          </w:p>
        </w:tc>
      </w:tr>
      <w:tr w:rsidR="00E20FDE" w:rsidRPr="00E20FDE" w:rsidTr="006E52C8">
        <w:trPr>
          <w:trHeight w:val="345"/>
        </w:trPr>
        <w:tc>
          <w:tcPr>
            <w:tcW w:w="568" w:type="dxa"/>
            <w:tcBorders>
              <w:top w:val="single" w:sz="4" w:space="0" w:color="auto"/>
              <w:left w:val="single" w:sz="4" w:space="0" w:color="auto"/>
              <w:bottom w:val="single" w:sz="4" w:space="0" w:color="auto"/>
              <w:right w:val="single" w:sz="4" w:space="0" w:color="auto"/>
            </w:tcBorders>
          </w:tcPr>
          <w:p w:rsidR="00E20FDE" w:rsidRPr="00E20FDE" w:rsidRDefault="00E20FDE" w:rsidP="00E20FDE">
            <w:pPr>
              <w:widowControl/>
              <w:suppressAutoHyphens w:val="0"/>
              <w:spacing w:after="0" w:line="240" w:lineRule="atLeast"/>
              <w:ind w:left="34"/>
              <w:contextualSpacing/>
              <w:rPr>
                <w:rFonts w:eastAsia="Times New Roman" w:cs="Times New Roman"/>
                <w:sz w:val="22"/>
                <w:szCs w:val="22"/>
              </w:rPr>
            </w:pPr>
            <w:r>
              <w:rPr>
                <w:rFonts w:eastAsia="Times New Roman" w:cs="Times New Roman"/>
                <w:sz w:val="22"/>
                <w:szCs w:val="22"/>
              </w:rPr>
              <w:lastRenderedPageBreak/>
              <w:t>3</w:t>
            </w:r>
          </w:p>
        </w:tc>
        <w:tc>
          <w:tcPr>
            <w:tcW w:w="3260" w:type="dxa"/>
            <w:tcBorders>
              <w:top w:val="single" w:sz="4" w:space="0" w:color="auto"/>
              <w:left w:val="single" w:sz="4" w:space="0" w:color="auto"/>
              <w:bottom w:val="single" w:sz="4" w:space="0" w:color="auto"/>
              <w:right w:val="single" w:sz="4" w:space="0" w:color="auto"/>
            </w:tcBorders>
            <w:hideMark/>
          </w:tcPr>
          <w:p w:rsidR="00E20FDE" w:rsidRPr="00E20FDE" w:rsidRDefault="00E20FDE" w:rsidP="00E20FDE">
            <w:pPr>
              <w:spacing w:after="0" w:line="240" w:lineRule="atLeast"/>
              <w:rPr>
                <w:rFonts w:eastAsia="Times New Roman" w:cs="Times New Roman"/>
                <w:sz w:val="22"/>
                <w:szCs w:val="22"/>
              </w:rPr>
            </w:pPr>
            <w:r w:rsidRPr="00E20FDE">
              <w:rPr>
                <w:rFonts w:cs="Times New Roman"/>
                <w:sz w:val="22"/>
                <w:szCs w:val="22"/>
              </w:rPr>
              <w:t xml:space="preserve">Право на использование сертифицированной версии прокси-сервера до 40 сессии+ медиа-комплект для сертифицированной версии </w:t>
            </w:r>
          </w:p>
        </w:tc>
        <w:tc>
          <w:tcPr>
            <w:tcW w:w="709" w:type="dxa"/>
            <w:tcBorders>
              <w:top w:val="single" w:sz="4" w:space="0" w:color="auto"/>
              <w:left w:val="single" w:sz="4" w:space="0" w:color="auto"/>
              <w:bottom w:val="single" w:sz="4" w:space="0" w:color="auto"/>
              <w:right w:val="single" w:sz="4" w:space="0" w:color="auto"/>
            </w:tcBorders>
            <w:hideMark/>
          </w:tcPr>
          <w:p w:rsidR="00E20FDE" w:rsidRPr="00E20FDE" w:rsidRDefault="00E20FDE" w:rsidP="00E20FDE">
            <w:pPr>
              <w:autoSpaceDE w:val="0"/>
              <w:autoSpaceDN w:val="0"/>
              <w:adjustRightInd w:val="0"/>
              <w:spacing w:after="0" w:line="240" w:lineRule="atLeast"/>
              <w:ind w:left="5" w:hanging="5"/>
              <w:jc w:val="center"/>
              <w:rPr>
                <w:rFonts w:eastAsia="Times New Roman" w:cs="Times New Roman"/>
                <w:sz w:val="22"/>
                <w:szCs w:val="22"/>
                <w:lang w:val="en-US"/>
              </w:rPr>
            </w:pPr>
            <w:r w:rsidRPr="00E20FDE">
              <w:rPr>
                <w:rFonts w:cs="Times New Roman"/>
                <w:sz w:val="22"/>
                <w:szCs w:val="22"/>
                <w:lang w:val="en-US"/>
              </w:rPr>
              <w:t>2</w:t>
            </w:r>
          </w:p>
        </w:tc>
        <w:tc>
          <w:tcPr>
            <w:tcW w:w="5386" w:type="dxa"/>
            <w:tcBorders>
              <w:top w:val="single" w:sz="4" w:space="0" w:color="auto"/>
              <w:left w:val="single" w:sz="4" w:space="0" w:color="auto"/>
              <w:bottom w:val="single" w:sz="4" w:space="0" w:color="auto"/>
              <w:right w:val="single" w:sz="4" w:space="0" w:color="auto"/>
            </w:tcBorders>
          </w:tcPr>
          <w:p w:rsidR="00E20FDE" w:rsidRPr="00E20FDE" w:rsidRDefault="00E20FDE" w:rsidP="00394B90">
            <w:pPr>
              <w:autoSpaceDE w:val="0"/>
              <w:autoSpaceDN w:val="0"/>
              <w:adjustRightInd w:val="0"/>
              <w:spacing w:after="0" w:line="240" w:lineRule="atLeast"/>
              <w:jc w:val="both"/>
              <w:rPr>
                <w:rFonts w:eastAsia="Times New Roman" w:cs="Times New Roman"/>
                <w:sz w:val="22"/>
                <w:szCs w:val="22"/>
              </w:rPr>
            </w:pPr>
            <w:r w:rsidRPr="00E20FDE">
              <w:rPr>
                <w:rFonts w:cs="Times New Roman"/>
                <w:sz w:val="22"/>
                <w:szCs w:val="22"/>
              </w:rPr>
              <w:t xml:space="preserve">Единица измерения: лицензия </w:t>
            </w:r>
          </w:p>
          <w:p w:rsidR="00E20FDE" w:rsidRPr="00E20FDE" w:rsidRDefault="00E20FDE" w:rsidP="00394B90">
            <w:pPr>
              <w:autoSpaceDE w:val="0"/>
              <w:autoSpaceDN w:val="0"/>
              <w:adjustRightInd w:val="0"/>
              <w:spacing w:after="0" w:line="240" w:lineRule="atLeast"/>
              <w:ind w:left="5" w:hanging="5"/>
              <w:jc w:val="both"/>
              <w:rPr>
                <w:rFonts w:cs="Times New Roman"/>
                <w:sz w:val="22"/>
                <w:szCs w:val="22"/>
              </w:rPr>
            </w:pPr>
            <w:r w:rsidRPr="00E20FDE">
              <w:rPr>
                <w:rFonts w:cs="Times New Roman"/>
                <w:sz w:val="22"/>
                <w:szCs w:val="22"/>
              </w:rPr>
              <w:t xml:space="preserve">Срок действия: </w:t>
            </w:r>
            <w:proofErr w:type="gramStart"/>
            <w:r w:rsidRPr="00E20FDE">
              <w:rPr>
                <w:rFonts w:cs="Times New Roman"/>
                <w:sz w:val="22"/>
                <w:szCs w:val="22"/>
              </w:rPr>
              <w:t>бессрочная</w:t>
            </w:r>
            <w:proofErr w:type="gramEnd"/>
          </w:p>
          <w:p w:rsidR="00E20FDE" w:rsidRPr="00E20FDE" w:rsidRDefault="00E20FDE" w:rsidP="00394B90">
            <w:pPr>
              <w:autoSpaceDE w:val="0"/>
              <w:autoSpaceDN w:val="0"/>
              <w:adjustRightInd w:val="0"/>
              <w:spacing w:after="0" w:line="240" w:lineRule="atLeast"/>
              <w:ind w:left="5" w:hanging="5"/>
              <w:jc w:val="both"/>
              <w:rPr>
                <w:rFonts w:cs="Times New Roman"/>
                <w:sz w:val="22"/>
                <w:szCs w:val="22"/>
              </w:rPr>
            </w:pPr>
          </w:p>
          <w:p w:rsidR="00E20FDE" w:rsidRPr="00E20FDE" w:rsidRDefault="00E20FDE" w:rsidP="00394B90">
            <w:pPr>
              <w:autoSpaceDE w:val="0"/>
              <w:autoSpaceDN w:val="0"/>
              <w:adjustRightInd w:val="0"/>
              <w:spacing w:after="0" w:line="240" w:lineRule="atLeast"/>
              <w:ind w:left="5" w:hanging="5"/>
              <w:jc w:val="both"/>
              <w:rPr>
                <w:rFonts w:cs="Times New Roman"/>
                <w:sz w:val="22"/>
                <w:szCs w:val="22"/>
              </w:rPr>
            </w:pPr>
            <w:r w:rsidRPr="00E20FDE">
              <w:rPr>
                <w:rFonts w:cs="Times New Roman"/>
                <w:sz w:val="22"/>
                <w:szCs w:val="22"/>
              </w:rPr>
              <w:t>Общие требования:</w:t>
            </w:r>
          </w:p>
          <w:p w:rsidR="00E20FDE" w:rsidRPr="00E20FDE" w:rsidRDefault="00E20FDE" w:rsidP="00394B90">
            <w:pPr>
              <w:autoSpaceDE w:val="0"/>
              <w:autoSpaceDN w:val="0"/>
              <w:adjustRightInd w:val="0"/>
              <w:spacing w:after="0" w:line="240" w:lineRule="atLeast"/>
              <w:ind w:left="5" w:hanging="5"/>
              <w:jc w:val="both"/>
              <w:rPr>
                <w:rFonts w:cs="Times New Roman"/>
                <w:sz w:val="22"/>
                <w:szCs w:val="22"/>
              </w:rPr>
            </w:pPr>
            <w:proofErr w:type="gramStart"/>
            <w:r w:rsidRPr="00E20FDE">
              <w:rPr>
                <w:rFonts w:cs="Times New Roman"/>
                <w:sz w:val="22"/>
                <w:szCs w:val="22"/>
              </w:rPr>
              <w:t xml:space="preserve">Лицензия должна обеспечивать межсетевое экранирование, безопасный доступа в интернет и </w:t>
            </w:r>
            <w:r w:rsidRPr="00E20FDE">
              <w:rPr>
                <w:rFonts w:cs="Times New Roman"/>
                <w:sz w:val="22"/>
                <w:szCs w:val="22"/>
              </w:rPr>
              <w:lastRenderedPageBreak/>
              <w:t>создание VPN-сетей со встроенной Системой обнаружения вторжений.</w:t>
            </w:r>
            <w:proofErr w:type="gramEnd"/>
          </w:p>
          <w:p w:rsidR="00E20FDE" w:rsidRPr="00E20FDE" w:rsidRDefault="00E20FDE" w:rsidP="00394B90">
            <w:pPr>
              <w:autoSpaceDE w:val="0"/>
              <w:autoSpaceDN w:val="0"/>
              <w:adjustRightInd w:val="0"/>
              <w:spacing w:after="0" w:line="240" w:lineRule="atLeast"/>
              <w:ind w:left="5" w:hanging="5"/>
              <w:jc w:val="both"/>
              <w:rPr>
                <w:rFonts w:cs="Times New Roman"/>
                <w:sz w:val="22"/>
                <w:szCs w:val="22"/>
              </w:rPr>
            </w:pPr>
            <w:r w:rsidRPr="00E20FDE">
              <w:rPr>
                <w:rFonts w:cs="Times New Roman"/>
                <w:sz w:val="22"/>
                <w:szCs w:val="22"/>
              </w:rPr>
              <w:t>Лицензия должна включать сертифицированный по 3 классу межсетевой экран, который может использоваться в составе автоматизированных систем до класса защищенности 1Г, информационных системах персональных данных (</w:t>
            </w:r>
            <w:proofErr w:type="spellStart"/>
            <w:r w:rsidRPr="00E20FDE">
              <w:rPr>
                <w:rFonts w:cs="Times New Roman"/>
                <w:sz w:val="22"/>
                <w:szCs w:val="22"/>
              </w:rPr>
              <w:t>ИСПДн</w:t>
            </w:r>
            <w:proofErr w:type="spellEnd"/>
            <w:r w:rsidRPr="00E20FDE">
              <w:rPr>
                <w:rFonts w:cs="Times New Roman"/>
                <w:sz w:val="22"/>
                <w:szCs w:val="22"/>
              </w:rPr>
              <w:t xml:space="preserve">) и государственных информационных системах (ГИС) до 1 класса (уровня) защищенности включительно, т.е. не обрабатывающих </w:t>
            </w:r>
            <w:proofErr w:type="spellStart"/>
            <w:r w:rsidRPr="00E20FDE">
              <w:rPr>
                <w:rFonts w:cs="Times New Roman"/>
                <w:sz w:val="22"/>
                <w:szCs w:val="22"/>
              </w:rPr>
              <w:t>гостайну</w:t>
            </w:r>
            <w:proofErr w:type="spellEnd"/>
            <w:r w:rsidRPr="00E20FDE">
              <w:rPr>
                <w:rFonts w:cs="Times New Roman"/>
                <w:sz w:val="22"/>
                <w:szCs w:val="22"/>
              </w:rPr>
              <w:t>.</w:t>
            </w:r>
          </w:p>
          <w:p w:rsidR="00E20FDE" w:rsidRPr="00E20FDE" w:rsidRDefault="00E20FDE" w:rsidP="00394B90">
            <w:pPr>
              <w:autoSpaceDE w:val="0"/>
              <w:autoSpaceDN w:val="0"/>
              <w:adjustRightInd w:val="0"/>
              <w:spacing w:after="0" w:line="240" w:lineRule="atLeast"/>
              <w:ind w:left="5" w:hanging="5"/>
              <w:jc w:val="both"/>
              <w:rPr>
                <w:rFonts w:cs="Times New Roman"/>
                <w:sz w:val="22"/>
                <w:szCs w:val="22"/>
              </w:rPr>
            </w:pPr>
          </w:p>
          <w:p w:rsidR="00E20FDE" w:rsidRPr="00E20FDE" w:rsidRDefault="00E20FDE" w:rsidP="00394B90">
            <w:pPr>
              <w:autoSpaceDE w:val="0"/>
              <w:autoSpaceDN w:val="0"/>
              <w:adjustRightInd w:val="0"/>
              <w:spacing w:after="0" w:line="240" w:lineRule="atLeast"/>
              <w:ind w:left="5" w:hanging="5"/>
              <w:jc w:val="both"/>
              <w:rPr>
                <w:rFonts w:cs="Times New Roman"/>
                <w:sz w:val="22"/>
                <w:szCs w:val="22"/>
              </w:rPr>
            </w:pPr>
            <w:r w:rsidRPr="00E20FDE">
              <w:rPr>
                <w:rFonts w:cs="Times New Roman"/>
                <w:sz w:val="22"/>
                <w:szCs w:val="22"/>
              </w:rPr>
              <w:t>Лицензионный пакет должен включать:</w:t>
            </w:r>
          </w:p>
          <w:p w:rsidR="00E20FDE" w:rsidRPr="00E20FDE" w:rsidRDefault="00E20FDE" w:rsidP="00394B90">
            <w:pPr>
              <w:autoSpaceDE w:val="0"/>
              <w:autoSpaceDN w:val="0"/>
              <w:adjustRightInd w:val="0"/>
              <w:spacing w:after="0" w:line="240" w:lineRule="atLeast"/>
              <w:ind w:left="5" w:hanging="5"/>
              <w:jc w:val="both"/>
              <w:rPr>
                <w:rFonts w:cs="Times New Roman"/>
                <w:sz w:val="22"/>
                <w:szCs w:val="22"/>
              </w:rPr>
            </w:pPr>
            <w:r w:rsidRPr="00E20FDE">
              <w:rPr>
                <w:rFonts w:cs="Times New Roman"/>
                <w:sz w:val="22"/>
                <w:szCs w:val="22"/>
              </w:rPr>
              <w:t>- Верифицированный дистрибутив сертифицированного программного обеспечения (поста</w:t>
            </w:r>
            <w:r w:rsidR="00DF55C3">
              <w:rPr>
                <w:rFonts w:cs="Times New Roman"/>
                <w:sz w:val="22"/>
                <w:szCs w:val="22"/>
              </w:rPr>
              <w:t>вляется на физическом носителе)</w:t>
            </w:r>
          </w:p>
          <w:p w:rsidR="00E20FDE" w:rsidRPr="00E20FDE" w:rsidRDefault="00E20FDE" w:rsidP="00394B90">
            <w:pPr>
              <w:autoSpaceDE w:val="0"/>
              <w:autoSpaceDN w:val="0"/>
              <w:adjustRightInd w:val="0"/>
              <w:spacing w:after="0" w:line="240" w:lineRule="atLeast"/>
              <w:ind w:left="5" w:hanging="5"/>
              <w:jc w:val="both"/>
              <w:rPr>
                <w:rFonts w:cs="Times New Roman"/>
                <w:sz w:val="22"/>
                <w:szCs w:val="22"/>
              </w:rPr>
            </w:pPr>
            <w:r w:rsidRPr="00E20FDE">
              <w:rPr>
                <w:rFonts w:cs="Times New Roman"/>
                <w:sz w:val="22"/>
                <w:szCs w:val="22"/>
              </w:rPr>
              <w:t>- Руководство по настройке (п</w:t>
            </w:r>
            <w:r w:rsidR="00DF55C3">
              <w:rPr>
                <w:rFonts w:cs="Times New Roman"/>
                <w:sz w:val="22"/>
                <w:szCs w:val="22"/>
              </w:rPr>
              <w:t>оставляется в электронном виде)</w:t>
            </w:r>
          </w:p>
          <w:p w:rsidR="00E20FDE" w:rsidRPr="00E20FDE" w:rsidRDefault="00E20FDE" w:rsidP="00394B90">
            <w:pPr>
              <w:autoSpaceDE w:val="0"/>
              <w:autoSpaceDN w:val="0"/>
              <w:adjustRightInd w:val="0"/>
              <w:spacing w:after="0" w:line="240" w:lineRule="atLeast"/>
              <w:ind w:left="5" w:hanging="5"/>
              <w:jc w:val="both"/>
              <w:rPr>
                <w:rFonts w:cs="Times New Roman"/>
                <w:sz w:val="22"/>
                <w:szCs w:val="22"/>
              </w:rPr>
            </w:pPr>
            <w:r w:rsidRPr="00E20FDE">
              <w:rPr>
                <w:rFonts w:cs="Times New Roman"/>
                <w:sz w:val="22"/>
                <w:szCs w:val="22"/>
              </w:rPr>
              <w:t>- Формуляр на сертифицированное программное обеспечение, промаркированный специальными защитными знаками соответствия ФСТЭК России;</w:t>
            </w:r>
          </w:p>
          <w:p w:rsidR="00E20FDE" w:rsidRPr="00E20FDE" w:rsidRDefault="00E20FDE" w:rsidP="00394B90">
            <w:pPr>
              <w:autoSpaceDE w:val="0"/>
              <w:autoSpaceDN w:val="0"/>
              <w:adjustRightInd w:val="0"/>
              <w:spacing w:after="0" w:line="240" w:lineRule="atLeast"/>
              <w:ind w:left="5" w:hanging="5"/>
              <w:jc w:val="both"/>
              <w:rPr>
                <w:rFonts w:cs="Times New Roman"/>
                <w:sz w:val="22"/>
                <w:szCs w:val="22"/>
              </w:rPr>
            </w:pPr>
            <w:r w:rsidRPr="00E20FDE">
              <w:rPr>
                <w:rFonts w:cs="Times New Roman"/>
                <w:sz w:val="22"/>
                <w:szCs w:val="22"/>
              </w:rPr>
              <w:t>- Копия Сертификата ФСТЭК России на программное обеспечени</w:t>
            </w:r>
            <w:r w:rsidR="00DF55C3">
              <w:rPr>
                <w:rFonts w:cs="Times New Roman"/>
                <w:sz w:val="22"/>
                <w:szCs w:val="22"/>
              </w:rPr>
              <w:t>е, заверенная печатью Заявителя</w:t>
            </w:r>
          </w:p>
          <w:p w:rsidR="00E20FDE" w:rsidRPr="00E20FDE" w:rsidRDefault="00E20FDE" w:rsidP="00394B90">
            <w:pPr>
              <w:autoSpaceDE w:val="0"/>
              <w:autoSpaceDN w:val="0"/>
              <w:adjustRightInd w:val="0"/>
              <w:spacing w:after="0" w:line="240" w:lineRule="atLeast"/>
              <w:ind w:left="5" w:hanging="5"/>
              <w:jc w:val="both"/>
              <w:rPr>
                <w:rFonts w:cs="Times New Roman"/>
                <w:sz w:val="22"/>
                <w:szCs w:val="22"/>
              </w:rPr>
            </w:pPr>
            <w:r w:rsidRPr="00E20FDE">
              <w:rPr>
                <w:rFonts w:cs="Times New Roman"/>
                <w:sz w:val="22"/>
                <w:szCs w:val="22"/>
              </w:rPr>
              <w:t>- Абонемент на сертификационную поддержку программного обеспечения (включает абонемент на получение сертифицированных обновлений в течение ср</w:t>
            </w:r>
            <w:r w:rsidR="00DF55C3">
              <w:rPr>
                <w:rFonts w:cs="Times New Roman"/>
                <w:sz w:val="22"/>
                <w:szCs w:val="22"/>
              </w:rPr>
              <w:t>ока действия Сертификата ФСТЭК)</w:t>
            </w:r>
          </w:p>
          <w:p w:rsidR="00E20FDE" w:rsidRPr="00E20FDE" w:rsidRDefault="00E20FDE" w:rsidP="00394B90">
            <w:pPr>
              <w:autoSpaceDE w:val="0"/>
              <w:autoSpaceDN w:val="0"/>
              <w:adjustRightInd w:val="0"/>
              <w:spacing w:after="0" w:line="240" w:lineRule="atLeast"/>
              <w:ind w:left="5" w:hanging="5"/>
              <w:jc w:val="both"/>
              <w:rPr>
                <w:rFonts w:cs="Times New Roman"/>
                <w:sz w:val="22"/>
                <w:szCs w:val="22"/>
              </w:rPr>
            </w:pPr>
            <w:r w:rsidRPr="00E20FDE">
              <w:rPr>
                <w:rFonts w:cs="Times New Roman"/>
                <w:sz w:val="22"/>
                <w:szCs w:val="22"/>
              </w:rPr>
              <w:t>- Медиа-комплект для сертифиц</w:t>
            </w:r>
            <w:r w:rsidR="00DF55C3">
              <w:rPr>
                <w:rFonts w:cs="Times New Roman"/>
                <w:sz w:val="22"/>
                <w:szCs w:val="22"/>
              </w:rPr>
              <w:t>ированной версии прокси-сервера</w:t>
            </w:r>
          </w:p>
          <w:p w:rsidR="00E20FDE" w:rsidRPr="00394B90" w:rsidRDefault="00E20FDE" w:rsidP="00394B90">
            <w:pPr>
              <w:autoSpaceDE w:val="0"/>
              <w:autoSpaceDN w:val="0"/>
              <w:adjustRightInd w:val="0"/>
              <w:spacing w:after="0" w:line="240" w:lineRule="atLeast"/>
              <w:ind w:left="5" w:hanging="5"/>
              <w:jc w:val="both"/>
              <w:rPr>
                <w:rFonts w:cs="Times New Roman"/>
                <w:sz w:val="22"/>
                <w:szCs w:val="22"/>
              </w:rPr>
            </w:pPr>
            <w:r w:rsidRPr="00E20FDE">
              <w:rPr>
                <w:rFonts w:cs="Times New Roman"/>
                <w:sz w:val="22"/>
                <w:szCs w:val="22"/>
              </w:rPr>
              <w:t>- Лицензионное соглашение в бумажном виде.</w:t>
            </w:r>
          </w:p>
        </w:tc>
      </w:tr>
      <w:tr w:rsidR="00E20FDE" w:rsidRPr="00E20FDE" w:rsidTr="006E52C8">
        <w:trPr>
          <w:trHeight w:val="240"/>
        </w:trPr>
        <w:tc>
          <w:tcPr>
            <w:tcW w:w="568" w:type="dxa"/>
            <w:tcBorders>
              <w:top w:val="single" w:sz="4" w:space="0" w:color="auto"/>
              <w:left w:val="single" w:sz="4" w:space="0" w:color="auto"/>
              <w:bottom w:val="single" w:sz="4" w:space="0" w:color="auto"/>
              <w:right w:val="single" w:sz="4" w:space="0" w:color="auto"/>
            </w:tcBorders>
          </w:tcPr>
          <w:p w:rsidR="00E20FDE" w:rsidRPr="00E20FDE" w:rsidRDefault="00E20FDE" w:rsidP="00E20FDE">
            <w:pPr>
              <w:widowControl/>
              <w:suppressAutoHyphens w:val="0"/>
              <w:spacing w:after="0" w:line="240" w:lineRule="atLeast"/>
              <w:contextualSpacing/>
              <w:rPr>
                <w:rFonts w:eastAsia="Times New Roman" w:cs="Times New Roman"/>
                <w:sz w:val="22"/>
                <w:szCs w:val="22"/>
              </w:rPr>
            </w:pPr>
            <w:r>
              <w:rPr>
                <w:rFonts w:eastAsia="Times New Roman" w:cs="Times New Roman"/>
                <w:sz w:val="22"/>
                <w:szCs w:val="22"/>
              </w:rPr>
              <w:lastRenderedPageBreak/>
              <w:t>4</w:t>
            </w:r>
          </w:p>
        </w:tc>
        <w:tc>
          <w:tcPr>
            <w:tcW w:w="3260" w:type="dxa"/>
            <w:tcBorders>
              <w:top w:val="single" w:sz="4" w:space="0" w:color="auto"/>
              <w:left w:val="single" w:sz="4" w:space="0" w:color="auto"/>
              <w:bottom w:val="single" w:sz="4" w:space="0" w:color="auto"/>
              <w:right w:val="single" w:sz="4" w:space="0" w:color="auto"/>
            </w:tcBorders>
            <w:hideMark/>
          </w:tcPr>
          <w:p w:rsidR="006E52C8" w:rsidRDefault="00E20FDE" w:rsidP="00E20FDE">
            <w:pPr>
              <w:spacing w:after="0" w:line="240" w:lineRule="atLeast"/>
              <w:rPr>
                <w:rFonts w:cs="Times New Roman"/>
                <w:sz w:val="22"/>
                <w:szCs w:val="22"/>
              </w:rPr>
            </w:pPr>
            <w:r w:rsidRPr="00E20FDE">
              <w:rPr>
                <w:rFonts w:cs="Times New Roman"/>
                <w:sz w:val="22"/>
                <w:szCs w:val="22"/>
              </w:rPr>
              <w:t xml:space="preserve">Лицензия на программное обеспечение для создания </w:t>
            </w:r>
          </w:p>
          <w:p w:rsidR="00E20FDE" w:rsidRPr="00E20FDE" w:rsidRDefault="00E20FDE" w:rsidP="00E20FDE">
            <w:pPr>
              <w:spacing w:after="0" w:line="240" w:lineRule="atLeast"/>
              <w:rPr>
                <w:rFonts w:eastAsia="Times New Roman" w:cs="Times New Roman"/>
                <w:sz w:val="22"/>
                <w:szCs w:val="22"/>
              </w:rPr>
            </w:pPr>
            <w:proofErr w:type="spellStart"/>
            <w:r w:rsidRPr="00E20FDE">
              <w:rPr>
                <w:rFonts w:cs="Times New Roman"/>
                <w:sz w:val="22"/>
                <w:szCs w:val="22"/>
              </w:rPr>
              <w:t>web</w:t>
            </w:r>
            <w:proofErr w:type="spellEnd"/>
            <w:r w:rsidRPr="00E20FDE">
              <w:rPr>
                <w:rFonts w:cs="Times New Roman"/>
                <w:sz w:val="22"/>
                <w:szCs w:val="22"/>
              </w:rPr>
              <w:t>-портала в корпоративной интрасети, и управления инцидентами</w:t>
            </w:r>
          </w:p>
        </w:tc>
        <w:tc>
          <w:tcPr>
            <w:tcW w:w="709" w:type="dxa"/>
            <w:tcBorders>
              <w:top w:val="single" w:sz="4" w:space="0" w:color="auto"/>
              <w:left w:val="single" w:sz="4" w:space="0" w:color="auto"/>
              <w:bottom w:val="single" w:sz="4" w:space="0" w:color="auto"/>
              <w:right w:val="single" w:sz="4" w:space="0" w:color="auto"/>
            </w:tcBorders>
            <w:hideMark/>
          </w:tcPr>
          <w:p w:rsidR="00E20FDE" w:rsidRPr="00E20FDE" w:rsidRDefault="00E20FDE" w:rsidP="00E20FDE">
            <w:pPr>
              <w:autoSpaceDE w:val="0"/>
              <w:autoSpaceDN w:val="0"/>
              <w:adjustRightInd w:val="0"/>
              <w:spacing w:after="0" w:line="240" w:lineRule="atLeast"/>
              <w:ind w:left="5" w:hanging="5"/>
              <w:jc w:val="center"/>
              <w:rPr>
                <w:rFonts w:eastAsia="Times New Roman" w:cs="Times New Roman"/>
                <w:sz w:val="22"/>
                <w:szCs w:val="22"/>
              </w:rPr>
            </w:pPr>
            <w:r w:rsidRPr="00E20FDE">
              <w:rPr>
                <w:rFonts w:cs="Times New Roman"/>
                <w:sz w:val="22"/>
                <w:szCs w:val="22"/>
              </w:rPr>
              <w:t>50</w:t>
            </w:r>
          </w:p>
        </w:tc>
        <w:tc>
          <w:tcPr>
            <w:tcW w:w="5386" w:type="dxa"/>
            <w:tcBorders>
              <w:top w:val="single" w:sz="4" w:space="0" w:color="auto"/>
              <w:left w:val="single" w:sz="4" w:space="0" w:color="auto"/>
              <w:bottom w:val="single" w:sz="4" w:space="0" w:color="auto"/>
              <w:right w:val="single" w:sz="4" w:space="0" w:color="auto"/>
            </w:tcBorders>
          </w:tcPr>
          <w:p w:rsidR="00E20FDE" w:rsidRPr="00E20FDE" w:rsidRDefault="00E20FDE" w:rsidP="00394B90">
            <w:pPr>
              <w:autoSpaceDE w:val="0"/>
              <w:autoSpaceDN w:val="0"/>
              <w:adjustRightInd w:val="0"/>
              <w:spacing w:after="0" w:line="240" w:lineRule="atLeast"/>
              <w:jc w:val="both"/>
              <w:rPr>
                <w:rFonts w:eastAsia="Times New Roman" w:cs="Times New Roman"/>
                <w:sz w:val="22"/>
                <w:szCs w:val="22"/>
              </w:rPr>
            </w:pPr>
            <w:r w:rsidRPr="00E20FDE">
              <w:rPr>
                <w:rFonts w:cs="Times New Roman"/>
                <w:sz w:val="22"/>
                <w:szCs w:val="22"/>
              </w:rPr>
              <w:t xml:space="preserve">Единица измерения: лицензия </w:t>
            </w:r>
          </w:p>
          <w:p w:rsidR="00E20FDE" w:rsidRPr="00E20FDE" w:rsidRDefault="00E20FDE" w:rsidP="00394B90">
            <w:pPr>
              <w:autoSpaceDE w:val="0"/>
              <w:autoSpaceDN w:val="0"/>
              <w:adjustRightInd w:val="0"/>
              <w:spacing w:after="0" w:line="240" w:lineRule="atLeast"/>
              <w:ind w:left="5" w:hanging="5"/>
              <w:jc w:val="both"/>
              <w:rPr>
                <w:rFonts w:cs="Times New Roman"/>
                <w:sz w:val="22"/>
                <w:szCs w:val="22"/>
              </w:rPr>
            </w:pPr>
            <w:r w:rsidRPr="00E20FDE">
              <w:rPr>
                <w:rFonts w:cs="Times New Roman"/>
                <w:sz w:val="22"/>
                <w:szCs w:val="22"/>
              </w:rPr>
              <w:t xml:space="preserve">Срок действия: </w:t>
            </w:r>
            <w:proofErr w:type="gramStart"/>
            <w:r w:rsidRPr="00E20FDE">
              <w:rPr>
                <w:rFonts w:cs="Times New Roman"/>
                <w:sz w:val="22"/>
                <w:szCs w:val="22"/>
              </w:rPr>
              <w:t>бессрочная</w:t>
            </w:r>
            <w:proofErr w:type="gramEnd"/>
          </w:p>
          <w:p w:rsidR="00E20FDE" w:rsidRPr="00E20FDE" w:rsidRDefault="00E20FDE" w:rsidP="00394B90">
            <w:pPr>
              <w:autoSpaceDE w:val="0"/>
              <w:autoSpaceDN w:val="0"/>
              <w:adjustRightInd w:val="0"/>
              <w:spacing w:after="0" w:line="240" w:lineRule="atLeast"/>
              <w:ind w:left="5" w:hanging="5"/>
              <w:jc w:val="both"/>
              <w:rPr>
                <w:rFonts w:cs="Times New Roman"/>
                <w:sz w:val="22"/>
                <w:szCs w:val="22"/>
              </w:rPr>
            </w:pPr>
          </w:p>
          <w:p w:rsidR="00E20FDE" w:rsidRPr="00E20FDE" w:rsidRDefault="00E20FDE" w:rsidP="00394B90">
            <w:pPr>
              <w:autoSpaceDE w:val="0"/>
              <w:autoSpaceDN w:val="0"/>
              <w:adjustRightInd w:val="0"/>
              <w:spacing w:after="0" w:line="240" w:lineRule="atLeast"/>
              <w:ind w:left="5" w:hanging="5"/>
              <w:jc w:val="both"/>
              <w:rPr>
                <w:rFonts w:cs="Times New Roman"/>
                <w:sz w:val="22"/>
                <w:szCs w:val="22"/>
              </w:rPr>
            </w:pPr>
            <w:r w:rsidRPr="00E20FDE">
              <w:rPr>
                <w:rFonts w:cs="Times New Roman"/>
                <w:sz w:val="22"/>
                <w:szCs w:val="22"/>
              </w:rPr>
              <w:t>Общие требования:</w:t>
            </w:r>
          </w:p>
          <w:p w:rsidR="00E20FDE" w:rsidRPr="00E20FDE" w:rsidRDefault="00E20FDE" w:rsidP="00394B90">
            <w:pPr>
              <w:autoSpaceDE w:val="0"/>
              <w:autoSpaceDN w:val="0"/>
              <w:adjustRightInd w:val="0"/>
              <w:spacing w:after="0" w:line="240" w:lineRule="atLeast"/>
              <w:ind w:left="5" w:hanging="5"/>
              <w:jc w:val="both"/>
              <w:rPr>
                <w:rFonts w:cs="Times New Roman"/>
                <w:sz w:val="22"/>
                <w:szCs w:val="22"/>
              </w:rPr>
            </w:pPr>
            <w:r w:rsidRPr="00E20FDE">
              <w:rPr>
                <w:rFonts w:cs="Times New Roman"/>
                <w:sz w:val="22"/>
                <w:szCs w:val="22"/>
              </w:rPr>
              <w:t>- Предоставляемая система не должна являться облачным сервисом и должна иметь возможность локальной</w:t>
            </w:r>
            <w:r w:rsidR="00DF55C3">
              <w:rPr>
                <w:rFonts w:cs="Times New Roman"/>
                <w:sz w:val="22"/>
                <w:szCs w:val="22"/>
              </w:rPr>
              <w:t xml:space="preserve"> установки на сервер Покупателя.</w:t>
            </w:r>
          </w:p>
          <w:p w:rsidR="00E20FDE" w:rsidRPr="00E20FDE" w:rsidRDefault="00E20FDE" w:rsidP="00394B90">
            <w:pPr>
              <w:autoSpaceDE w:val="0"/>
              <w:autoSpaceDN w:val="0"/>
              <w:adjustRightInd w:val="0"/>
              <w:spacing w:after="0" w:line="240" w:lineRule="atLeast"/>
              <w:ind w:left="5" w:hanging="5"/>
              <w:jc w:val="both"/>
              <w:rPr>
                <w:rFonts w:cs="Times New Roman"/>
                <w:sz w:val="22"/>
                <w:szCs w:val="22"/>
              </w:rPr>
            </w:pPr>
            <w:r w:rsidRPr="00E20FDE">
              <w:rPr>
                <w:rFonts w:cs="Times New Roman"/>
                <w:sz w:val="22"/>
                <w:szCs w:val="22"/>
              </w:rPr>
              <w:t xml:space="preserve">- Поставляемое программное обеспечение должно являться универсальной </w:t>
            </w:r>
            <w:proofErr w:type="spellStart"/>
            <w:r w:rsidRPr="00E20FDE">
              <w:rPr>
                <w:rFonts w:cs="Times New Roman"/>
                <w:sz w:val="22"/>
                <w:szCs w:val="22"/>
              </w:rPr>
              <w:t>Service</w:t>
            </w:r>
            <w:proofErr w:type="spellEnd"/>
            <w:r w:rsidRPr="00E20FDE">
              <w:rPr>
                <w:rFonts w:cs="Times New Roman"/>
                <w:sz w:val="22"/>
                <w:szCs w:val="22"/>
              </w:rPr>
              <w:t xml:space="preserve"> </w:t>
            </w:r>
            <w:proofErr w:type="spellStart"/>
            <w:r w:rsidRPr="00E20FDE">
              <w:rPr>
                <w:rFonts w:cs="Times New Roman"/>
                <w:sz w:val="22"/>
                <w:szCs w:val="22"/>
              </w:rPr>
              <w:t>D</w:t>
            </w:r>
            <w:r w:rsidR="00DF55C3">
              <w:rPr>
                <w:rFonts w:cs="Times New Roman"/>
                <w:sz w:val="22"/>
                <w:szCs w:val="22"/>
              </w:rPr>
              <w:t>esk</w:t>
            </w:r>
            <w:proofErr w:type="spellEnd"/>
            <w:r w:rsidR="00DF55C3">
              <w:rPr>
                <w:rFonts w:cs="Times New Roman"/>
                <w:sz w:val="22"/>
                <w:szCs w:val="22"/>
              </w:rPr>
              <w:t xml:space="preserve">  системой с </w:t>
            </w:r>
            <w:proofErr w:type="spellStart"/>
            <w:r w:rsidR="00DF55C3">
              <w:rPr>
                <w:rFonts w:cs="Times New Roman"/>
                <w:sz w:val="22"/>
                <w:szCs w:val="22"/>
              </w:rPr>
              <w:t>web</w:t>
            </w:r>
            <w:proofErr w:type="spellEnd"/>
            <w:r w:rsidR="00DF55C3">
              <w:rPr>
                <w:rFonts w:cs="Times New Roman"/>
                <w:sz w:val="22"/>
                <w:szCs w:val="22"/>
              </w:rPr>
              <w:t>-интерфейсом.</w:t>
            </w:r>
          </w:p>
          <w:p w:rsidR="00E20FDE" w:rsidRPr="00E20FDE" w:rsidRDefault="00E20FDE" w:rsidP="00394B90">
            <w:pPr>
              <w:autoSpaceDE w:val="0"/>
              <w:autoSpaceDN w:val="0"/>
              <w:adjustRightInd w:val="0"/>
              <w:spacing w:after="0" w:line="240" w:lineRule="atLeast"/>
              <w:ind w:left="5" w:hanging="5"/>
              <w:jc w:val="both"/>
              <w:rPr>
                <w:rFonts w:cs="Times New Roman"/>
                <w:sz w:val="22"/>
                <w:szCs w:val="22"/>
              </w:rPr>
            </w:pPr>
            <w:proofErr w:type="gramStart"/>
            <w:r w:rsidRPr="00E20FDE">
              <w:rPr>
                <w:rFonts w:cs="Times New Roman"/>
                <w:sz w:val="22"/>
                <w:szCs w:val="22"/>
              </w:rPr>
              <w:t>- Поставляемое ПО не должно требовать периодических оплат за использование того или иного сервиса.</w:t>
            </w:r>
            <w:proofErr w:type="gramEnd"/>
          </w:p>
          <w:p w:rsidR="00E20FDE" w:rsidRPr="00E20FDE" w:rsidRDefault="00E20FDE" w:rsidP="00394B90">
            <w:pPr>
              <w:autoSpaceDE w:val="0"/>
              <w:autoSpaceDN w:val="0"/>
              <w:adjustRightInd w:val="0"/>
              <w:spacing w:after="0" w:line="240" w:lineRule="atLeast"/>
              <w:ind w:left="5" w:hanging="5"/>
              <w:jc w:val="both"/>
              <w:rPr>
                <w:rFonts w:cs="Times New Roman"/>
                <w:sz w:val="22"/>
                <w:szCs w:val="22"/>
              </w:rPr>
            </w:pPr>
            <w:proofErr w:type="gramStart"/>
            <w:r w:rsidRPr="00E20FDE">
              <w:rPr>
                <w:rFonts w:cs="Times New Roman"/>
                <w:sz w:val="22"/>
                <w:szCs w:val="22"/>
              </w:rPr>
              <w:t>- Поставляемое ПО должно давать возм</w:t>
            </w:r>
            <w:r w:rsidR="00DF55C3">
              <w:rPr>
                <w:rFonts w:cs="Times New Roman"/>
                <w:sz w:val="22"/>
                <w:szCs w:val="22"/>
              </w:rPr>
              <w:t xml:space="preserve">ожность экспорта данных в </w:t>
            </w:r>
            <w:proofErr w:type="spellStart"/>
            <w:r w:rsidR="00DF55C3">
              <w:rPr>
                <w:rFonts w:cs="Times New Roman"/>
                <w:sz w:val="22"/>
                <w:szCs w:val="22"/>
              </w:rPr>
              <w:t>Ехсеl</w:t>
            </w:r>
            <w:proofErr w:type="spellEnd"/>
            <w:r w:rsidR="00DF55C3">
              <w:rPr>
                <w:rFonts w:cs="Times New Roman"/>
                <w:sz w:val="22"/>
                <w:szCs w:val="22"/>
              </w:rPr>
              <w:t>.</w:t>
            </w:r>
            <w:proofErr w:type="gramEnd"/>
          </w:p>
          <w:p w:rsidR="00E20FDE" w:rsidRPr="00E20FDE" w:rsidRDefault="00E20FDE" w:rsidP="00394B90">
            <w:pPr>
              <w:autoSpaceDE w:val="0"/>
              <w:autoSpaceDN w:val="0"/>
              <w:adjustRightInd w:val="0"/>
              <w:spacing w:after="0" w:line="240" w:lineRule="atLeast"/>
              <w:ind w:left="5" w:hanging="5"/>
              <w:jc w:val="both"/>
              <w:rPr>
                <w:rFonts w:cs="Times New Roman"/>
                <w:sz w:val="22"/>
                <w:szCs w:val="22"/>
              </w:rPr>
            </w:pPr>
            <w:r w:rsidRPr="00E20FDE">
              <w:rPr>
                <w:rFonts w:cs="Times New Roman"/>
                <w:sz w:val="22"/>
                <w:szCs w:val="22"/>
              </w:rPr>
              <w:t>- Настраиваемая о</w:t>
            </w:r>
            <w:r w:rsidR="00DF55C3">
              <w:rPr>
                <w:rFonts w:cs="Times New Roman"/>
                <w:sz w:val="22"/>
                <w:szCs w:val="22"/>
              </w:rPr>
              <w:t xml:space="preserve">тправка </w:t>
            </w:r>
            <w:proofErr w:type="spellStart"/>
            <w:r w:rsidR="00DF55C3">
              <w:rPr>
                <w:rFonts w:cs="Times New Roman"/>
                <w:sz w:val="22"/>
                <w:szCs w:val="22"/>
              </w:rPr>
              <w:t>Email</w:t>
            </w:r>
            <w:proofErr w:type="spellEnd"/>
            <w:r w:rsidR="00DF55C3">
              <w:rPr>
                <w:rFonts w:cs="Times New Roman"/>
                <w:sz w:val="22"/>
                <w:szCs w:val="22"/>
              </w:rPr>
              <w:t xml:space="preserve"> и SMS уведомлений.</w:t>
            </w:r>
          </w:p>
          <w:p w:rsidR="00E20FDE" w:rsidRPr="00E20FDE" w:rsidRDefault="00E20FDE" w:rsidP="00394B90">
            <w:pPr>
              <w:autoSpaceDE w:val="0"/>
              <w:autoSpaceDN w:val="0"/>
              <w:adjustRightInd w:val="0"/>
              <w:spacing w:after="0" w:line="240" w:lineRule="atLeast"/>
              <w:ind w:left="5" w:hanging="5"/>
              <w:jc w:val="both"/>
              <w:rPr>
                <w:rFonts w:cs="Times New Roman"/>
                <w:sz w:val="22"/>
                <w:szCs w:val="22"/>
              </w:rPr>
            </w:pPr>
            <w:r w:rsidRPr="00E20FDE">
              <w:rPr>
                <w:rFonts w:cs="Times New Roman"/>
                <w:sz w:val="22"/>
                <w:szCs w:val="22"/>
              </w:rPr>
              <w:t xml:space="preserve">- Наличие конструктора с возможностью добавления карточек полей, создания дополнительных преставлений, интеграцию с внешними источниками данных, </w:t>
            </w:r>
            <w:proofErr w:type="spellStart"/>
            <w:r w:rsidRPr="00E20FDE">
              <w:rPr>
                <w:rFonts w:cs="Times New Roman"/>
                <w:sz w:val="22"/>
                <w:szCs w:val="22"/>
              </w:rPr>
              <w:t>Workflow</w:t>
            </w:r>
            <w:proofErr w:type="spellEnd"/>
            <w:r w:rsidRPr="00E20FDE">
              <w:rPr>
                <w:rFonts w:cs="Times New Roman"/>
                <w:sz w:val="22"/>
                <w:szCs w:val="22"/>
              </w:rPr>
              <w:t>, создания дизайна и стиля в соответствии с требования</w:t>
            </w:r>
            <w:r w:rsidR="00DF55C3">
              <w:rPr>
                <w:rFonts w:cs="Times New Roman"/>
                <w:sz w:val="22"/>
                <w:szCs w:val="22"/>
              </w:rPr>
              <w:t>ми Покупателя.</w:t>
            </w:r>
          </w:p>
          <w:p w:rsidR="00E20FDE" w:rsidRPr="00E20FDE" w:rsidRDefault="00E20FDE" w:rsidP="00394B90">
            <w:pPr>
              <w:autoSpaceDE w:val="0"/>
              <w:autoSpaceDN w:val="0"/>
              <w:adjustRightInd w:val="0"/>
              <w:spacing w:after="0" w:line="240" w:lineRule="atLeast"/>
              <w:ind w:left="5" w:hanging="5"/>
              <w:jc w:val="both"/>
              <w:rPr>
                <w:rFonts w:cs="Times New Roman"/>
                <w:sz w:val="22"/>
                <w:szCs w:val="22"/>
              </w:rPr>
            </w:pPr>
            <w:r w:rsidRPr="00E20FDE">
              <w:rPr>
                <w:rFonts w:cs="Times New Roman"/>
                <w:sz w:val="22"/>
                <w:szCs w:val="22"/>
              </w:rPr>
              <w:t>- Наличие конструктора отчетов с возможностью публикации отчетов на портале с</w:t>
            </w:r>
            <w:r w:rsidR="00DF55C3">
              <w:rPr>
                <w:rFonts w:cs="Times New Roman"/>
                <w:sz w:val="22"/>
                <w:szCs w:val="22"/>
              </w:rPr>
              <w:t xml:space="preserve"> настраиваемыми правами доступа.</w:t>
            </w:r>
          </w:p>
          <w:p w:rsidR="00E20FDE" w:rsidRPr="00E20FDE" w:rsidRDefault="00DF55C3" w:rsidP="00394B90">
            <w:pPr>
              <w:autoSpaceDE w:val="0"/>
              <w:autoSpaceDN w:val="0"/>
              <w:adjustRightInd w:val="0"/>
              <w:spacing w:after="0" w:line="240" w:lineRule="atLeast"/>
              <w:ind w:left="5" w:hanging="5"/>
              <w:jc w:val="both"/>
              <w:rPr>
                <w:rFonts w:cs="Times New Roman"/>
                <w:sz w:val="22"/>
                <w:szCs w:val="22"/>
              </w:rPr>
            </w:pPr>
            <w:r>
              <w:rPr>
                <w:rFonts w:cs="Times New Roman"/>
                <w:sz w:val="22"/>
                <w:szCs w:val="22"/>
              </w:rPr>
              <w:t xml:space="preserve">- Интеграция с </w:t>
            </w:r>
            <w:proofErr w:type="spellStart"/>
            <w:r>
              <w:rPr>
                <w:rFonts w:cs="Times New Roman"/>
                <w:sz w:val="22"/>
                <w:szCs w:val="22"/>
              </w:rPr>
              <w:t>Active</w:t>
            </w:r>
            <w:proofErr w:type="spellEnd"/>
            <w:r>
              <w:rPr>
                <w:rFonts w:cs="Times New Roman"/>
                <w:sz w:val="22"/>
                <w:szCs w:val="22"/>
              </w:rPr>
              <w:t xml:space="preserve"> </w:t>
            </w:r>
            <w:proofErr w:type="spellStart"/>
            <w:r>
              <w:rPr>
                <w:rFonts w:cs="Times New Roman"/>
                <w:sz w:val="22"/>
                <w:szCs w:val="22"/>
              </w:rPr>
              <w:t>Directory</w:t>
            </w:r>
            <w:proofErr w:type="spellEnd"/>
            <w:r>
              <w:rPr>
                <w:rFonts w:cs="Times New Roman"/>
                <w:sz w:val="22"/>
                <w:szCs w:val="22"/>
              </w:rPr>
              <w:t>.</w:t>
            </w:r>
          </w:p>
          <w:p w:rsidR="00E20FDE" w:rsidRPr="00E20FDE" w:rsidRDefault="00E20FDE" w:rsidP="00394B90">
            <w:pPr>
              <w:autoSpaceDE w:val="0"/>
              <w:autoSpaceDN w:val="0"/>
              <w:adjustRightInd w:val="0"/>
              <w:spacing w:after="0" w:line="240" w:lineRule="atLeast"/>
              <w:ind w:left="5" w:hanging="5"/>
              <w:jc w:val="both"/>
              <w:rPr>
                <w:rFonts w:cs="Times New Roman"/>
                <w:sz w:val="22"/>
                <w:szCs w:val="22"/>
              </w:rPr>
            </w:pPr>
            <w:r w:rsidRPr="00E20FDE">
              <w:rPr>
                <w:rFonts w:cs="Times New Roman"/>
                <w:sz w:val="22"/>
                <w:szCs w:val="22"/>
              </w:rPr>
              <w:t>- Создание корпоративного портала (лента новостей, доступ к документам, информационные разделы о к</w:t>
            </w:r>
            <w:r w:rsidR="00DF55C3">
              <w:rPr>
                <w:rFonts w:cs="Times New Roman"/>
                <w:sz w:val="22"/>
                <w:szCs w:val="22"/>
              </w:rPr>
              <w:t>омпан</w:t>
            </w:r>
            <w:proofErr w:type="gramStart"/>
            <w:r w:rsidR="00DF55C3">
              <w:rPr>
                <w:rFonts w:cs="Times New Roman"/>
                <w:sz w:val="22"/>
                <w:szCs w:val="22"/>
              </w:rPr>
              <w:t>ии и ее</w:t>
            </w:r>
            <w:proofErr w:type="gramEnd"/>
            <w:r w:rsidR="00DF55C3">
              <w:rPr>
                <w:rFonts w:cs="Times New Roman"/>
                <w:sz w:val="22"/>
                <w:szCs w:val="22"/>
              </w:rPr>
              <w:t xml:space="preserve"> подразделениях).</w:t>
            </w:r>
          </w:p>
          <w:p w:rsidR="00E20FDE" w:rsidRPr="00E20FDE" w:rsidRDefault="00E20FDE" w:rsidP="00394B90">
            <w:pPr>
              <w:autoSpaceDE w:val="0"/>
              <w:autoSpaceDN w:val="0"/>
              <w:adjustRightInd w:val="0"/>
              <w:spacing w:after="0" w:line="240" w:lineRule="atLeast"/>
              <w:ind w:left="5" w:hanging="5"/>
              <w:jc w:val="both"/>
              <w:rPr>
                <w:rFonts w:cs="Times New Roman"/>
                <w:sz w:val="22"/>
                <w:szCs w:val="22"/>
              </w:rPr>
            </w:pPr>
            <w:r w:rsidRPr="00E20FDE">
              <w:rPr>
                <w:rFonts w:cs="Times New Roman"/>
                <w:sz w:val="22"/>
                <w:szCs w:val="22"/>
              </w:rPr>
              <w:t xml:space="preserve">- Документооборот (совместная работа над документами, </w:t>
            </w:r>
            <w:proofErr w:type="spellStart"/>
            <w:r w:rsidRPr="00E20FDE">
              <w:rPr>
                <w:rFonts w:cs="Times New Roman"/>
                <w:sz w:val="22"/>
                <w:szCs w:val="22"/>
              </w:rPr>
              <w:t>версионный</w:t>
            </w:r>
            <w:proofErr w:type="spellEnd"/>
            <w:r w:rsidRPr="00E20FDE">
              <w:rPr>
                <w:rFonts w:cs="Times New Roman"/>
                <w:sz w:val="22"/>
                <w:szCs w:val="22"/>
              </w:rPr>
              <w:t xml:space="preserve"> контроль, шаблоны документ</w:t>
            </w:r>
            <w:r w:rsidR="00DF55C3">
              <w:rPr>
                <w:rFonts w:cs="Times New Roman"/>
                <w:sz w:val="22"/>
                <w:szCs w:val="22"/>
              </w:rPr>
              <w:t>ов, создание рабочих процессов).</w:t>
            </w:r>
          </w:p>
          <w:p w:rsidR="00E20FDE" w:rsidRPr="00E20FDE" w:rsidRDefault="00E20FDE" w:rsidP="00394B90">
            <w:pPr>
              <w:autoSpaceDE w:val="0"/>
              <w:autoSpaceDN w:val="0"/>
              <w:adjustRightInd w:val="0"/>
              <w:spacing w:after="0" w:line="240" w:lineRule="atLeast"/>
              <w:ind w:left="5" w:hanging="5"/>
              <w:jc w:val="both"/>
              <w:rPr>
                <w:rFonts w:cs="Times New Roman"/>
                <w:sz w:val="22"/>
                <w:szCs w:val="22"/>
              </w:rPr>
            </w:pPr>
            <w:r w:rsidRPr="00E20FDE">
              <w:rPr>
                <w:rFonts w:cs="Times New Roman"/>
                <w:sz w:val="22"/>
                <w:szCs w:val="22"/>
              </w:rPr>
              <w:lastRenderedPageBreak/>
              <w:t>- Наличие функции «Поиск» (поиск по всему предприятию, возможность тонкой настройки поиска и отображен</w:t>
            </w:r>
            <w:r w:rsidR="00DF55C3">
              <w:rPr>
                <w:rFonts w:cs="Times New Roman"/>
                <w:sz w:val="22"/>
                <w:szCs w:val="22"/>
              </w:rPr>
              <w:t>ия результатов).</w:t>
            </w:r>
          </w:p>
          <w:p w:rsidR="00E20FDE" w:rsidRPr="00E20FDE" w:rsidRDefault="00E20FDE" w:rsidP="00394B90">
            <w:pPr>
              <w:autoSpaceDE w:val="0"/>
              <w:autoSpaceDN w:val="0"/>
              <w:adjustRightInd w:val="0"/>
              <w:spacing w:after="0" w:line="240" w:lineRule="atLeast"/>
              <w:ind w:left="5" w:hanging="5"/>
              <w:jc w:val="both"/>
              <w:rPr>
                <w:rFonts w:cs="Times New Roman"/>
                <w:sz w:val="22"/>
                <w:szCs w:val="22"/>
              </w:rPr>
            </w:pPr>
            <w:r w:rsidRPr="00E20FDE">
              <w:rPr>
                <w:rFonts w:cs="Times New Roman"/>
                <w:sz w:val="22"/>
                <w:szCs w:val="22"/>
              </w:rPr>
              <w:t xml:space="preserve">- Наличие функции «Создание персональных страниц пользователей», </w:t>
            </w:r>
            <w:r w:rsidR="00DF55C3">
              <w:rPr>
                <w:rFonts w:cs="Times New Roman"/>
                <w:sz w:val="22"/>
                <w:szCs w:val="22"/>
              </w:rPr>
              <w:t>«Поиск по сотрудникам», «Блоги».</w:t>
            </w:r>
          </w:p>
          <w:p w:rsidR="00E20FDE" w:rsidRPr="00E20FDE" w:rsidRDefault="00E20FDE" w:rsidP="00394B90">
            <w:pPr>
              <w:autoSpaceDE w:val="0"/>
              <w:autoSpaceDN w:val="0"/>
              <w:adjustRightInd w:val="0"/>
              <w:spacing w:after="0" w:line="240" w:lineRule="atLeast"/>
              <w:ind w:left="5" w:hanging="5"/>
              <w:jc w:val="both"/>
              <w:rPr>
                <w:rFonts w:cs="Times New Roman"/>
                <w:sz w:val="22"/>
                <w:szCs w:val="22"/>
              </w:rPr>
            </w:pPr>
            <w:r w:rsidRPr="00E20FDE">
              <w:rPr>
                <w:rFonts w:cs="Times New Roman"/>
                <w:sz w:val="22"/>
                <w:szCs w:val="22"/>
              </w:rPr>
              <w:t>- Наличие функции работы через мобильные ус</w:t>
            </w:r>
            <w:r w:rsidR="00DF55C3">
              <w:rPr>
                <w:rFonts w:cs="Times New Roman"/>
                <w:sz w:val="22"/>
                <w:szCs w:val="22"/>
              </w:rPr>
              <w:t>тройства – планшеты и смартфоны.</w:t>
            </w:r>
          </w:p>
          <w:p w:rsidR="00E20FDE" w:rsidRPr="00E20FDE" w:rsidRDefault="00E20FDE" w:rsidP="00394B90">
            <w:pPr>
              <w:autoSpaceDE w:val="0"/>
              <w:autoSpaceDN w:val="0"/>
              <w:adjustRightInd w:val="0"/>
              <w:spacing w:after="0" w:line="240" w:lineRule="atLeast"/>
              <w:ind w:left="5" w:hanging="5"/>
              <w:jc w:val="both"/>
              <w:rPr>
                <w:rFonts w:cs="Times New Roman"/>
                <w:sz w:val="22"/>
                <w:szCs w:val="22"/>
              </w:rPr>
            </w:pPr>
            <w:r w:rsidRPr="00E20FDE">
              <w:rPr>
                <w:rFonts w:cs="Times New Roman"/>
                <w:sz w:val="22"/>
                <w:szCs w:val="22"/>
              </w:rPr>
              <w:t>- Наличие функции создания внеш</w:t>
            </w:r>
            <w:r w:rsidR="00DF55C3">
              <w:rPr>
                <w:rFonts w:cs="Times New Roman"/>
                <w:sz w:val="22"/>
                <w:szCs w:val="22"/>
              </w:rPr>
              <w:t xml:space="preserve">них сайтов и </w:t>
            </w:r>
            <w:proofErr w:type="spellStart"/>
            <w:r w:rsidR="00DF55C3">
              <w:rPr>
                <w:rFonts w:cs="Times New Roman"/>
                <w:sz w:val="22"/>
                <w:szCs w:val="22"/>
              </w:rPr>
              <w:t>экстранет</w:t>
            </w:r>
            <w:proofErr w:type="spellEnd"/>
            <w:r w:rsidR="00DF55C3">
              <w:rPr>
                <w:rFonts w:cs="Times New Roman"/>
                <w:sz w:val="22"/>
                <w:szCs w:val="22"/>
              </w:rPr>
              <w:t>-порталов.</w:t>
            </w:r>
          </w:p>
          <w:p w:rsidR="00E20FDE" w:rsidRPr="00E20FDE" w:rsidRDefault="00E20FDE" w:rsidP="00394B90">
            <w:pPr>
              <w:autoSpaceDE w:val="0"/>
              <w:autoSpaceDN w:val="0"/>
              <w:adjustRightInd w:val="0"/>
              <w:spacing w:after="0" w:line="240" w:lineRule="atLeast"/>
              <w:ind w:left="5" w:hanging="5"/>
              <w:jc w:val="both"/>
              <w:rPr>
                <w:rFonts w:cs="Times New Roman"/>
                <w:sz w:val="22"/>
                <w:szCs w:val="22"/>
              </w:rPr>
            </w:pPr>
            <w:r w:rsidRPr="00E20FDE">
              <w:rPr>
                <w:rFonts w:cs="Times New Roman"/>
                <w:sz w:val="22"/>
                <w:szCs w:val="22"/>
              </w:rPr>
              <w:t>- Предоставляемые сервисы – корпоративная интрасеть,  использование и автоматизация поиска,  управление контентом, обеспечение фун</w:t>
            </w:r>
            <w:r w:rsidR="00DF55C3">
              <w:rPr>
                <w:rFonts w:cs="Times New Roman"/>
                <w:sz w:val="22"/>
                <w:szCs w:val="22"/>
              </w:rPr>
              <w:t>кционала групповых коммуникаций.</w:t>
            </w:r>
            <w:r w:rsidRPr="00E20FDE">
              <w:rPr>
                <w:rFonts w:cs="Times New Roman"/>
                <w:sz w:val="22"/>
                <w:szCs w:val="22"/>
              </w:rPr>
              <w:t xml:space="preserve"> </w:t>
            </w:r>
          </w:p>
          <w:p w:rsidR="00E20FDE" w:rsidRPr="00E20FDE" w:rsidRDefault="00E20FDE" w:rsidP="00394B90">
            <w:pPr>
              <w:autoSpaceDE w:val="0"/>
              <w:autoSpaceDN w:val="0"/>
              <w:adjustRightInd w:val="0"/>
              <w:spacing w:after="0" w:line="240" w:lineRule="atLeast"/>
              <w:ind w:left="5" w:hanging="5"/>
              <w:jc w:val="both"/>
              <w:rPr>
                <w:rFonts w:eastAsia="Times New Roman" w:cs="Times New Roman"/>
                <w:sz w:val="22"/>
                <w:szCs w:val="22"/>
              </w:rPr>
            </w:pPr>
            <w:r w:rsidRPr="00E20FDE">
              <w:rPr>
                <w:rFonts w:cs="Times New Roman"/>
                <w:sz w:val="22"/>
                <w:szCs w:val="22"/>
              </w:rPr>
              <w:t>- Наличие функции авторизации внешних пользователей с правами доступа, установленными администратором конкретного сайта.</w:t>
            </w:r>
          </w:p>
        </w:tc>
      </w:tr>
    </w:tbl>
    <w:p w:rsidR="00E20FDE" w:rsidRDefault="00E20FDE" w:rsidP="000C145A">
      <w:pPr>
        <w:spacing w:after="0" w:line="240" w:lineRule="auto"/>
        <w:ind w:firstLine="709"/>
        <w:jc w:val="both"/>
        <w:rPr>
          <w:rFonts w:eastAsia="Times New Roman" w:cs="Times New Roman"/>
          <w:color w:val="000000"/>
          <w:spacing w:val="3"/>
        </w:rPr>
      </w:pPr>
    </w:p>
    <w:p w:rsidR="00142323" w:rsidRDefault="00BC75B9" w:rsidP="00142323">
      <w:pPr>
        <w:widowControl/>
        <w:tabs>
          <w:tab w:val="left" w:pos="10260"/>
        </w:tabs>
        <w:suppressAutoHyphens w:val="0"/>
        <w:spacing w:after="0" w:line="240" w:lineRule="auto"/>
        <w:jc w:val="center"/>
        <w:rPr>
          <w:rFonts w:eastAsia="Calibri" w:cs="Times New Roman"/>
          <w:b/>
          <w:color w:val="000000"/>
          <w:lang w:eastAsia="ru-RU" w:bidi="ar-SA"/>
        </w:rPr>
      </w:pPr>
      <w:r>
        <w:rPr>
          <w:rFonts w:eastAsia="Calibri" w:cs="Times New Roman"/>
          <w:b/>
          <w:color w:val="000000"/>
          <w:lang w:eastAsia="ru-RU" w:bidi="ar-SA"/>
        </w:rPr>
        <w:t>2</w:t>
      </w:r>
      <w:r w:rsidR="00DC7273" w:rsidRPr="00BC75B9">
        <w:rPr>
          <w:rFonts w:eastAsia="Calibri" w:cs="Times New Roman"/>
          <w:b/>
          <w:color w:val="000000"/>
          <w:lang w:eastAsia="ru-RU" w:bidi="ar-SA"/>
        </w:rPr>
        <w:t>.Обоснование начальной (максимальной) цены контракта</w:t>
      </w:r>
    </w:p>
    <w:p w:rsidR="00FB1009" w:rsidRPr="00394B90" w:rsidRDefault="00FB1009" w:rsidP="00142323">
      <w:pPr>
        <w:widowControl/>
        <w:tabs>
          <w:tab w:val="left" w:pos="10260"/>
        </w:tabs>
        <w:suppressAutoHyphens w:val="0"/>
        <w:spacing w:after="0" w:line="240" w:lineRule="auto"/>
        <w:jc w:val="center"/>
        <w:rPr>
          <w:rFonts w:eastAsia="Calibri" w:cs="Times New Roman"/>
          <w:b/>
          <w:color w:val="000000"/>
          <w:sz w:val="16"/>
          <w:szCs w:val="16"/>
          <w:lang w:eastAsia="ru-RU" w:bidi="ar-SA"/>
        </w:rPr>
      </w:pPr>
    </w:p>
    <w:p w:rsidR="00F932DB" w:rsidRDefault="00806A77" w:rsidP="00F932DB">
      <w:pPr>
        <w:spacing w:after="0" w:line="240" w:lineRule="auto"/>
        <w:ind w:firstLine="708"/>
        <w:jc w:val="both"/>
        <w:rPr>
          <w:rFonts w:eastAsia="Times New Roman" w:cs="Times New Roman"/>
          <w:lang w:eastAsia="ru-RU"/>
        </w:rPr>
      </w:pPr>
      <w:r w:rsidRPr="00BC75B9">
        <w:rPr>
          <w:rFonts w:eastAsia="Times New Roman" w:cs="Times New Roman"/>
          <w:lang w:eastAsia="ru-RU"/>
        </w:rPr>
        <w:t>Начальная (максимальная) цена контракта определялась посредством применения метода сопоставимых рыночных цен (анализа рынка) на основании информации о рыночных ценах идентичного товара, планируемого к закупке.</w:t>
      </w:r>
    </w:p>
    <w:p w:rsidR="00394B90" w:rsidRPr="00394B90" w:rsidRDefault="00394B90" w:rsidP="00F932DB">
      <w:pPr>
        <w:spacing w:after="0" w:line="240" w:lineRule="auto"/>
        <w:ind w:firstLine="708"/>
        <w:jc w:val="both"/>
        <w:rPr>
          <w:rFonts w:eastAsia="Times New Roman" w:cs="Times New Roman"/>
          <w:sz w:val="16"/>
          <w:szCs w:val="16"/>
          <w:lang w:eastAsia="ru-RU"/>
        </w:rPr>
      </w:pPr>
    </w:p>
    <w:p w:rsidR="00FB1009" w:rsidRDefault="00FB1009" w:rsidP="00FB1009">
      <w:pPr>
        <w:pStyle w:val="Normal1"/>
        <w:spacing w:before="0" w:after="0"/>
        <w:jc w:val="center"/>
        <w:rPr>
          <w:szCs w:val="24"/>
        </w:rPr>
      </w:pPr>
      <w:r>
        <w:rPr>
          <w:szCs w:val="24"/>
        </w:rPr>
        <w:t>Источники информации:</w:t>
      </w:r>
    </w:p>
    <w:p w:rsidR="00FB1009" w:rsidRPr="00FD1AA2" w:rsidRDefault="00FB1009" w:rsidP="00FB1009">
      <w:pPr>
        <w:pStyle w:val="Normal1"/>
        <w:spacing w:before="0" w:after="0"/>
        <w:jc w:val="center"/>
        <w:rPr>
          <w:sz w:val="20"/>
        </w:rPr>
      </w:pPr>
    </w:p>
    <w:tbl>
      <w:tblPr>
        <w:tblW w:w="4892" w:type="pct"/>
        <w:tblInd w:w="108" w:type="dxa"/>
        <w:tblLook w:val="0000" w:firstRow="0" w:lastRow="0" w:firstColumn="0" w:lastColumn="0" w:noHBand="0" w:noVBand="0"/>
      </w:tblPr>
      <w:tblGrid>
        <w:gridCol w:w="691"/>
        <w:gridCol w:w="9090"/>
      </w:tblGrid>
      <w:tr w:rsidR="00FB1009" w:rsidRPr="00394B90" w:rsidTr="00FB1009">
        <w:tc>
          <w:tcPr>
            <w:tcW w:w="353" w:type="pct"/>
            <w:tcBorders>
              <w:top w:val="single" w:sz="4" w:space="0" w:color="000000"/>
              <w:left w:val="single" w:sz="4" w:space="0" w:color="000000"/>
              <w:bottom w:val="single" w:sz="4" w:space="0" w:color="000000"/>
              <w:right w:val="nil"/>
            </w:tcBorders>
          </w:tcPr>
          <w:p w:rsidR="00FB1009" w:rsidRPr="00394B90" w:rsidRDefault="00FB1009" w:rsidP="00FC266F">
            <w:pPr>
              <w:pStyle w:val="Normal1"/>
              <w:spacing w:before="0" w:after="0"/>
              <w:jc w:val="center"/>
              <w:rPr>
                <w:sz w:val="22"/>
                <w:szCs w:val="22"/>
              </w:rPr>
            </w:pPr>
            <w:r w:rsidRPr="00394B90">
              <w:rPr>
                <w:sz w:val="22"/>
                <w:szCs w:val="22"/>
              </w:rPr>
              <w:t xml:space="preserve">№ </w:t>
            </w:r>
            <w:proofErr w:type="gramStart"/>
            <w:r w:rsidRPr="00394B90">
              <w:rPr>
                <w:sz w:val="22"/>
                <w:szCs w:val="22"/>
              </w:rPr>
              <w:t>п</w:t>
            </w:r>
            <w:proofErr w:type="gramEnd"/>
            <w:r w:rsidRPr="00394B90">
              <w:rPr>
                <w:sz w:val="22"/>
                <w:szCs w:val="22"/>
              </w:rPr>
              <w:t>/п</w:t>
            </w:r>
          </w:p>
        </w:tc>
        <w:tc>
          <w:tcPr>
            <w:tcW w:w="4647" w:type="pct"/>
            <w:tcBorders>
              <w:top w:val="single" w:sz="4" w:space="0" w:color="000000"/>
              <w:left w:val="single" w:sz="4" w:space="0" w:color="000000"/>
              <w:bottom w:val="single" w:sz="4" w:space="0" w:color="000000"/>
              <w:right w:val="single" w:sz="4" w:space="0" w:color="000000"/>
            </w:tcBorders>
            <w:vAlign w:val="center"/>
          </w:tcPr>
          <w:p w:rsidR="00FB1009" w:rsidRPr="00394B90" w:rsidRDefault="00FB1009" w:rsidP="00FC266F">
            <w:pPr>
              <w:pStyle w:val="Normal1"/>
              <w:spacing w:before="0" w:after="0"/>
              <w:jc w:val="center"/>
              <w:rPr>
                <w:sz w:val="22"/>
                <w:szCs w:val="22"/>
              </w:rPr>
            </w:pPr>
            <w:r w:rsidRPr="00394B90">
              <w:rPr>
                <w:sz w:val="22"/>
                <w:szCs w:val="22"/>
              </w:rPr>
              <w:t>Участники исследования</w:t>
            </w:r>
          </w:p>
        </w:tc>
      </w:tr>
      <w:tr w:rsidR="00FB1009" w:rsidRPr="00394B90" w:rsidTr="00FB1009">
        <w:tc>
          <w:tcPr>
            <w:tcW w:w="353" w:type="pct"/>
            <w:tcBorders>
              <w:top w:val="single" w:sz="4" w:space="0" w:color="000000"/>
              <w:left w:val="single" w:sz="4" w:space="0" w:color="000000"/>
              <w:bottom w:val="single" w:sz="4" w:space="0" w:color="000000"/>
              <w:right w:val="nil"/>
            </w:tcBorders>
          </w:tcPr>
          <w:p w:rsidR="00FB1009" w:rsidRPr="00394B90" w:rsidRDefault="00FB1009" w:rsidP="00FC266F">
            <w:pPr>
              <w:pStyle w:val="Normal1"/>
              <w:spacing w:before="0" w:after="0"/>
              <w:jc w:val="center"/>
              <w:rPr>
                <w:sz w:val="22"/>
                <w:szCs w:val="22"/>
              </w:rPr>
            </w:pPr>
            <w:r w:rsidRPr="00394B90">
              <w:rPr>
                <w:sz w:val="22"/>
                <w:szCs w:val="22"/>
              </w:rPr>
              <w:t>1</w:t>
            </w:r>
          </w:p>
        </w:tc>
        <w:tc>
          <w:tcPr>
            <w:tcW w:w="4647" w:type="pct"/>
            <w:tcBorders>
              <w:top w:val="single" w:sz="4" w:space="0" w:color="000000"/>
              <w:left w:val="single" w:sz="4" w:space="0" w:color="000000"/>
              <w:bottom w:val="single" w:sz="4" w:space="0" w:color="000000"/>
              <w:right w:val="single" w:sz="4" w:space="0" w:color="000000"/>
            </w:tcBorders>
          </w:tcPr>
          <w:p w:rsidR="00FB1009" w:rsidRPr="00394B90" w:rsidRDefault="00FB1009" w:rsidP="00FC266F">
            <w:pPr>
              <w:pStyle w:val="Normal1"/>
              <w:spacing w:before="0" w:after="0"/>
              <w:rPr>
                <w:sz w:val="22"/>
                <w:szCs w:val="22"/>
              </w:rPr>
            </w:pPr>
            <w:r w:rsidRPr="00394B90">
              <w:rPr>
                <w:sz w:val="22"/>
                <w:szCs w:val="22"/>
              </w:rPr>
              <w:t>Участник  1</w:t>
            </w:r>
          </w:p>
        </w:tc>
      </w:tr>
      <w:tr w:rsidR="00FB1009" w:rsidRPr="00394B90" w:rsidTr="00FB1009">
        <w:tc>
          <w:tcPr>
            <w:tcW w:w="353" w:type="pct"/>
            <w:tcBorders>
              <w:top w:val="single" w:sz="4" w:space="0" w:color="000000"/>
              <w:left w:val="single" w:sz="4" w:space="0" w:color="000000"/>
              <w:bottom w:val="single" w:sz="4" w:space="0" w:color="000000"/>
              <w:right w:val="nil"/>
            </w:tcBorders>
          </w:tcPr>
          <w:p w:rsidR="00FB1009" w:rsidRPr="00394B90" w:rsidRDefault="00FB1009" w:rsidP="00FC266F">
            <w:pPr>
              <w:pStyle w:val="Normal1"/>
              <w:spacing w:before="0" w:after="0"/>
              <w:jc w:val="center"/>
              <w:rPr>
                <w:sz w:val="22"/>
                <w:szCs w:val="22"/>
              </w:rPr>
            </w:pPr>
            <w:r w:rsidRPr="00394B90">
              <w:rPr>
                <w:sz w:val="22"/>
                <w:szCs w:val="22"/>
              </w:rPr>
              <w:t>2</w:t>
            </w:r>
          </w:p>
        </w:tc>
        <w:tc>
          <w:tcPr>
            <w:tcW w:w="4647" w:type="pct"/>
            <w:tcBorders>
              <w:top w:val="single" w:sz="4" w:space="0" w:color="000000"/>
              <w:left w:val="single" w:sz="4" w:space="0" w:color="000000"/>
              <w:bottom w:val="single" w:sz="4" w:space="0" w:color="000000"/>
              <w:right w:val="single" w:sz="4" w:space="0" w:color="000000"/>
            </w:tcBorders>
          </w:tcPr>
          <w:p w:rsidR="00FB1009" w:rsidRPr="00394B90" w:rsidRDefault="00FB1009" w:rsidP="00FC266F">
            <w:pPr>
              <w:pStyle w:val="Normal1"/>
              <w:spacing w:before="0" w:after="0"/>
              <w:rPr>
                <w:sz w:val="22"/>
                <w:szCs w:val="22"/>
              </w:rPr>
            </w:pPr>
            <w:r w:rsidRPr="00394B90">
              <w:rPr>
                <w:sz w:val="22"/>
                <w:szCs w:val="22"/>
              </w:rPr>
              <w:t>Участник 2</w:t>
            </w:r>
          </w:p>
        </w:tc>
      </w:tr>
      <w:tr w:rsidR="00FB1009" w:rsidRPr="00394B90" w:rsidTr="00FB1009">
        <w:tc>
          <w:tcPr>
            <w:tcW w:w="353" w:type="pct"/>
            <w:tcBorders>
              <w:top w:val="single" w:sz="4" w:space="0" w:color="000000"/>
              <w:left w:val="single" w:sz="4" w:space="0" w:color="000000"/>
              <w:bottom w:val="single" w:sz="4" w:space="0" w:color="000000"/>
              <w:right w:val="nil"/>
            </w:tcBorders>
          </w:tcPr>
          <w:p w:rsidR="00FB1009" w:rsidRPr="00394B90" w:rsidRDefault="00FB1009" w:rsidP="00FC266F">
            <w:pPr>
              <w:pStyle w:val="Normal1"/>
              <w:spacing w:before="0" w:after="0"/>
              <w:jc w:val="center"/>
              <w:rPr>
                <w:sz w:val="22"/>
                <w:szCs w:val="22"/>
              </w:rPr>
            </w:pPr>
            <w:r w:rsidRPr="00394B90">
              <w:rPr>
                <w:sz w:val="22"/>
                <w:szCs w:val="22"/>
              </w:rPr>
              <w:t>3</w:t>
            </w:r>
          </w:p>
        </w:tc>
        <w:tc>
          <w:tcPr>
            <w:tcW w:w="4647" w:type="pct"/>
            <w:tcBorders>
              <w:top w:val="single" w:sz="4" w:space="0" w:color="000000"/>
              <w:left w:val="single" w:sz="4" w:space="0" w:color="000000"/>
              <w:bottom w:val="single" w:sz="4" w:space="0" w:color="000000"/>
              <w:right w:val="single" w:sz="4" w:space="0" w:color="000000"/>
            </w:tcBorders>
          </w:tcPr>
          <w:p w:rsidR="00FB1009" w:rsidRPr="00394B90" w:rsidRDefault="00FB1009" w:rsidP="00FC266F">
            <w:pPr>
              <w:pStyle w:val="Normal1"/>
              <w:spacing w:before="0" w:after="0"/>
              <w:rPr>
                <w:sz w:val="22"/>
                <w:szCs w:val="22"/>
              </w:rPr>
            </w:pPr>
            <w:r w:rsidRPr="00394B90">
              <w:rPr>
                <w:sz w:val="22"/>
                <w:szCs w:val="22"/>
              </w:rPr>
              <w:t>Участник 3</w:t>
            </w:r>
          </w:p>
        </w:tc>
      </w:tr>
    </w:tbl>
    <w:p w:rsidR="00FB1009" w:rsidRPr="00394B90" w:rsidRDefault="00FB1009" w:rsidP="00FB1009">
      <w:pPr>
        <w:pStyle w:val="Normal1"/>
        <w:spacing w:before="0" w:after="0"/>
        <w:jc w:val="center"/>
        <w:rPr>
          <w:sz w:val="16"/>
          <w:szCs w:val="16"/>
        </w:rPr>
      </w:pPr>
    </w:p>
    <w:p w:rsidR="00FB1009" w:rsidRDefault="00FB1009" w:rsidP="00FB1009">
      <w:pPr>
        <w:pStyle w:val="Normal1"/>
        <w:jc w:val="center"/>
        <w:rPr>
          <w:szCs w:val="24"/>
        </w:rPr>
      </w:pPr>
      <w:r>
        <w:rPr>
          <w:szCs w:val="24"/>
        </w:rPr>
        <w:t>Результаты изучения рынка:</w:t>
      </w:r>
    </w:p>
    <w:tbl>
      <w:tblPr>
        <w:tblW w:w="489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3"/>
        <w:gridCol w:w="1702"/>
        <w:gridCol w:w="1275"/>
        <w:gridCol w:w="1279"/>
        <w:gridCol w:w="2122"/>
      </w:tblGrid>
      <w:tr w:rsidR="00FB1009" w:rsidRPr="00C46075" w:rsidTr="00394B90">
        <w:trPr>
          <w:cantSplit/>
          <w:trHeight w:val="475"/>
        </w:trPr>
        <w:tc>
          <w:tcPr>
            <w:tcW w:w="1739" w:type="pct"/>
            <w:vMerge w:val="restart"/>
            <w:vAlign w:val="center"/>
          </w:tcPr>
          <w:p w:rsidR="00FB1009" w:rsidRPr="00C46075" w:rsidRDefault="00FB1009" w:rsidP="00FC266F">
            <w:pPr>
              <w:pStyle w:val="Normal1"/>
              <w:jc w:val="center"/>
              <w:rPr>
                <w:sz w:val="22"/>
                <w:szCs w:val="22"/>
              </w:rPr>
            </w:pPr>
            <w:r w:rsidRPr="00C46075">
              <w:rPr>
                <w:sz w:val="22"/>
                <w:szCs w:val="22"/>
              </w:rPr>
              <w:t>Наименование товаров (работ, услуг)</w:t>
            </w:r>
          </w:p>
        </w:tc>
        <w:tc>
          <w:tcPr>
            <w:tcW w:w="2176" w:type="pct"/>
            <w:gridSpan w:val="3"/>
            <w:vAlign w:val="center"/>
          </w:tcPr>
          <w:p w:rsidR="00FB1009" w:rsidRPr="00C46075" w:rsidRDefault="00FB1009" w:rsidP="00FC266F">
            <w:pPr>
              <w:pStyle w:val="Normal1"/>
              <w:jc w:val="center"/>
              <w:rPr>
                <w:sz w:val="22"/>
                <w:szCs w:val="22"/>
              </w:rPr>
            </w:pPr>
            <w:r w:rsidRPr="00C46075">
              <w:rPr>
                <w:sz w:val="22"/>
                <w:szCs w:val="22"/>
              </w:rPr>
              <w:t>Цена участника исследования, руб.</w:t>
            </w:r>
          </w:p>
        </w:tc>
        <w:tc>
          <w:tcPr>
            <w:tcW w:w="1085" w:type="pct"/>
            <w:vMerge w:val="restart"/>
            <w:vAlign w:val="center"/>
          </w:tcPr>
          <w:p w:rsidR="00FB1009" w:rsidRPr="00C46075" w:rsidRDefault="00FB1009" w:rsidP="00FC266F">
            <w:pPr>
              <w:pStyle w:val="Normal1"/>
              <w:jc w:val="center"/>
              <w:rPr>
                <w:sz w:val="22"/>
                <w:szCs w:val="22"/>
              </w:rPr>
            </w:pPr>
            <w:r w:rsidRPr="00C46075">
              <w:rPr>
                <w:sz w:val="22"/>
                <w:szCs w:val="22"/>
              </w:rPr>
              <w:t>Среднерыночная цена товара, руб.</w:t>
            </w:r>
          </w:p>
        </w:tc>
      </w:tr>
      <w:tr w:rsidR="00FB1009" w:rsidRPr="00C46075" w:rsidTr="00394B90">
        <w:trPr>
          <w:cantSplit/>
          <w:trHeight w:val="281"/>
        </w:trPr>
        <w:tc>
          <w:tcPr>
            <w:tcW w:w="1739" w:type="pct"/>
            <w:vMerge/>
            <w:vAlign w:val="center"/>
          </w:tcPr>
          <w:p w:rsidR="00FB1009" w:rsidRPr="00C46075" w:rsidRDefault="00FB1009" w:rsidP="00FC266F">
            <w:pPr>
              <w:rPr>
                <w:rFonts w:eastAsia="Times New Roman"/>
                <w:sz w:val="22"/>
                <w:szCs w:val="22"/>
              </w:rPr>
            </w:pPr>
          </w:p>
        </w:tc>
        <w:tc>
          <w:tcPr>
            <w:tcW w:w="870" w:type="pct"/>
            <w:vAlign w:val="center"/>
          </w:tcPr>
          <w:p w:rsidR="00FB1009" w:rsidRPr="00C46075" w:rsidRDefault="00FB1009" w:rsidP="00FC266F">
            <w:pPr>
              <w:pStyle w:val="Normal1"/>
              <w:jc w:val="center"/>
              <w:rPr>
                <w:sz w:val="22"/>
                <w:szCs w:val="22"/>
              </w:rPr>
            </w:pPr>
            <w:r w:rsidRPr="00C46075">
              <w:rPr>
                <w:sz w:val="22"/>
                <w:szCs w:val="22"/>
              </w:rPr>
              <w:t>1</w:t>
            </w:r>
          </w:p>
        </w:tc>
        <w:tc>
          <w:tcPr>
            <w:tcW w:w="652" w:type="pct"/>
            <w:vAlign w:val="center"/>
          </w:tcPr>
          <w:p w:rsidR="00FB1009" w:rsidRPr="00C46075" w:rsidRDefault="00FB1009" w:rsidP="00FC266F">
            <w:pPr>
              <w:pStyle w:val="Normal1"/>
              <w:jc w:val="center"/>
              <w:rPr>
                <w:sz w:val="22"/>
                <w:szCs w:val="22"/>
              </w:rPr>
            </w:pPr>
            <w:r w:rsidRPr="00C46075">
              <w:rPr>
                <w:sz w:val="22"/>
                <w:szCs w:val="22"/>
              </w:rPr>
              <w:t>2</w:t>
            </w:r>
          </w:p>
        </w:tc>
        <w:tc>
          <w:tcPr>
            <w:tcW w:w="654" w:type="pct"/>
            <w:vAlign w:val="center"/>
          </w:tcPr>
          <w:p w:rsidR="00FB1009" w:rsidRPr="00C46075" w:rsidRDefault="00FB1009" w:rsidP="00FC266F">
            <w:pPr>
              <w:pStyle w:val="Normal1"/>
              <w:jc w:val="center"/>
              <w:rPr>
                <w:sz w:val="22"/>
                <w:szCs w:val="22"/>
              </w:rPr>
            </w:pPr>
            <w:r w:rsidRPr="00C46075">
              <w:rPr>
                <w:sz w:val="22"/>
                <w:szCs w:val="22"/>
              </w:rPr>
              <w:t>3</w:t>
            </w:r>
          </w:p>
        </w:tc>
        <w:tc>
          <w:tcPr>
            <w:tcW w:w="1085" w:type="pct"/>
            <w:vMerge/>
            <w:vAlign w:val="center"/>
          </w:tcPr>
          <w:p w:rsidR="00FB1009" w:rsidRPr="00C46075" w:rsidRDefault="00FB1009" w:rsidP="00FC266F">
            <w:pPr>
              <w:pStyle w:val="Normal1"/>
              <w:rPr>
                <w:sz w:val="22"/>
                <w:szCs w:val="22"/>
              </w:rPr>
            </w:pPr>
          </w:p>
        </w:tc>
      </w:tr>
      <w:tr w:rsidR="00394B90" w:rsidRPr="00C46075" w:rsidTr="00394B90">
        <w:trPr>
          <w:trHeight w:val="492"/>
        </w:trPr>
        <w:tc>
          <w:tcPr>
            <w:tcW w:w="1739" w:type="pct"/>
          </w:tcPr>
          <w:p w:rsidR="00394B90" w:rsidRPr="00C46075" w:rsidRDefault="00394B90">
            <w:pPr>
              <w:pStyle w:val="ConsPlusNormal"/>
              <w:ind w:firstLine="0"/>
              <w:jc w:val="both"/>
              <w:rPr>
                <w:rFonts w:ascii="Times New Roman" w:hAnsi="Times New Roman"/>
                <w:sz w:val="22"/>
                <w:szCs w:val="22"/>
              </w:rPr>
            </w:pPr>
            <w:r w:rsidRPr="00C46075">
              <w:rPr>
                <w:rFonts w:ascii="Times New Roman" w:hAnsi="Times New Roman"/>
                <w:sz w:val="22"/>
                <w:szCs w:val="22"/>
              </w:rPr>
              <w:t>Поставка неисключительных прав на программное обеспечение</w:t>
            </w:r>
            <w:r w:rsidR="00C46075" w:rsidRPr="00C46075">
              <w:rPr>
                <w:rFonts w:ascii="Times New Roman" w:hAnsi="Times New Roman"/>
                <w:sz w:val="22"/>
                <w:szCs w:val="22"/>
              </w:rPr>
              <w:t xml:space="preserve"> в объеме</w:t>
            </w:r>
            <w:r w:rsidR="00C46075">
              <w:rPr>
                <w:rFonts w:ascii="Times New Roman" w:hAnsi="Times New Roman"/>
                <w:sz w:val="22"/>
                <w:szCs w:val="22"/>
              </w:rPr>
              <w:t>,</w:t>
            </w:r>
            <w:r w:rsidR="00C46075" w:rsidRPr="00C46075">
              <w:rPr>
                <w:rFonts w:ascii="Times New Roman" w:hAnsi="Times New Roman"/>
                <w:sz w:val="22"/>
                <w:szCs w:val="22"/>
              </w:rPr>
              <w:t xml:space="preserve"> </w:t>
            </w:r>
            <w:r w:rsidR="00C46075" w:rsidRPr="00C46075">
              <w:rPr>
                <w:rFonts w:ascii="Times New Roman" w:hAnsi="Times New Roman" w:cs="Times New Roman"/>
                <w:sz w:val="22"/>
                <w:szCs w:val="22"/>
              </w:rPr>
              <w:t>предусмотренном п.1 части ІІІ «Описание объекта закупки» документации об электронном аукционе</w:t>
            </w:r>
          </w:p>
        </w:tc>
        <w:tc>
          <w:tcPr>
            <w:tcW w:w="870" w:type="pct"/>
            <w:vAlign w:val="center"/>
          </w:tcPr>
          <w:p w:rsidR="00394B90" w:rsidRPr="00C46075" w:rsidRDefault="00394B90">
            <w:pPr>
              <w:pStyle w:val="ConsPlusNormal"/>
              <w:ind w:firstLine="0"/>
              <w:jc w:val="center"/>
              <w:rPr>
                <w:rFonts w:ascii="Times New Roman" w:hAnsi="Times New Roman"/>
                <w:sz w:val="22"/>
                <w:szCs w:val="22"/>
              </w:rPr>
            </w:pPr>
            <w:r w:rsidRPr="00C46075">
              <w:rPr>
                <w:rFonts w:ascii="Times New Roman" w:hAnsi="Times New Roman"/>
                <w:sz w:val="22"/>
                <w:szCs w:val="22"/>
              </w:rPr>
              <w:t>747 060,00</w:t>
            </w:r>
          </w:p>
        </w:tc>
        <w:tc>
          <w:tcPr>
            <w:tcW w:w="652" w:type="pct"/>
            <w:vAlign w:val="center"/>
          </w:tcPr>
          <w:p w:rsidR="00394B90" w:rsidRPr="00C46075" w:rsidRDefault="00394B90">
            <w:pPr>
              <w:pStyle w:val="ConsPlusNormal"/>
              <w:ind w:firstLine="0"/>
              <w:jc w:val="center"/>
              <w:rPr>
                <w:rFonts w:ascii="Times New Roman" w:hAnsi="Times New Roman"/>
                <w:sz w:val="22"/>
                <w:szCs w:val="22"/>
              </w:rPr>
            </w:pPr>
            <w:r w:rsidRPr="00C46075">
              <w:rPr>
                <w:rFonts w:ascii="Times New Roman" w:hAnsi="Times New Roman"/>
                <w:sz w:val="22"/>
                <w:szCs w:val="22"/>
              </w:rPr>
              <w:t>765 460,00</w:t>
            </w:r>
          </w:p>
        </w:tc>
        <w:tc>
          <w:tcPr>
            <w:tcW w:w="654" w:type="pct"/>
            <w:vAlign w:val="center"/>
          </w:tcPr>
          <w:p w:rsidR="00394B90" w:rsidRPr="00C46075" w:rsidRDefault="00394B90">
            <w:pPr>
              <w:pStyle w:val="ConsPlusNormal"/>
              <w:ind w:firstLine="0"/>
              <w:jc w:val="center"/>
              <w:rPr>
                <w:rFonts w:ascii="Times New Roman" w:hAnsi="Times New Roman"/>
                <w:sz w:val="22"/>
                <w:szCs w:val="22"/>
              </w:rPr>
            </w:pPr>
            <w:r w:rsidRPr="00C46075">
              <w:rPr>
                <w:rFonts w:ascii="Times New Roman" w:hAnsi="Times New Roman"/>
                <w:sz w:val="22"/>
                <w:szCs w:val="22"/>
              </w:rPr>
              <w:t>752 460,00</w:t>
            </w:r>
          </w:p>
        </w:tc>
        <w:tc>
          <w:tcPr>
            <w:tcW w:w="1085" w:type="pct"/>
            <w:vAlign w:val="center"/>
          </w:tcPr>
          <w:p w:rsidR="00394B90" w:rsidRPr="00C46075" w:rsidRDefault="00394B90">
            <w:pPr>
              <w:pStyle w:val="ConsPlusNormal"/>
              <w:ind w:firstLine="0"/>
              <w:jc w:val="center"/>
              <w:rPr>
                <w:rFonts w:ascii="Times New Roman" w:hAnsi="Times New Roman"/>
                <w:sz w:val="22"/>
                <w:szCs w:val="22"/>
              </w:rPr>
            </w:pPr>
            <w:r w:rsidRPr="00C46075">
              <w:rPr>
                <w:rFonts w:ascii="Times New Roman" w:hAnsi="Times New Roman"/>
                <w:sz w:val="22"/>
                <w:szCs w:val="22"/>
              </w:rPr>
              <w:t>754993,33</w:t>
            </w:r>
          </w:p>
        </w:tc>
      </w:tr>
    </w:tbl>
    <w:p w:rsidR="006D7955" w:rsidRDefault="006D7955" w:rsidP="00FB1009">
      <w:pPr>
        <w:pStyle w:val="Normal1"/>
        <w:jc w:val="both"/>
        <w:rPr>
          <w:szCs w:val="24"/>
        </w:rPr>
      </w:pPr>
    </w:p>
    <w:p w:rsidR="00394B90" w:rsidRDefault="00FB1009" w:rsidP="00394B90">
      <w:pPr>
        <w:pStyle w:val="Normal1"/>
        <w:jc w:val="both"/>
      </w:pPr>
      <w:r>
        <w:rPr>
          <w:szCs w:val="24"/>
        </w:rPr>
        <w:t xml:space="preserve">ВЫВОД: </w:t>
      </w:r>
      <w:r w:rsidR="00394B90">
        <w:rPr>
          <w:szCs w:val="24"/>
        </w:rPr>
        <w:t>Проведенные исследования позволяют определить максимальную цену контракта в размере 754</w:t>
      </w:r>
      <w:r w:rsidR="006E52C8">
        <w:rPr>
          <w:szCs w:val="24"/>
        </w:rPr>
        <w:t> </w:t>
      </w:r>
      <w:r w:rsidR="00394B90">
        <w:rPr>
          <w:szCs w:val="24"/>
        </w:rPr>
        <w:t>993</w:t>
      </w:r>
      <w:r w:rsidR="006E52C8">
        <w:rPr>
          <w:szCs w:val="24"/>
        </w:rPr>
        <w:t>,33</w:t>
      </w:r>
      <w:r w:rsidR="00394B90">
        <w:rPr>
          <w:szCs w:val="24"/>
        </w:rPr>
        <w:t xml:space="preserve"> </w:t>
      </w:r>
      <w:r w:rsidR="006E52C8">
        <w:rPr>
          <w:szCs w:val="24"/>
        </w:rPr>
        <w:t>рублей.</w:t>
      </w:r>
    </w:p>
    <w:p w:rsidR="00F932DB" w:rsidRDefault="00F932DB" w:rsidP="00CD181B">
      <w:pPr>
        <w:rPr>
          <w:sz w:val="20"/>
          <w:szCs w:val="20"/>
        </w:rPr>
      </w:pPr>
    </w:p>
    <w:sectPr w:rsidR="00F932DB" w:rsidSect="001F16DA">
      <w:footerReference w:type="default" r:id="rId41"/>
      <w:endnotePr>
        <w:numFmt w:val="chicago"/>
        <w:numRestart w:val="eachSect"/>
      </w:endnotePr>
      <w:pgSz w:w="11906" w:h="16838"/>
      <w:pgMar w:top="851" w:right="849" w:bottom="567" w:left="1276" w:header="0" w:footer="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216E" w:rsidRDefault="00C0216E" w:rsidP="00FC176D">
      <w:pPr>
        <w:spacing w:after="0" w:line="240" w:lineRule="auto"/>
      </w:pPr>
      <w:r>
        <w:separator/>
      </w:r>
    </w:p>
  </w:endnote>
  <w:endnote w:type="continuationSeparator" w:id="0">
    <w:p w:rsidR="00C0216E" w:rsidRDefault="00C0216E" w:rsidP="00FC1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PetersburgCTT">
    <w:altName w:val="Times New Roman"/>
    <w:panose1 w:val="00000000000000000000"/>
    <w:charset w:val="CC"/>
    <w:family w:val="roman"/>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1934240"/>
      <w:docPartObj>
        <w:docPartGallery w:val="Page Numbers (Bottom of Page)"/>
        <w:docPartUnique/>
      </w:docPartObj>
    </w:sdtPr>
    <w:sdtEndPr/>
    <w:sdtContent>
      <w:p w:rsidR="00C46075" w:rsidRDefault="00C46075">
        <w:pPr>
          <w:pStyle w:val="aff5"/>
          <w:jc w:val="center"/>
        </w:pPr>
        <w:r>
          <w:fldChar w:fldCharType="begin"/>
        </w:r>
        <w:r>
          <w:instrText>PAGE   \* MERGEFORMAT</w:instrText>
        </w:r>
        <w:r>
          <w:fldChar w:fldCharType="separate"/>
        </w:r>
        <w:r w:rsidR="007C3FC5">
          <w:rPr>
            <w:noProof/>
          </w:rPr>
          <w:t>36</w:t>
        </w:r>
        <w:r>
          <w:fldChar w:fldCharType="end"/>
        </w:r>
      </w:p>
    </w:sdtContent>
  </w:sdt>
  <w:p w:rsidR="00C46075" w:rsidRDefault="00C46075">
    <w:pPr>
      <w:pStyle w:val="af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216E" w:rsidRDefault="00C0216E" w:rsidP="00FC176D">
      <w:pPr>
        <w:spacing w:after="0" w:line="240" w:lineRule="auto"/>
      </w:pPr>
      <w:r>
        <w:separator/>
      </w:r>
    </w:p>
  </w:footnote>
  <w:footnote w:type="continuationSeparator" w:id="0">
    <w:p w:rsidR="00C0216E" w:rsidRDefault="00C0216E" w:rsidP="00FC176D">
      <w:pPr>
        <w:spacing w:after="0" w:line="240" w:lineRule="auto"/>
      </w:pPr>
      <w:r>
        <w:continuationSeparator/>
      </w:r>
    </w:p>
  </w:footnote>
  <w:footnote w:id="1">
    <w:p w:rsidR="00C46075" w:rsidRDefault="00C46075" w:rsidP="00D80249">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ind w:firstLine="539"/>
        <w:jc w:val="both"/>
        <w:rPr>
          <w:sz w:val="28"/>
          <w:szCs w:val="28"/>
        </w:rPr>
      </w:pPr>
      <w:r>
        <w:rPr>
          <w:rStyle w:val="affe"/>
          <w:b/>
        </w:rPr>
        <w:footnoteRef/>
      </w:r>
      <w:r>
        <w:rPr>
          <w:b/>
        </w:rPr>
        <w:t xml:space="preserve"> </w:t>
      </w:r>
      <w:proofErr w:type="gramStart"/>
      <w:r>
        <w:t xml:space="preserve">По тексту настоящей документации считать, что до ввода в эксплуатацию единой информационной системы информация, подлежащая размещению в единой информационной системе, размещается в </w:t>
      </w:r>
      <w:hyperlink r:id="rId1" w:history="1">
        <w:r>
          <w:rPr>
            <w:rStyle w:val="afc"/>
          </w:rPr>
          <w:t>порядке</w:t>
        </w:r>
      </w:hyperlink>
      <w:r>
        <w:t>, установленном Правительством Российской Федерации,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r>
        <w:rPr>
          <w:color w:val="000000"/>
          <w:lang w:val="x-none" w:eastAsia="x-none"/>
        </w:rPr>
        <w:t xml:space="preserve"> </w:t>
      </w:r>
      <w:hyperlink r:id="rId2" w:history="1">
        <w:r>
          <w:rPr>
            <w:rStyle w:val="afc"/>
            <w:sz w:val="28"/>
            <w:szCs w:val="28"/>
            <w:lang w:val="x-none" w:eastAsia="x-none"/>
          </w:rPr>
          <w:t>www.zakupki.gov.ru</w:t>
        </w:r>
      </w:hyperlink>
      <w:r>
        <w:rPr>
          <w:color w:val="000000"/>
          <w:sz w:val="28"/>
          <w:szCs w:val="28"/>
          <w:u w:val="single"/>
          <w:lang w:eastAsia="x-none"/>
        </w:rPr>
        <w:t xml:space="preserve"> (</w:t>
      </w:r>
      <w:r>
        <w:rPr>
          <w:color w:val="000000"/>
          <w:lang w:eastAsia="x-none"/>
        </w:rPr>
        <w:t xml:space="preserve">часть 5 статьи 112 </w:t>
      </w:r>
      <w:r>
        <w:t>Федерального закона от</w:t>
      </w:r>
      <w:proofErr w:type="gramEnd"/>
      <w:r>
        <w:t xml:space="preserve"> </w:t>
      </w:r>
      <w:proofErr w:type="gramStart"/>
      <w:r>
        <w:t>05.04.2013 № 44-ФЗ «О контрактной системе в сфере закупок товаров, работ, услуг для государственных и муниципальных нужд»).</w:t>
      </w:r>
      <w:proofErr w:type="gramEnd"/>
    </w:p>
  </w:footnote>
  <w:footnote w:id="2">
    <w:p w:rsidR="00C46075" w:rsidRDefault="00C46075" w:rsidP="00193A40">
      <w:pPr>
        <w:widowControl/>
        <w:tabs>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540"/>
        <w:jc w:val="both"/>
      </w:pPr>
      <w:r>
        <w:rPr>
          <w:rStyle w:val="affe"/>
        </w:rPr>
        <w:footnoteRef/>
      </w:r>
      <w:r>
        <w:t xml:space="preserve"> Указывается с 1 января 2016 года (ст. 114 Закона № 44-ФЗ)</w:t>
      </w:r>
    </w:p>
  </w:footnote>
  <w:footnote w:id="3">
    <w:p w:rsidR="00C46075" w:rsidRDefault="00C46075">
      <w:pPr>
        <w:pStyle w:val="affc"/>
      </w:pPr>
      <w:r>
        <w:rPr>
          <w:rStyle w:val="affe"/>
        </w:rPr>
        <w:footnoteRef/>
      </w:r>
      <w:r>
        <w:t xml:space="preserve"> В соответствии с системой налогообложения, применяемой участником закупки</w:t>
      </w:r>
    </w:p>
  </w:footnote>
  <w:footnote w:id="4">
    <w:p w:rsidR="00C46075" w:rsidRDefault="00C46075" w:rsidP="00533897">
      <w:pPr>
        <w:pStyle w:val="affc"/>
      </w:pPr>
      <w:r>
        <w:rPr>
          <w:rStyle w:val="affe"/>
        </w:rPr>
        <w:footnoteRef/>
      </w:r>
      <w:r>
        <w:t xml:space="preserve"> В соответствии с системой налогообложения, применяемой Поставщиком</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218"/>
        </w:tabs>
        <w:ind w:left="502" w:hanging="360"/>
      </w:pPr>
    </w:lvl>
    <w:lvl w:ilvl="1">
      <w:start w:val="1"/>
      <w:numFmt w:val="lowerLetter"/>
      <w:lvlText w:val="%2."/>
      <w:lvlJc w:val="left"/>
      <w:pPr>
        <w:tabs>
          <w:tab w:val="num" w:pos="-218"/>
        </w:tabs>
        <w:ind w:left="1222" w:hanging="360"/>
      </w:pPr>
    </w:lvl>
    <w:lvl w:ilvl="2">
      <w:start w:val="1"/>
      <w:numFmt w:val="lowerRoman"/>
      <w:lvlText w:val="%3."/>
      <w:lvlJc w:val="left"/>
      <w:pPr>
        <w:tabs>
          <w:tab w:val="num" w:pos="-218"/>
        </w:tabs>
        <w:ind w:left="1942" w:hanging="180"/>
      </w:pPr>
    </w:lvl>
    <w:lvl w:ilvl="3">
      <w:start w:val="1"/>
      <w:numFmt w:val="decimal"/>
      <w:lvlText w:val="%4."/>
      <w:lvlJc w:val="left"/>
      <w:pPr>
        <w:tabs>
          <w:tab w:val="num" w:pos="-218"/>
        </w:tabs>
        <w:ind w:left="2662" w:hanging="360"/>
      </w:pPr>
    </w:lvl>
    <w:lvl w:ilvl="4">
      <w:start w:val="1"/>
      <w:numFmt w:val="lowerLetter"/>
      <w:lvlText w:val="%5."/>
      <w:lvlJc w:val="left"/>
      <w:pPr>
        <w:tabs>
          <w:tab w:val="num" w:pos="-218"/>
        </w:tabs>
        <w:ind w:left="3382" w:hanging="360"/>
      </w:pPr>
    </w:lvl>
    <w:lvl w:ilvl="5">
      <w:start w:val="1"/>
      <w:numFmt w:val="lowerRoman"/>
      <w:lvlText w:val="%6."/>
      <w:lvlJc w:val="left"/>
      <w:pPr>
        <w:tabs>
          <w:tab w:val="num" w:pos="-218"/>
        </w:tabs>
        <w:ind w:left="4102" w:hanging="180"/>
      </w:pPr>
    </w:lvl>
    <w:lvl w:ilvl="6">
      <w:start w:val="1"/>
      <w:numFmt w:val="decimal"/>
      <w:lvlText w:val="%7."/>
      <w:lvlJc w:val="left"/>
      <w:pPr>
        <w:tabs>
          <w:tab w:val="num" w:pos="-218"/>
        </w:tabs>
        <w:ind w:left="4822" w:hanging="360"/>
      </w:pPr>
    </w:lvl>
    <w:lvl w:ilvl="7">
      <w:start w:val="1"/>
      <w:numFmt w:val="lowerLetter"/>
      <w:lvlText w:val="%8."/>
      <w:lvlJc w:val="left"/>
      <w:pPr>
        <w:tabs>
          <w:tab w:val="num" w:pos="-218"/>
        </w:tabs>
        <w:ind w:left="5542" w:hanging="360"/>
      </w:pPr>
    </w:lvl>
    <w:lvl w:ilvl="8">
      <w:start w:val="1"/>
      <w:numFmt w:val="lowerRoman"/>
      <w:lvlText w:val="%9."/>
      <w:lvlJc w:val="left"/>
      <w:pPr>
        <w:tabs>
          <w:tab w:val="num" w:pos="-218"/>
        </w:tabs>
        <w:ind w:left="6262" w:hanging="180"/>
      </w:pPr>
    </w:lvl>
  </w:abstractNum>
  <w:abstractNum w:abstractNumId="1">
    <w:nsid w:val="00000003"/>
    <w:multiLevelType w:val="multilevel"/>
    <w:tmpl w:val="00000003"/>
    <w:name w:val="WW8Num3"/>
    <w:lvl w:ilvl="0">
      <w:start w:val="8"/>
      <w:numFmt w:val="decimal"/>
      <w:lvlText w:val="%1."/>
      <w:lvlJc w:val="left"/>
      <w:pPr>
        <w:tabs>
          <w:tab w:val="num" w:pos="0"/>
        </w:tabs>
        <w:ind w:left="90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000004"/>
    <w:multiLevelType w:val="multilevel"/>
    <w:tmpl w:val="00000004"/>
    <w:name w:val="WW8Num4"/>
    <w:lvl w:ilvl="0">
      <w:start w:val="1"/>
      <w:numFmt w:val="decimal"/>
      <w:lvlText w:val="3.%1."/>
      <w:lvlJc w:val="left"/>
      <w:pPr>
        <w:tabs>
          <w:tab w:val="num" w:pos="0"/>
        </w:tabs>
        <w:ind w:left="0" w:firstLine="0"/>
      </w:pPr>
      <w:rPr>
        <w:rFonts w:cs="Times New Roman"/>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169A49FF"/>
    <w:multiLevelType w:val="hybridMultilevel"/>
    <w:tmpl w:val="6B5C431C"/>
    <w:lvl w:ilvl="0" w:tplc="86F4DD40">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71C541B"/>
    <w:multiLevelType w:val="hybridMultilevel"/>
    <w:tmpl w:val="2EFE221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7D27DB1"/>
    <w:multiLevelType w:val="multilevel"/>
    <w:tmpl w:val="37BA3060"/>
    <w:lvl w:ilvl="0">
      <w:start w:val="1"/>
      <w:numFmt w:val="decimal"/>
      <w:lvlText w:val="%1."/>
      <w:lvlJc w:val="left"/>
      <w:pPr>
        <w:ind w:left="1440" w:hanging="360"/>
      </w:pPr>
      <w:rPr>
        <w:rFonts w:hint="default"/>
        <w:b/>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6">
    <w:nsid w:val="1C0A6BE6"/>
    <w:multiLevelType w:val="hybridMultilevel"/>
    <w:tmpl w:val="5A84DA70"/>
    <w:lvl w:ilvl="0" w:tplc="0419000F">
      <w:start w:val="1"/>
      <w:numFmt w:val="decimal"/>
      <w:lvlText w:val="%1."/>
      <w:lvlJc w:val="left"/>
      <w:pPr>
        <w:ind w:left="644" w:hanging="360"/>
      </w:pPr>
    </w:lvl>
    <w:lvl w:ilvl="1" w:tplc="04190019" w:tentative="1">
      <w:start w:val="1"/>
      <w:numFmt w:val="lowerLetter"/>
      <w:lvlText w:val="%2."/>
      <w:lvlJc w:val="left"/>
      <w:pPr>
        <w:ind w:left="906" w:hanging="360"/>
      </w:pPr>
    </w:lvl>
    <w:lvl w:ilvl="2" w:tplc="0419001B" w:tentative="1">
      <w:start w:val="1"/>
      <w:numFmt w:val="lowerRoman"/>
      <w:lvlText w:val="%3."/>
      <w:lvlJc w:val="right"/>
      <w:pPr>
        <w:ind w:left="1626" w:hanging="180"/>
      </w:pPr>
    </w:lvl>
    <w:lvl w:ilvl="3" w:tplc="0419000F" w:tentative="1">
      <w:start w:val="1"/>
      <w:numFmt w:val="decimal"/>
      <w:lvlText w:val="%4."/>
      <w:lvlJc w:val="left"/>
      <w:pPr>
        <w:ind w:left="2346" w:hanging="360"/>
      </w:pPr>
    </w:lvl>
    <w:lvl w:ilvl="4" w:tplc="04190019" w:tentative="1">
      <w:start w:val="1"/>
      <w:numFmt w:val="lowerLetter"/>
      <w:lvlText w:val="%5."/>
      <w:lvlJc w:val="left"/>
      <w:pPr>
        <w:ind w:left="3066" w:hanging="360"/>
      </w:pPr>
    </w:lvl>
    <w:lvl w:ilvl="5" w:tplc="0419001B" w:tentative="1">
      <w:start w:val="1"/>
      <w:numFmt w:val="lowerRoman"/>
      <w:lvlText w:val="%6."/>
      <w:lvlJc w:val="right"/>
      <w:pPr>
        <w:ind w:left="3786" w:hanging="180"/>
      </w:pPr>
    </w:lvl>
    <w:lvl w:ilvl="6" w:tplc="0419000F" w:tentative="1">
      <w:start w:val="1"/>
      <w:numFmt w:val="decimal"/>
      <w:lvlText w:val="%7."/>
      <w:lvlJc w:val="left"/>
      <w:pPr>
        <w:ind w:left="4506" w:hanging="360"/>
      </w:pPr>
    </w:lvl>
    <w:lvl w:ilvl="7" w:tplc="04190019" w:tentative="1">
      <w:start w:val="1"/>
      <w:numFmt w:val="lowerLetter"/>
      <w:lvlText w:val="%8."/>
      <w:lvlJc w:val="left"/>
      <w:pPr>
        <w:ind w:left="5226" w:hanging="360"/>
      </w:pPr>
    </w:lvl>
    <w:lvl w:ilvl="8" w:tplc="0419001B" w:tentative="1">
      <w:start w:val="1"/>
      <w:numFmt w:val="lowerRoman"/>
      <w:lvlText w:val="%9."/>
      <w:lvlJc w:val="right"/>
      <w:pPr>
        <w:ind w:left="5946" w:hanging="180"/>
      </w:pPr>
    </w:lvl>
  </w:abstractNum>
  <w:abstractNum w:abstractNumId="7">
    <w:nsid w:val="1C5227DE"/>
    <w:multiLevelType w:val="hybridMultilevel"/>
    <w:tmpl w:val="3506746E"/>
    <w:lvl w:ilvl="0" w:tplc="F8E06946">
      <w:start w:val="5"/>
      <w:numFmt w:val="bullet"/>
      <w:lvlText w:val=""/>
      <w:lvlJc w:val="left"/>
      <w:pPr>
        <w:ind w:left="1080" w:hanging="360"/>
      </w:pPr>
      <w:rPr>
        <w:rFonts w:ascii="Symbol" w:eastAsiaTheme="minorHAnsi" w:hAnsi="Symbol"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8">
    <w:nsid w:val="21FF7D39"/>
    <w:multiLevelType w:val="hybridMultilevel"/>
    <w:tmpl w:val="D7C059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4186330"/>
    <w:multiLevelType w:val="hybridMultilevel"/>
    <w:tmpl w:val="984E84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7C84D60"/>
    <w:multiLevelType w:val="hybridMultilevel"/>
    <w:tmpl w:val="2C88DA4E"/>
    <w:lvl w:ilvl="0" w:tplc="84CCF7B2">
      <w:start w:val="1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28521E16"/>
    <w:multiLevelType w:val="hybridMultilevel"/>
    <w:tmpl w:val="97CAC41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2DB397A"/>
    <w:multiLevelType w:val="hybridMultilevel"/>
    <w:tmpl w:val="2C90EB8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3D4C5A04"/>
    <w:multiLevelType w:val="hybridMultilevel"/>
    <w:tmpl w:val="DF9279F8"/>
    <w:lvl w:ilvl="0" w:tplc="D0C4A300">
      <w:start w:val="1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E54513B"/>
    <w:multiLevelType w:val="hybridMultilevel"/>
    <w:tmpl w:val="1A8827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2EC1DB9"/>
    <w:multiLevelType w:val="hybridMultilevel"/>
    <w:tmpl w:val="E10AC2FC"/>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42B6396"/>
    <w:multiLevelType w:val="hybridMultilevel"/>
    <w:tmpl w:val="56206578"/>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5552247"/>
    <w:multiLevelType w:val="hybridMultilevel"/>
    <w:tmpl w:val="F46EBE50"/>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nsid w:val="456165B8"/>
    <w:multiLevelType w:val="hybridMultilevel"/>
    <w:tmpl w:val="21DEB122"/>
    <w:lvl w:ilvl="0" w:tplc="F22069EC">
      <w:start w:val="1"/>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19">
    <w:nsid w:val="46F86254"/>
    <w:multiLevelType w:val="hybridMultilevel"/>
    <w:tmpl w:val="457AC0A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4731551E"/>
    <w:multiLevelType w:val="hybridMultilevel"/>
    <w:tmpl w:val="2EFE221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97308CD"/>
    <w:multiLevelType w:val="multilevel"/>
    <w:tmpl w:val="D5248020"/>
    <w:lvl w:ilvl="0">
      <w:start w:val="8"/>
      <w:numFmt w:val="decimal"/>
      <w:lvlText w:val="%1."/>
      <w:lvlJc w:val="left"/>
      <w:pPr>
        <w:ind w:left="900" w:hanging="360"/>
      </w:pPr>
      <w:rPr>
        <w:rFonts w:hint="default"/>
      </w:rPr>
    </w:lvl>
    <w:lvl w:ilvl="1">
      <w:start w:val="1"/>
      <w:numFmt w:val="decimal"/>
      <w:isLgl/>
      <w:lvlText w:val="%1.%2"/>
      <w:lvlJc w:val="left"/>
      <w:pPr>
        <w:ind w:left="1050" w:hanging="51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2">
    <w:nsid w:val="4C9126C7"/>
    <w:multiLevelType w:val="hybridMultilevel"/>
    <w:tmpl w:val="57EC4B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0395034"/>
    <w:multiLevelType w:val="multilevel"/>
    <w:tmpl w:val="6FB851F4"/>
    <w:lvl w:ilvl="0">
      <w:start w:val="1"/>
      <w:numFmt w:val="decimal"/>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24">
    <w:nsid w:val="52623671"/>
    <w:multiLevelType w:val="multilevel"/>
    <w:tmpl w:val="87763D22"/>
    <w:lvl w:ilvl="0">
      <w:start w:val="1"/>
      <w:numFmt w:val="decimal"/>
      <w:pStyle w:val="1"/>
      <w:lvlText w:val="%1."/>
      <w:lvlJc w:val="left"/>
      <w:pPr>
        <w:tabs>
          <w:tab w:val="num" w:pos="432"/>
        </w:tabs>
        <w:ind w:left="432" w:hanging="432"/>
      </w:pPr>
      <w:rPr>
        <w:b/>
      </w:rPr>
    </w:lvl>
    <w:lvl w:ilvl="1">
      <w:start w:val="1"/>
      <w:numFmt w:val="decimal"/>
      <w:lvlText w:val="%1.%2."/>
      <w:lvlJc w:val="left"/>
      <w:pPr>
        <w:tabs>
          <w:tab w:val="num" w:pos="567"/>
        </w:tabs>
        <w:ind w:left="567" w:hanging="567"/>
      </w:pPr>
      <w:rPr>
        <w:rFonts w:ascii="Times New Roman" w:eastAsia="Times New Roman" w:hAnsi="Times New Roman" w:cs="Times New Roman"/>
        <w:b/>
      </w:r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nsid w:val="56B07316"/>
    <w:multiLevelType w:val="hybridMultilevel"/>
    <w:tmpl w:val="1B9CB7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7D67619"/>
    <w:multiLevelType w:val="hybridMultilevel"/>
    <w:tmpl w:val="41943D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C4F0AB2"/>
    <w:multiLevelType w:val="multilevel"/>
    <w:tmpl w:val="0FC0B5E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8">
    <w:nsid w:val="5DA55F46"/>
    <w:multiLevelType w:val="multilevel"/>
    <w:tmpl w:val="028889F2"/>
    <w:lvl w:ilvl="0">
      <w:start w:val="1"/>
      <w:numFmt w:val="decimal"/>
      <w:pStyle w:val="10"/>
      <w:suff w:val="space"/>
      <w:lvlText w:val="%1."/>
      <w:lvlJc w:val="center"/>
      <w:rPr>
        <w:rFonts w:cs="Times New Roman" w:hint="default"/>
      </w:rPr>
    </w:lvl>
    <w:lvl w:ilvl="1">
      <w:start w:val="1"/>
      <w:numFmt w:val="decimal"/>
      <w:pStyle w:val="20"/>
      <w:lvlText w:val="%1.%2."/>
      <w:lvlJc w:val="left"/>
      <w:pPr>
        <w:tabs>
          <w:tab w:val="num" w:pos="567"/>
        </w:tabs>
      </w:pPr>
      <w:rPr>
        <w:rFonts w:cs="Times New Roman" w:hint="default"/>
      </w:rPr>
    </w:lvl>
    <w:lvl w:ilvl="2">
      <w:start w:val="1"/>
      <w:numFmt w:val="decimal"/>
      <w:pStyle w:val="30"/>
      <w:lvlText w:val="%1.%2.%3."/>
      <w:lvlJc w:val="left"/>
      <w:pPr>
        <w:tabs>
          <w:tab w:val="num" w:pos="964"/>
        </w:tabs>
        <w:ind w:left="567" w:hanging="170"/>
      </w:pPr>
      <w:rPr>
        <w:rFonts w:cs="Times New Roman" w:hint="default"/>
      </w:rPr>
    </w:lvl>
    <w:lvl w:ilvl="3">
      <w:start w:val="1"/>
      <w:numFmt w:val="decimal"/>
      <w:lvlText w:val="%1.%2.%3.%4."/>
      <w:lvlJc w:val="left"/>
      <w:pPr>
        <w:tabs>
          <w:tab w:val="num" w:pos="3578"/>
        </w:tabs>
        <w:ind w:left="3146" w:hanging="648"/>
      </w:pPr>
      <w:rPr>
        <w:rFonts w:cs="Times New Roman" w:hint="default"/>
      </w:rPr>
    </w:lvl>
    <w:lvl w:ilvl="4">
      <w:start w:val="1"/>
      <w:numFmt w:val="decimal"/>
      <w:lvlText w:val="%1.%2.%3.%4.%5."/>
      <w:lvlJc w:val="left"/>
      <w:pPr>
        <w:tabs>
          <w:tab w:val="num" w:pos="3938"/>
        </w:tabs>
        <w:ind w:left="3650" w:hanging="792"/>
      </w:pPr>
      <w:rPr>
        <w:rFonts w:cs="Times New Roman" w:hint="default"/>
      </w:rPr>
    </w:lvl>
    <w:lvl w:ilvl="5">
      <w:start w:val="1"/>
      <w:numFmt w:val="decimal"/>
      <w:lvlText w:val="%1.%2.%3.%4.%5.%6."/>
      <w:lvlJc w:val="left"/>
      <w:pPr>
        <w:tabs>
          <w:tab w:val="num" w:pos="4658"/>
        </w:tabs>
        <w:ind w:left="4154" w:hanging="936"/>
      </w:pPr>
      <w:rPr>
        <w:rFonts w:cs="Times New Roman" w:hint="default"/>
      </w:rPr>
    </w:lvl>
    <w:lvl w:ilvl="6">
      <w:start w:val="1"/>
      <w:numFmt w:val="decimal"/>
      <w:lvlText w:val="%1.%2.%3.%4.%5.%6.%7."/>
      <w:lvlJc w:val="left"/>
      <w:pPr>
        <w:tabs>
          <w:tab w:val="num" w:pos="5378"/>
        </w:tabs>
        <w:ind w:left="4658" w:hanging="1080"/>
      </w:pPr>
      <w:rPr>
        <w:rFonts w:cs="Times New Roman" w:hint="default"/>
      </w:rPr>
    </w:lvl>
    <w:lvl w:ilvl="7">
      <w:start w:val="1"/>
      <w:numFmt w:val="decimal"/>
      <w:lvlText w:val="%1.%2.%3.%4.%5.%6.%7.%8."/>
      <w:lvlJc w:val="left"/>
      <w:pPr>
        <w:tabs>
          <w:tab w:val="num" w:pos="5738"/>
        </w:tabs>
        <w:ind w:left="5162" w:hanging="1224"/>
      </w:pPr>
      <w:rPr>
        <w:rFonts w:cs="Times New Roman" w:hint="default"/>
      </w:rPr>
    </w:lvl>
    <w:lvl w:ilvl="8">
      <w:start w:val="1"/>
      <w:numFmt w:val="decimal"/>
      <w:lvlText w:val="%1.%2.%3.%4.%5.%6.%7.%8.%9."/>
      <w:lvlJc w:val="left"/>
      <w:pPr>
        <w:tabs>
          <w:tab w:val="num" w:pos="6458"/>
        </w:tabs>
        <w:ind w:left="5738" w:hanging="1440"/>
      </w:pPr>
      <w:rPr>
        <w:rFonts w:cs="Times New Roman" w:hint="default"/>
      </w:rPr>
    </w:lvl>
  </w:abstractNum>
  <w:abstractNum w:abstractNumId="29">
    <w:nsid w:val="60B96307"/>
    <w:multiLevelType w:val="multilevel"/>
    <w:tmpl w:val="A81E127A"/>
    <w:lvl w:ilvl="0">
      <w:start w:val="1"/>
      <w:numFmt w:val="decimal"/>
      <w:lvlText w:val="%1."/>
      <w:lvlJc w:val="left"/>
      <w:pPr>
        <w:tabs>
          <w:tab w:val="num" w:pos="720"/>
        </w:tabs>
        <w:ind w:left="720" w:hanging="360"/>
      </w:pPr>
      <w:rPr>
        <w:rFonts w:hint="default"/>
      </w:rPr>
    </w:lvl>
    <w:lvl w:ilvl="1">
      <w:start w:val="3"/>
      <w:numFmt w:val="decimal"/>
      <w:isLgl/>
      <w:lvlText w:val="%1.%2."/>
      <w:lvlJc w:val="left"/>
      <w:pPr>
        <w:ind w:left="1939" w:hanging="1230"/>
      </w:pPr>
      <w:rPr>
        <w:rFonts w:hint="default"/>
      </w:rPr>
    </w:lvl>
    <w:lvl w:ilvl="2">
      <w:start w:val="1"/>
      <w:numFmt w:val="decimal"/>
      <w:isLgl/>
      <w:lvlText w:val="%1.%2.%3."/>
      <w:lvlJc w:val="left"/>
      <w:pPr>
        <w:ind w:left="2288" w:hanging="1230"/>
      </w:pPr>
      <w:rPr>
        <w:rFonts w:hint="default"/>
      </w:rPr>
    </w:lvl>
    <w:lvl w:ilvl="3">
      <w:start w:val="1"/>
      <w:numFmt w:val="decimal"/>
      <w:isLgl/>
      <w:lvlText w:val="%1.%2.%3.%4."/>
      <w:lvlJc w:val="left"/>
      <w:pPr>
        <w:ind w:left="2637" w:hanging="1230"/>
      </w:pPr>
      <w:rPr>
        <w:rFonts w:hint="default"/>
      </w:rPr>
    </w:lvl>
    <w:lvl w:ilvl="4">
      <w:start w:val="1"/>
      <w:numFmt w:val="decimal"/>
      <w:isLgl/>
      <w:lvlText w:val="%1.%2.%3.%4.%5."/>
      <w:lvlJc w:val="left"/>
      <w:pPr>
        <w:ind w:left="2986" w:hanging="1230"/>
      </w:pPr>
      <w:rPr>
        <w:rFonts w:hint="default"/>
      </w:rPr>
    </w:lvl>
    <w:lvl w:ilvl="5">
      <w:start w:val="1"/>
      <w:numFmt w:val="decimal"/>
      <w:isLgl/>
      <w:lvlText w:val="%1.%2.%3.%4.%5.%6."/>
      <w:lvlJc w:val="left"/>
      <w:pPr>
        <w:ind w:left="3335" w:hanging="123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0">
    <w:nsid w:val="61525739"/>
    <w:multiLevelType w:val="singleLevel"/>
    <w:tmpl w:val="A9F8059E"/>
    <w:lvl w:ilvl="0">
      <w:start w:val="1"/>
      <w:numFmt w:val="decimal"/>
      <w:lvlText w:val="3.%1."/>
      <w:legacy w:legacy="1" w:legacySpace="0" w:legacyIndent="499"/>
      <w:lvlJc w:val="left"/>
      <w:rPr>
        <w:rFonts w:ascii="Times New Roman" w:hAnsi="Times New Roman" w:hint="default"/>
        <w:b w:val="0"/>
      </w:rPr>
    </w:lvl>
  </w:abstractNum>
  <w:abstractNum w:abstractNumId="31">
    <w:nsid w:val="68222771"/>
    <w:multiLevelType w:val="hybridMultilevel"/>
    <w:tmpl w:val="984E84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CF70BC1"/>
    <w:multiLevelType w:val="multilevel"/>
    <w:tmpl w:val="5BEABA6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836"/>
        </w:tabs>
        <w:ind w:left="1836" w:hanging="576"/>
      </w:pPr>
      <w:rPr>
        <w:rFonts w:hint="default"/>
      </w:rPr>
    </w:lvl>
    <w:lvl w:ilvl="2">
      <w:start w:val="1"/>
      <w:numFmt w:val="decimal"/>
      <w:pStyle w:val="11"/>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nsid w:val="741B7194"/>
    <w:multiLevelType w:val="multilevel"/>
    <w:tmpl w:val="9258C35E"/>
    <w:lvl w:ilvl="0">
      <w:start w:val="1"/>
      <w:numFmt w:val="upperRoman"/>
      <w:pStyle w:val="a"/>
      <w:lvlText w:val="ЧАСТЬ %1."/>
      <w:lvlJc w:val="left"/>
      <w:pPr>
        <w:tabs>
          <w:tab w:val="num" w:pos="2160"/>
        </w:tabs>
        <w:ind w:left="720" w:hanging="720"/>
      </w:pPr>
      <w:rPr>
        <w:rFonts w:hint="default"/>
        <w:sz w:val="40"/>
        <w:szCs w:val="40"/>
      </w:rPr>
    </w:lvl>
    <w:lvl w:ilvl="1">
      <w:start w:val="1"/>
      <w:numFmt w:val="decimal"/>
      <w:pStyle w:val="a0"/>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755D332C"/>
    <w:multiLevelType w:val="hybridMultilevel"/>
    <w:tmpl w:val="0A98CB12"/>
    <w:lvl w:ilvl="0" w:tplc="2B942238">
      <w:start w:val="12"/>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5">
    <w:nsid w:val="778865FF"/>
    <w:multiLevelType w:val="hybridMultilevel"/>
    <w:tmpl w:val="78C234C2"/>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9493380"/>
    <w:multiLevelType w:val="hybridMultilevel"/>
    <w:tmpl w:val="AA16BC8C"/>
    <w:lvl w:ilvl="0" w:tplc="0419000F">
      <w:start w:val="1"/>
      <w:numFmt w:val="decimal"/>
      <w:lvlText w:val="%1."/>
      <w:lvlJc w:val="left"/>
      <w:pPr>
        <w:ind w:left="928"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26"/>
  </w:num>
  <w:num w:numId="2">
    <w:abstractNumId w:val="33"/>
  </w:num>
  <w:num w:numId="3">
    <w:abstractNumId w:val="23"/>
  </w:num>
  <w:num w:numId="4">
    <w:abstractNumId w:val="24"/>
  </w:num>
  <w:num w:numId="5">
    <w:abstractNumId w:val="32"/>
  </w:num>
  <w:num w:numId="6">
    <w:abstractNumId w:val="28"/>
  </w:num>
  <w:num w:numId="7">
    <w:abstractNumId w:val="15"/>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lvlOverride w:ilvl="0">
      <w:startOverride w:val="1"/>
    </w:lvlOverride>
  </w:num>
  <w:num w:numId="10">
    <w:abstractNumId w:val="2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3"/>
  </w:num>
  <w:num w:numId="13">
    <w:abstractNumId w:val="11"/>
  </w:num>
  <w:num w:numId="14">
    <w:abstractNumId w:val="5"/>
  </w:num>
  <w:num w:numId="15">
    <w:abstractNumId w:val="27"/>
  </w:num>
  <w:num w:numId="16">
    <w:abstractNumId w:val="0"/>
  </w:num>
  <w:num w:numId="17">
    <w:abstractNumId w:val="1"/>
  </w:num>
  <w:num w:numId="18">
    <w:abstractNumId w:val="2"/>
  </w:num>
  <w:num w:numId="19">
    <w:abstractNumId w:val="14"/>
  </w:num>
  <w:num w:numId="20">
    <w:abstractNumId w:val="31"/>
  </w:num>
  <w:num w:numId="21">
    <w:abstractNumId w:val="4"/>
  </w:num>
  <w:num w:numId="22">
    <w:abstractNumId w:val="20"/>
  </w:num>
  <w:num w:numId="23">
    <w:abstractNumId w:val="16"/>
  </w:num>
  <w:num w:numId="24">
    <w:abstractNumId w:val="9"/>
  </w:num>
  <w:num w:numId="25">
    <w:abstractNumId w:val="6"/>
  </w:num>
  <w:num w:numId="26">
    <w:abstractNumId w:val="10"/>
  </w:num>
  <w:num w:numId="27">
    <w:abstractNumId w:val="18"/>
  </w:num>
  <w:num w:numId="28">
    <w:abstractNumId w:val="35"/>
  </w:num>
  <w:num w:numId="29">
    <w:abstractNumId w:val="29"/>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num>
  <w:num w:numId="32">
    <w:abstractNumId w:val="25"/>
  </w:num>
  <w:num w:numId="33">
    <w:abstractNumId w:val="7"/>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9"/>
  <w:characterSpacingControl w:val="doNotCompress"/>
  <w:hdrShapeDefaults>
    <o:shapedefaults v:ext="edit" spidmax="2049"/>
  </w:hdrShapeDefaults>
  <w:footnotePr>
    <w:footnote w:id="-1"/>
    <w:footnote w:id="0"/>
  </w:footnotePr>
  <w:endnotePr>
    <w:numFmt w:val="chicago"/>
    <w:numRestart w:val="eachSect"/>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E06"/>
    <w:rsid w:val="000056CD"/>
    <w:rsid w:val="0000643D"/>
    <w:rsid w:val="00006609"/>
    <w:rsid w:val="000172E2"/>
    <w:rsid w:val="00023C00"/>
    <w:rsid w:val="00026E8E"/>
    <w:rsid w:val="00030D53"/>
    <w:rsid w:val="00032ADB"/>
    <w:rsid w:val="00042108"/>
    <w:rsid w:val="00042603"/>
    <w:rsid w:val="000446D3"/>
    <w:rsid w:val="00045ABB"/>
    <w:rsid w:val="00045C39"/>
    <w:rsid w:val="00046837"/>
    <w:rsid w:val="00050724"/>
    <w:rsid w:val="000613FF"/>
    <w:rsid w:val="00061F03"/>
    <w:rsid w:val="0007070D"/>
    <w:rsid w:val="00075EF4"/>
    <w:rsid w:val="00082BDC"/>
    <w:rsid w:val="000833B5"/>
    <w:rsid w:val="00083D4D"/>
    <w:rsid w:val="00092130"/>
    <w:rsid w:val="00092B1E"/>
    <w:rsid w:val="000966F9"/>
    <w:rsid w:val="000966FA"/>
    <w:rsid w:val="000A63DA"/>
    <w:rsid w:val="000B6A4F"/>
    <w:rsid w:val="000B6FE9"/>
    <w:rsid w:val="000C145A"/>
    <w:rsid w:val="000C4B92"/>
    <w:rsid w:val="000D23F9"/>
    <w:rsid w:val="000E7E6B"/>
    <w:rsid w:val="000F35D6"/>
    <w:rsid w:val="000F5BED"/>
    <w:rsid w:val="00104F7B"/>
    <w:rsid w:val="0011393A"/>
    <w:rsid w:val="00121B9E"/>
    <w:rsid w:val="00122531"/>
    <w:rsid w:val="001266C6"/>
    <w:rsid w:val="001340F0"/>
    <w:rsid w:val="001407AC"/>
    <w:rsid w:val="00140C59"/>
    <w:rsid w:val="00142323"/>
    <w:rsid w:val="001465CF"/>
    <w:rsid w:val="00147EB0"/>
    <w:rsid w:val="0015589D"/>
    <w:rsid w:val="0015688A"/>
    <w:rsid w:val="001644E6"/>
    <w:rsid w:val="00166191"/>
    <w:rsid w:val="00174CF6"/>
    <w:rsid w:val="00174D12"/>
    <w:rsid w:val="00177077"/>
    <w:rsid w:val="001865BE"/>
    <w:rsid w:val="00193A40"/>
    <w:rsid w:val="001A0E5D"/>
    <w:rsid w:val="001A19BD"/>
    <w:rsid w:val="001A34FF"/>
    <w:rsid w:val="001A3621"/>
    <w:rsid w:val="001B4603"/>
    <w:rsid w:val="001C0565"/>
    <w:rsid w:val="001D6585"/>
    <w:rsid w:val="001E34FF"/>
    <w:rsid w:val="001E4F66"/>
    <w:rsid w:val="001F1432"/>
    <w:rsid w:val="001F16DA"/>
    <w:rsid w:val="001F3C8A"/>
    <w:rsid w:val="002132F6"/>
    <w:rsid w:val="00214183"/>
    <w:rsid w:val="00216737"/>
    <w:rsid w:val="0022163A"/>
    <w:rsid w:val="0022350A"/>
    <w:rsid w:val="00223D55"/>
    <w:rsid w:val="002242F0"/>
    <w:rsid w:val="00233B68"/>
    <w:rsid w:val="00244252"/>
    <w:rsid w:val="00250F65"/>
    <w:rsid w:val="00252C5D"/>
    <w:rsid w:val="00257C6D"/>
    <w:rsid w:val="00264769"/>
    <w:rsid w:val="002649F5"/>
    <w:rsid w:val="002661D9"/>
    <w:rsid w:val="00270CF3"/>
    <w:rsid w:val="002712FA"/>
    <w:rsid w:val="0028361C"/>
    <w:rsid w:val="00285971"/>
    <w:rsid w:val="0029374B"/>
    <w:rsid w:val="002A2DC8"/>
    <w:rsid w:val="002A588C"/>
    <w:rsid w:val="002C355B"/>
    <w:rsid w:val="002C5695"/>
    <w:rsid w:val="002D1FF1"/>
    <w:rsid w:val="002D322C"/>
    <w:rsid w:val="002D4644"/>
    <w:rsid w:val="002D4948"/>
    <w:rsid w:val="002E2A28"/>
    <w:rsid w:val="002E459D"/>
    <w:rsid w:val="002F49B2"/>
    <w:rsid w:val="00303176"/>
    <w:rsid w:val="0030620F"/>
    <w:rsid w:val="0030732B"/>
    <w:rsid w:val="00311FDB"/>
    <w:rsid w:val="00316D36"/>
    <w:rsid w:val="00317EAE"/>
    <w:rsid w:val="003240F0"/>
    <w:rsid w:val="00326458"/>
    <w:rsid w:val="00327321"/>
    <w:rsid w:val="003309D1"/>
    <w:rsid w:val="00350A99"/>
    <w:rsid w:val="003538AF"/>
    <w:rsid w:val="0036301D"/>
    <w:rsid w:val="00370923"/>
    <w:rsid w:val="003713D1"/>
    <w:rsid w:val="00371A75"/>
    <w:rsid w:val="00386190"/>
    <w:rsid w:val="003876AC"/>
    <w:rsid w:val="00394B90"/>
    <w:rsid w:val="003A0E06"/>
    <w:rsid w:val="003A1734"/>
    <w:rsid w:val="003A38DA"/>
    <w:rsid w:val="003A3FDD"/>
    <w:rsid w:val="003A59B5"/>
    <w:rsid w:val="003A7433"/>
    <w:rsid w:val="003B15A9"/>
    <w:rsid w:val="003D0576"/>
    <w:rsid w:val="003D1355"/>
    <w:rsid w:val="003D352B"/>
    <w:rsid w:val="003E1EF5"/>
    <w:rsid w:val="003E7085"/>
    <w:rsid w:val="003E7895"/>
    <w:rsid w:val="003F2ECA"/>
    <w:rsid w:val="003F3ED0"/>
    <w:rsid w:val="004167D4"/>
    <w:rsid w:val="00436BD3"/>
    <w:rsid w:val="00441B3B"/>
    <w:rsid w:val="00446216"/>
    <w:rsid w:val="00446E5B"/>
    <w:rsid w:val="004550A7"/>
    <w:rsid w:val="00466006"/>
    <w:rsid w:val="00467A13"/>
    <w:rsid w:val="004940A5"/>
    <w:rsid w:val="004A0A48"/>
    <w:rsid w:val="004A78DC"/>
    <w:rsid w:val="004A7F77"/>
    <w:rsid w:val="004B153A"/>
    <w:rsid w:val="004B2720"/>
    <w:rsid w:val="004B2A75"/>
    <w:rsid w:val="004B31BA"/>
    <w:rsid w:val="004B7D60"/>
    <w:rsid w:val="004C43D2"/>
    <w:rsid w:val="004C5A93"/>
    <w:rsid w:val="004C7A87"/>
    <w:rsid w:val="004D0AA5"/>
    <w:rsid w:val="004D1134"/>
    <w:rsid w:val="004D3669"/>
    <w:rsid w:val="004E35AF"/>
    <w:rsid w:val="004E3B53"/>
    <w:rsid w:val="004F2F3F"/>
    <w:rsid w:val="00501E37"/>
    <w:rsid w:val="00501E4D"/>
    <w:rsid w:val="00512A6A"/>
    <w:rsid w:val="005144EF"/>
    <w:rsid w:val="005170F3"/>
    <w:rsid w:val="00523EBD"/>
    <w:rsid w:val="00526202"/>
    <w:rsid w:val="00527B40"/>
    <w:rsid w:val="005306EB"/>
    <w:rsid w:val="00533897"/>
    <w:rsid w:val="00544938"/>
    <w:rsid w:val="00545615"/>
    <w:rsid w:val="00547087"/>
    <w:rsid w:val="00560BFD"/>
    <w:rsid w:val="005645E2"/>
    <w:rsid w:val="00585826"/>
    <w:rsid w:val="005908FF"/>
    <w:rsid w:val="005913B3"/>
    <w:rsid w:val="005914ED"/>
    <w:rsid w:val="00591D48"/>
    <w:rsid w:val="00593194"/>
    <w:rsid w:val="005A0AC2"/>
    <w:rsid w:val="005A4C4B"/>
    <w:rsid w:val="005A51A3"/>
    <w:rsid w:val="005B17A8"/>
    <w:rsid w:val="005B3782"/>
    <w:rsid w:val="005B6578"/>
    <w:rsid w:val="005C2AA7"/>
    <w:rsid w:val="005D0492"/>
    <w:rsid w:val="005D5235"/>
    <w:rsid w:val="005D6E5C"/>
    <w:rsid w:val="005D7949"/>
    <w:rsid w:val="005E1A53"/>
    <w:rsid w:val="005E2909"/>
    <w:rsid w:val="005E2A25"/>
    <w:rsid w:val="00600958"/>
    <w:rsid w:val="00613B5D"/>
    <w:rsid w:val="00621767"/>
    <w:rsid w:val="00622804"/>
    <w:rsid w:val="006342C8"/>
    <w:rsid w:val="0063579D"/>
    <w:rsid w:val="00642428"/>
    <w:rsid w:val="00643514"/>
    <w:rsid w:val="00644FDE"/>
    <w:rsid w:val="00651D7A"/>
    <w:rsid w:val="00653172"/>
    <w:rsid w:val="00657EA4"/>
    <w:rsid w:val="00665D4C"/>
    <w:rsid w:val="0066680F"/>
    <w:rsid w:val="00674050"/>
    <w:rsid w:val="00674F0B"/>
    <w:rsid w:val="006767F1"/>
    <w:rsid w:val="0069014B"/>
    <w:rsid w:val="006A0082"/>
    <w:rsid w:val="006A3418"/>
    <w:rsid w:val="006B2CDA"/>
    <w:rsid w:val="006C0962"/>
    <w:rsid w:val="006C0D37"/>
    <w:rsid w:val="006C48B5"/>
    <w:rsid w:val="006D2094"/>
    <w:rsid w:val="006D26B2"/>
    <w:rsid w:val="006D7955"/>
    <w:rsid w:val="006E52C8"/>
    <w:rsid w:val="006E70BD"/>
    <w:rsid w:val="007006A5"/>
    <w:rsid w:val="00706728"/>
    <w:rsid w:val="00727486"/>
    <w:rsid w:val="0073024D"/>
    <w:rsid w:val="0073179C"/>
    <w:rsid w:val="00731C6D"/>
    <w:rsid w:val="00735C7D"/>
    <w:rsid w:val="00742104"/>
    <w:rsid w:val="007428B5"/>
    <w:rsid w:val="00747E10"/>
    <w:rsid w:val="00747FFC"/>
    <w:rsid w:val="00750A33"/>
    <w:rsid w:val="00757F0D"/>
    <w:rsid w:val="007636E7"/>
    <w:rsid w:val="00767C71"/>
    <w:rsid w:val="0077034E"/>
    <w:rsid w:val="007711A4"/>
    <w:rsid w:val="00777282"/>
    <w:rsid w:val="00777704"/>
    <w:rsid w:val="007779E8"/>
    <w:rsid w:val="00790F8F"/>
    <w:rsid w:val="00792239"/>
    <w:rsid w:val="00792FAA"/>
    <w:rsid w:val="00795B92"/>
    <w:rsid w:val="007965FF"/>
    <w:rsid w:val="00797227"/>
    <w:rsid w:val="007A3E34"/>
    <w:rsid w:val="007A7A9B"/>
    <w:rsid w:val="007A7DC3"/>
    <w:rsid w:val="007B1775"/>
    <w:rsid w:val="007C3520"/>
    <w:rsid w:val="007C3FC5"/>
    <w:rsid w:val="007D0EBB"/>
    <w:rsid w:val="007D11F2"/>
    <w:rsid w:val="007E07E0"/>
    <w:rsid w:val="007E2CC8"/>
    <w:rsid w:val="007F0A8C"/>
    <w:rsid w:val="007F339A"/>
    <w:rsid w:val="007F3675"/>
    <w:rsid w:val="00801366"/>
    <w:rsid w:val="00801ECA"/>
    <w:rsid w:val="00806A77"/>
    <w:rsid w:val="00806F5D"/>
    <w:rsid w:val="008147B7"/>
    <w:rsid w:val="008208A1"/>
    <w:rsid w:val="008213A9"/>
    <w:rsid w:val="00822844"/>
    <w:rsid w:val="00822B26"/>
    <w:rsid w:val="00823B5B"/>
    <w:rsid w:val="00825190"/>
    <w:rsid w:val="00827C75"/>
    <w:rsid w:val="0083473F"/>
    <w:rsid w:val="0083765A"/>
    <w:rsid w:val="00840D52"/>
    <w:rsid w:val="0085092E"/>
    <w:rsid w:val="0085219B"/>
    <w:rsid w:val="00857F3D"/>
    <w:rsid w:val="00862B9D"/>
    <w:rsid w:val="00865F90"/>
    <w:rsid w:val="00875D65"/>
    <w:rsid w:val="00876D88"/>
    <w:rsid w:val="008814E8"/>
    <w:rsid w:val="00883EE3"/>
    <w:rsid w:val="0088447D"/>
    <w:rsid w:val="008846B1"/>
    <w:rsid w:val="00885B25"/>
    <w:rsid w:val="00885BF1"/>
    <w:rsid w:val="00895986"/>
    <w:rsid w:val="008A27E3"/>
    <w:rsid w:val="008B63BE"/>
    <w:rsid w:val="008C0A0B"/>
    <w:rsid w:val="008C4FF5"/>
    <w:rsid w:val="008C7CCB"/>
    <w:rsid w:val="008C7DB2"/>
    <w:rsid w:val="008D00E5"/>
    <w:rsid w:val="008D77D2"/>
    <w:rsid w:val="008E2C04"/>
    <w:rsid w:val="008E2F60"/>
    <w:rsid w:val="008E45E9"/>
    <w:rsid w:val="00911599"/>
    <w:rsid w:val="00912C3F"/>
    <w:rsid w:val="00914D8A"/>
    <w:rsid w:val="00915A12"/>
    <w:rsid w:val="009267F2"/>
    <w:rsid w:val="009302E6"/>
    <w:rsid w:val="009359CC"/>
    <w:rsid w:val="00935CE4"/>
    <w:rsid w:val="00940478"/>
    <w:rsid w:val="00951D38"/>
    <w:rsid w:val="0095422D"/>
    <w:rsid w:val="009608F7"/>
    <w:rsid w:val="00960D3D"/>
    <w:rsid w:val="00961FB9"/>
    <w:rsid w:val="00962779"/>
    <w:rsid w:val="00974A19"/>
    <w:rsid w:val="00976A7F"/>
    <w:rsid w:val="00983D6E"/>
    <w:rsid w:val="0098782B"/>
    <w:rsid w:val="00992940"/>
    <w:rsid w:val="00993A16"/>
    <w:rsid w:val="00994B06"/>
    <w:rsid w:val="009A0A4C"/>
    <w:rsid w:val="009A2264"/>
    <w:rsid w:val="009A24AC"/>
    <w:rsid w:val="009A4F43"/>
    <w:rsid w:val="009A6AE2"/>
    <w:rsid w:val="009B28DE"/>
    <w:rsid w:val="009B4E9D"/>
    <w:rsid w:val="009B71C1"/>
    <w:rsid w:val="009C0453"/>
    <w:rsid w:val="009C1360"/>
    <w:rsid w:val="009C6EE8"/>
    <w:rsid w:val="009C725E"/>
    <w:rsid w:val="009D5684"/>
    <w:rsid w:val="009D7A42"/>
    <w:rsid w:val="009E548D"/>
    <w:rsid w:val="009F6F86"/>
    <w:rsid w:val="009F7D8C"/>
    <w:rsid w:val="00A034AC"/>
    <w:rsid w:val="00A0464C"/>
    <w:rsid w:val="00A168A4"/>
    <w:rsid w:val="00A24BEC"/>
    <w:rsid w:val="00A24E72"/>
    <w:rsid w:val="00A33858"/>
    <w:rsid w:val="00A434A6"/>
    <w:rsid w:val="00A470C1"/>
    <w:rsid w:val="00A53E80"/>
    <w:rsid w:val="00A5665D"/>
    <w:rsid w:val="00A71043"/>
    <w:rsid w:val="00A76776"/>
    <w:rsid w:val="00A80296"/>
    <w:rsid w:val="00A9151F"/>
    <w:rsid w:val="00A9227F"/>
    <w:rsid w:val="00A933FF"/>
    <w:rsid w:val="00A95BB3"/>
    <w:rsid w:val="00A97AB5"/>
    <w:rsid w:val="00AA5EB8"/>
    <w:rsid w:val="00AA73BF"/>
    <w:rsid w:val="00AB0FF9"/>
    <w:rsid w:val="00AB4AAE"/>
    <w:rsid w:val="00AC06A6"/>
    <w:rsid w:val="00AC46D3"/>
    <w:rsid w:val="00AC5937"/>
    <w:rsid w:val="00AC7974"/>
    <w:rsid w:val="00AD1424"/>
    <w:rsid w:val="00AE1913"/>
    <w:rsid w:val="00AF5D1C"/>
    <w:rsid w:val="00AF62AF"/>
    <w:rsid w:val="00AF7370"/>
    <w:rsid w:val="00B007DF"/>
    <w:rsid w:val="00B0087B"/>
    <w:rsid w:val="00B015E2"/>
    <w:rsid w:val="00B04A7B"/>
    <w:rsid w:val="00B212FC"/>
    <w:rsid w:val="00B26432"/>
    <w:rsid w:val="00B322F7"/>
    <w:rsid w:val="00B3328E"/>
    <w:rsid w:val="00B345CC"/>
    <w:rsid w:val="00B41D00"/>
    <w:rsid w:val="00B44C13"/>
    <w:rsid w:val="00B46262"/>
    <w:rsid w:val="00B46C92"/>
    <w:rsid w:val="00B528EF"/>
    <w:rsid w:val="00B634ED"/>
    <w:rsid w:val="00B70016"/>
    <w:rsid w:val="00B717F5"/>
    <w:rsid w:val="00B725C5"/>
    <w:rsid w:val="00B726DE"/>
    <w:rsid w:val="00B91857"/>
    <w:rsid w:val="00B932DF"/>
    <w:rsid w:val="00B953AB"/>
    <w:rsid w:val="00BA38D5"/>
    <w:rsid w:val="00BA4211"/>
    <w:rsid w:val="00BA6BDC"/>
    <w:rsid w:val="00BB6348"/>
    <w:rsid w:val="00BC19B4"/>
    <w:rsid w:val="00BC75B9"/>
    <w:rsid w:val="00BD3502"/>
    <w:rsid w:val="00BD3B0F"/>
    <w:rsid w:val="00BE4729"/>
    <w:rsid w:val="00BF468F"/>
    <w:rsid w:val="00BF5D22"/>
    <w:rsid w:val="00BF7E7D"/>
    <w:rsid w:val="00C0216E"/>
    <w:rsid w:val="00C05143"/>
    <w:rsid w:val="00C101D7"/>
    <w:rsid w:val="00C102FD"/>
    <w:rsid w:val="00C10C7F"/>
    <w:rsid w:val="00C217E5"/>
    <w:rsid w:val="00C2243C"/>
    <w:rsid w:val="00C24DBF"/>
    <w:rsid w:val="00C26E44"/>
    <w:rsid w:val="00C27C0B"/>
    <w:rsid w:val="00C35079"/>
    <w:rsid w:val="00C46075"/>
    <w:rsid w:val="00C50C75"/>
    <w:rsid w:val="00C56684"/>
    <w:rsid w:val="00C6021E"/>
    <w:rsid w:val="00C635A3"/>
    <w:rsid w:val="00C64D21"/>
    <w:rsid w:val="00C7013A"/>
    <w:rsid w:val="00C76329"/>
    <w:rsid w:val="00C76D99"/>
    <w:rsid w:val="00C77025"/>
    <w:rsid w:val="00C821F6"/>
    <w:rsid w:val="00C82D2D"/>
    <w:rsid w:val="00C84E0B"/>
    <w:rsid w:val="00C95B47"/>
    <w:rsid w:val="00CA68AA"/>
    <w:rsid w:val="00CB1EFF"/>
    <w:rsid w:val="00CB32BF"/>
    <w:rsid w:val="00CC0A49"/>
    <w:rsid w:val="00CC0DCD"/>
    <w:rsid w:val="00CC0E89"/>
    <w:rsid w:val="00CC3BE8"/>
    <w:rsid w:val="00CC55F0"/>
    <w:rsid w:val="00CD118D"/>
    <w:rsid w:val="00CD181B"/>
    <w:rsid w:val="00CD6079"/>
    <w:rsid w:val="00CF2A79"/>
    <w:rsid w:val="00D04168"/>
    <w:rsid w:val="00D04808"/>
    <w:rsid w:val="00D073BA"/>
    <w:rsid w:val="00D2069F"/>
    <w:rsid w:val="00D2332A"/>
    <w:rsid w:val="00D4616E"/>
    <w:rsid w:val="00D502B2"/>
    <w:rsid w:val="00D5273C"/>
    <w:rsid w:val="00D606B1"/>
    <w:rsid w:val="00D62A8A"/>
    <w:rsid w:val="00D65950"/>
    <w:rsid w:val="00D737A8"/>
    <w:rsid w:val="00D76F59"/>
    <w:rsid w:val="00D80249"/>
    <w:rsid w:val="00D81DA4"/>
    <w:rsid w:val="00D83CDB"/>
    <w:rsid w:val="00D85A58"/>
    <w:rsid w:val="00D87893"/>
    <w:rsid w:val="00D87C42"/>
    <w:rsid w:val="00D933CA"/>
    <w:rsid w:val="00D94241"/>
    <w:rsid w:val="00D97096"/>
    <w:rsid w:val="00DB13E5"/>
    <w:rsid w:val="00DB4083"/>
    <w:rsid w:val="00DB6AF9"/>
    <w:rsid w:val="00DC0E6D"/>
    <w:rsid w:val="00DC7273"/>
    <w:rsid w:val="00DD7D11"/>
    <w:rsid w:val="00DE37FC"/>
    <w:rsid w:val="00DE3D74"/>
    <w:rsid w:val="00DE7B96"/>
    <w:rsid w:val="00DF139B"/>
    <w:rsid w:val="00DF40C0"/>
    <w:rsid w:val="00DF55C3"/>
    <w:rsid w:val="00E01248"/>
    <w:rsid w:val="00E06205"/>
    <w:rsid w:val="00E20F9F"/>
    <w:rsid w:val="00E20FDE"/>
    <w:rsid w:val="00E267B9"/>
    <w:rsid w:val="00E3170F"/>
    <w:rsid w:val="00E37568"/>
    <w:rsid w:val="00E45C73"/>
    <w:rsid w:val="00E4631A"/>
    <w:rsid w:val="00E5045E"/>
    <w:rsid w:val="00E53ABE"/>
    <w:rsid w:val="00E57DCB"/>
    <w:rsid w:val="00E61F02"/>
    <w:rsid w:val="00E6408E"/>
    <w:rsid w:val="00E67E8D"/>
    <w:rsid w:val="00E67F1E"/>
    <w:rsid w:val="00E73528"/>
    <w:rsid w:val="00E758B8"/>
    <w:rsid w:val="00E81134"/>
    <w:rsid w:val="00E8148B"/>
    <w:rsid w:val="00E82189"/>
    <w:rsid w:val="00E825B3"/>
    <w:rsid w:val="00E862CF"/>
    <w:rsid w:val="00E90047"/>
    <w:rsid w:val="00E903B1"/>
    <w:rsid w:val="00E94B37"/>
    <w:rsid w:val="00E953D1"/>
    <w:rsid w:val="00E976B2"/>
    <w:rsid w:val="00EA04DC"/>
    <w:rsid w:val="00EA16F1"/>
    <w:rsid w:val="00EB0A3D"/>
    <w:rsid w:val="00EB385A"/>
    <w:rsid w:val="00EC04DF"/>
    <w:rsid w:val="00EC0F7B"/>
    <w:rsid w:val="00EC3CE0"/>
    <w:rsid w:val="00ED518D"/>
    <w:rsid w:val="00EE69E1"/>
    <w:rsid w:val="00EE7FE8"/>
    <w:rsid w:val="00EF1E3B"/>
    <w:rsid w:val="00EF669A"/>
    <w:rsid w:val="00F0677D"/>
    <w:rsid w:val="00F10D35"/>
    <w:rsid w:val="00F15520"/>
    <w:rsid w:val="00F23CCD"/>
    <w:rsid w:val="00F27351"/>
    <w:rsid w:val="00F33235"/>
    <w:rsid w:val="00F336A4"/>
    <w:rsid w:val="00F35523"/>
    <w:rsid w:val="00F549FC"/>
    <w:rsid w:val="00F61A7F"/>
    <w:rsid w:val="00F63E51"/>
    <w:rsid w:val="00F64280"/>
    <w:rsid w:val="00F65EEF"/>
    <w:rsid w:val="00F6682F"/>
    <w:rsid w:val="00F75C5B"/>
    <w:rsid w:val="00F81E5B"/>
    <w:rsid w:val="00F820E2"/>
    <w:rsid w:val="00F82902"/>
    <w:rsid w:val="00F84394"/>
    <w:rsid w:val="00F90E8D"/>
    <w:rsid w:val="00F919C6"/>
    <w:rsid w:val="00F932DB"/>
    <w:rsid w:val="00FA10D0"/>
    <w:rsid w:val="00FA4056"/>
    <w:rsid w:val="00FA5A57"/>
    <w:rsid w:val="00FB1009"/>
    <w:rsid w:val="00FB511E"/>
    <w:rsid w:val="00FB6A12"/>
    <w:rsid w:val="00FB72AA"/>
    <w:rsid w:val="00FC10C3"/>
    <w:rsid w:val="00FC176D"/>
    <w:rsid w:val="00FC266F"/>
    <w:rsid w:val="00FC34F4"/>
    <w:rsid w:val="00FC696A"/>
    <w:rsid w:val="00FD2A6E"/>
    <w:rsid w:val="00FD606E"/>
    <w:rsid w:val="00FD6BAD"/>
    <w:rsid w:val="00FF150D"/>
    <w:rsid w:val="00FF4D5C"/>
    <w:rsid w:val="00FF5CB0"/>
    <w:rsid w:val="00FF7A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pPr>
      <w:widowControl w:val="0"/>
      <w:suppressAutoHyphens/>
    </w:pPr>
    <w:rPr>
      <w:rFonts w:ascii="Times New Roman" w:eastAsia="Droid Sans Fallback" w:hAnsi="Times New Roman" w:cs="FreeSans"/>
      <w:sz w:val="24"/>
      <w:szCs w:val="24"/>
      <w:lang w:eastAsia="zh-CN" w:bidi="hi-IN"/>
    </w:rPr>
  </w:style>
  <w:style w:type="paragraph" w:styleId="1">
    <w:name w:val="heading 1"/>
    <w:aliases w:val="Document Header1,H1"/>
    <w:basedOn w:val="a1"/>
    <w:next w:val="a1"/>
    <w:link w:val="12"/>
    <w:qFormat/>
    <w:rsid w:val="00FC176D"/>
    <w:pPr>
      <w:keepNext/>
      <w:widowControl/>
      <w:numPr>
        <w:numId w:val="4"/>
      </w:numPr>
      <w:suppressAutoHyphens w:val="0"/>
      <w:spacing w:before="240" w:after="60" w:line="240" w:lineRule="auto"/>
      <w:jc w:val="both"/>
      <w:outlineLvl w:val="0"/>
    </w:pPr>
    <w:rPr>
      <w:rFonts w:eastAsia="Times New Roman" w:cs="Times New Roman"/>
      <w:b/>
      <w:kern w:val="28"/>
      <w:szCs w:val="20"/>
      <w:lang w:eastAsia="ru-RU" w:bidi="ar-SA"/>
    </w:rPr>
  </w:style>
  <w:style w:type="paragraph" w:styleId="2">
    <w:name w:val="heading 2"/>
    <w:basedOn w:val="a1"/>
    <w:next w:val="a1"/>
    <w:link w:val="21"/>
    <w:qFormat/>
    <w:rsid w:val="00FC176D"/>
    <w:pPr>
      <w:keepNext/>
      <w:widowControl/>
      <w:numPr>
        <w:ilvl w:val="1"/>
        <w:numId w:val="3"/>
      </w:numPr>
      <w:suppressAutoHyphens w:val="0"/>
      <w:spacing w:after="60" w:line="240" w:lineRule="auto"/>
      <w:jc w:val="both"/>
      <w:outlineLvl w:val="1"/>
    </w:pPr>
    <w:rPr>
      <w:rFonts w:eastAsia="Times New Roman" w:cs="Times New Roman"/>
      <w:szCs w:val="20"/>
      <w:lang w:eastAsia="ru-RU" w:bidi="ar-SA"/>
    </w:rPr>
  </w:style>
  <w:style w:type="paragraph" w:styleId="3">
    <w:name w:val="heading 3"/>
    <w:basedOn w:val="a1"/>
    <w:next w:val="a1"/>
    <w:link w:val="31"/>
    <w:qFormat/>
    <w:rsid w:val="00FC176D"/>
    <w:pPr>
      <w:keepNext/>
      <w:widowControl/>
      <w:numPr>
        <w:ilvl w:val="2"/>
        <w:numId w:val="3"/>
      </w:numPr>
      <w:suppressAutoHyphens w:val="0"/>
      <w:spacing w:before="240" w:after="60" w:line="240" w:lineRule="auto"/>
      <w:jc w:val="both"/>
      <w:outlineLvl w:val="2"/>
    </w:pPr>
    <w:rPr>
      <w:rFonts w:ascii="Arial" w:eastAsia="Times New Roman" w:hAnsi="Arial" w:cs="Times New Roman"/>
      <w:szCs w:val="20"/>
      <w:lang w:eastAsia="ru-RU" w:bidi="ar-SA"/>
    </w:rPr>
  </w:style>
  <w:style w:type="paragraph" w:styleId="4">
    <w:name w:val="heading 4"/>
    <w:basedOn w:val="a1"/>
    <w:next w:val="a1"/>
    <w:link w:val="40"/>
    <w:qFormat/>
    <w:rsid w:val="00FC176D"/>
    <w:pPr>
      <w:keepNext/>
      <w:widowControl/>
      <w:numPr>
        <w:ilvl w:val="3"/>
        <w:numId w:val="3"/>
      </w:numPr>
      <w:suppressAutoHyphens w:val="0"/>
      <w:spacing w:before="240" w:after="60" w:line="240" w:lineRule="auto"/>
      <w:jc w:val="both"/>
      <w:outlineLvl w:val="3"/>
    </w:pPr>
    <w:rPr>
      <w:rFonts w:ascii="Arial" w:eastAsia="Times New Roman" w:hAnsi="Arial" w:cs="Times New Roman"/>
      <w:b/>
      <w:szCs w:val="20"/>
      <w:lang w:eastAsia="ru-RU" w:bidi="ar-SA"/>
    </w:rPr>
  </w:style>
  <w:style w:type="paragraph" w:styleId="5">
    <w:name w:val="heading 5"/>
    <w:basedOn w:val="a1"/>
    <w:next w:val="a1"/>
    <w:link w:val="50"/>
    <w:qFormat/>
    <w:rsid w:val="00FC176D"/>
    <w:pPr>
      <w:widowControl/>
      <w:numPr>
        <w:ilvl w:val="4"/>
        <w:numId w:val="3"/>
      </w:numPr>
      <w:suppressAutoHyphens w:val="0"/>
      <w:spacing w:before="240" w:after="60" w:line="240" w:lineRule="auto"/>
      <w:jc w:val="both"/>
      <w:outlineLvl w:val="4"/>
    </w:pPr>
    <w:rPr>
      <w:rFonts w:eastAsia="Times New Roman" w:cs="Times New Roman"/>
      <w:sz w:val="22"/>
      <w:szCs w:val="20"/>
      <w:lang w:eastAsia="ru-RU" w:bidi="ar-SA"/>
    </w:rPr>
  </w:style>
  <w:style w:type="paragraph" w:styleId="6">
    <w:name w:val="heading 6"/>
    <w:basedOn w:val="a1"/>
    <w:next w:val="a1"/>
    <w:link w:val="60"/>
    <w:qFormat/>
    <w:rsid w:val="00FC176D"/>
    <w:pPr>
      <w:widowControl/>
      <w:numPr>
        <w:ilvl w:val="5"/>
        <w:numId w:val="3"/>
      </w:numPr>
      <w:suppressAutoHyphens w:val="0"/>
      <w:spacing w:before="240" w:after="60" w:line="240" w:lineRule="auto"/>
      <w:jc w:val="both"/>
      <w:outlineLvl w:val="5"/>
    </w:pPr>
    <w:rPr>
      <w:rFonts w:eastAsia="Times New Roman" w:cs="Times New Roman"/>
      <w:i/>
      <w:sz w:val="22"/>
      <w:szCs w:val="20"/>
      <w:lang w:eastAsia="ru-RU" w:bidi="ar-SA"/>
    </w:rPr>
  </w:style>
  <w:style w:type="paragraph" w:styleId="7">
    <w:name w:val="heading 7"/>
    <w:basedOn w:val="a1"/>
    <w:next w:val="a1"/>
    <w:link w:val="70"/>
    <w:qFormat/>
    <w:rsid w:val="00FC176D"/>
    <w:pPr>
      <w:widowControl/>
      <w:numPr>
        <w:ilvl w:val="6"/>
        <w:numId w:val="3"/>
      </w:numPr>
      <w:suppressAutoHyphens w:val="0"/>
      <w:spacing w:before="240" w:after="60" w:line="240" w:lineRule="auto"/>
      <w:jc w:val="both"/>
      <w:outlineLvl w:val="6"/>
    </w:pPr>
    <w:rPr>
      <w:rFonts w:ascii="Arial" w:eastAsia="Times New Roman" w:hAnsi="Arial" w:cs="Times New Roman"/>
      <w:sz w:val="20"/>
      <w:szCs w:val="20"/>
      <w:lang w:eastAsia="ru-RU" w:bidi="ar-SA"/>
    </w:rPr>
  </w:style>
  <w:style w:type="paragraph" w:styleId="8">
    <w:name w:val="heading 8"/>
    <w:basedOn w:val="a1"/>
    <w:next w:val="a1"/>
    <w:link w:val="80"/>
    <w:qFormat/>
    <w:rsid w:val="00FC176D"/>
    <w:pPr>
      <w:widowControl/>
      <w:numPr>
        <w:ilvl w:val="7"/>
        <w:numId w:val="3"/>
      </w:numPr>
      <w:suppressAutoHyphens w:val="0"/>
      <w:spacing w:before="240" w:after="60" w:line="240" w:lineRule="auto"/>
      <w:jc w:val="both"/>
      <w:outlineLvl w:val="7"/>
    </w:pPr>
    <w:rPr>
      <w:rFonts w:ascii="Arial" w:eastAsia="Times New Roman" w:hAnsi="Arial" w:cs="Times New Roman"/>
      <w:i/>
      <w:sz w:val="20"/>
      <w:szCs w:val="20"/>
      <w:lang w:eastAsia="ru-RU" w:bidi="ar-SA"/>
    </w:rPr>
  </w:style>
  <w:style w:type="paragraph" w:styleId="9">
    <w:name w:val="heading 9"/>
    <w:basedOn w:val="a1"/>
    <w:next w:val="a1"/>
    <w:link w:val="90"/>
    <w:qFormat/>
    <w:rsid w:val="00FC176D"/>
    <w:pPr>
      <w:widowControl/>
      <w:numPr>
        <w:ilvl w:val="8"/>
        <w:numId w:val="3"/>
      </w:numPr>
      <w:suppressAutoHyphens w:val="0"/>
      <w:spacing w:before="240" w:after="60" w:line="240" w:lineRule="auto"/>
      <w:jc w:val="both"/>
      <w:outlineLvl w:val="8"/>
    </w:pPr>
    <w:rPr>
      <w:rFonts w:ascii="Arial" w:eastAsia="Times New Roman" w:hAnsi="Arial" w:cs="Times New Roman"/>
      <w:b/>
      <w:i/>
      <w:sz w:val="18"/>
      <w:szCs w:val="20"/>
      <w:lang w:eastAsia="ru-RU" w:bidi="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
    <w:name w:val="Интернет-ссылка"/>
    <w:rPr>
      <w:color w:val="000080"/>
      <w:u w:val="single"/>
    </w:rPr>
  </w:style>
  <w:style w:type="paragraph" w:customStyle="1" w:styleId="a5">
    <w:name w:val="Заголовок"/>
    <w:basedOn w:val="a1"/>
    <w:next w:val="a6"/>
    <w:pPr>
      <w:keepNext/>
      <w:spacing w:before="240" w:after="120"/>
    </w:pPr>
    <w:rPr>
      <w:rFonts w:ascii="Arial" w:hAnsi="Arial"/>
      <w:sz w:val="28"/>
      <w:szCs w:val="28"/>
    </w:rPr>
  </w:style>
  <w:style w:type="paragraph" w:styleId="a6">
    <w:name w:val="Body Text"/>
    <w:aliases w:val=" Знак Знак Знак, Знак Знак Знак Знак Знак, Знак,Çàã1,BO,ID,body indent,andrad,EHPT,Body Text2 Знак,Знак Знак Знак,Знак Знак,Знак, Знак Знак,Знак Знак Знак Знак Знак,Body Text2 Знак Знак Знак,Основной текст Знак Знак Зн,Основной текст Зн"/>
    <w:basedOn w:val="a1"/>
    <w:link w:val="13"/>
    <w:pPr>
      <w:spacing w:after="120"/>
    </w:pPr>
  </w:style>
  <w:style w:type="paragraph" w:styleId="a7">
    <w:name w:val="List"/>
    <w:basedOn w:val="a6"/>
  </w:style>
  <w:style w:type="paragraph" w:styleId="a8">
    <w:name w:val="Title"/>
    <w:basedOn w:val="a1"/>
    <w:link w:val="a9"/>
    <w:qFormat/>
    <w:pPr>
      <w:suppressLineNumbers/>
      <w:spacing w:before="120" w:after="120"/>
    </w:pPr>
    <w:rPr>
      <w:i/>
      <w:iCs/>
    </w:rPr>
  </w:style>
  <w:style w:type="paragraph" w:styleId="aa">
    <w:name w:val="index heading"/>
    <w:basedOn w:val="a1"/>
    <w:pPr>
      <w:suppressLineNumbers/>
    </w:pPr>
  </w:style>
  <w:style w:type="paragraph" w:customStyle="1" w:styleId="ab">
    <w:name w:val="Содержимое таблицы"/>
    <w:basedOn w:val="a1"/>
    <w:pPr>
      <w:suppressLineNumbers/>
    </w:pPr>
  </w:style>
  <w:style w:type="paragraph" w:customStyle="1" w:styleId="ac">
    <w:name w:val="Заголовок таблицы"/>
    <w:basedOn w:val="ab"/>
    <w:pPr>
      <w:jc w:val="center"/>
    </w:pPr>
    <w:rPr>
      <w:b/>
      <w:bCs/>
    </w:rPr>
  </w:style>
  <w:style w:type="paragraph" w:styleId="ad">
    <w:name w:val="Balloon Text"/>
    <w:basedOn w:val="a1"/>
    <w:link w:val="ae"/>
    <w:uiPriority w:val="99"/>
    <w:semiHidden/>
    <w:unhideWhenUsed/>
    <w:rsid w:val="00D83CDB"/>
    <w:pPr>
      <w:spacing w:after="0" w:line="240" w:lineRule="auto"/>
    </w:pPr>
    <w:rPr>
      <w:rFonts w:ascii="Tahoma" w:hAnsi="Tahoma" w:cs="Mangal"/>
      <w:sz w:val="16"/>
      <w:szCs w:val="14"/>
    </w:rPr>
  </w:style>
  <w:style w:type="character" w:customStyle="1" w:styleId="ae">
    <w:name w:val="Текст выноски Знак"/>
    <w:basedOn w:val="a2"/>
    <w:link w:val="ad"/>
    <w:uiPriority w:val="99"/>
    <w:semiHidden/>
    <w:rsid w:val="00D83CDB"/>
    <w:rPr>
      <w:rFonts w:ascii="Tahoma" w:eastAsia="Droid Sans Fallback" w:hAnsi="Tahoma" w:cs="Mangal"/>
      <w:sz w:val="16"/>
      <w:szCs w:val="14"/>
      <w:lang w:eastAsia="zh-CN" w:bidi="hi-IN"/>
    </w:rPr>
  </w:style>
  <w:style w:type="table" w:styleId="af">
    <w:name w:val="Table Grid"/>
    <w:basedOn w:val="a3"/>
    <w:uiPriority w:val="59"/>
    <w:rsid w:val="00D83C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1"/>
    <w:uiPriority w:val="34"/>
    <w:qFormat/>
    <w:rsid w:val="00D83CDB"/>
    <w:pPr>
      <w:ind w:left="720"/>
      <w:contextualSpacing/>
    </w:pPr>
    <w:rPr>
      <w:rFonts w:cs="Mangal"/>
      <w:szCs w:val="21"/>
    </w:rPr>
  </w:style>
  <w:style w:type="character" w:customStyle="1" w:styleId="iceouttxt1">
    <w:name w:val="iceouttxt1"/>
    <w:basedOn w:val="a2"/>
    <w:rsid w:val="00250F65"/>
    <w:rPr>
      <w:rFonts w:ascii="Arial" w:hAnsi="Arial" w:cs="Arial" w:hint="default"/>
      <w:color w:val="666666"/>
      <w:sz w:val="17"/>
      <w:szCs w:val="17"/>
    </w:rPr>
  </w:style>
  <w:style w:type="character" w:customStyle="1" w:styleId="12">
    <w:name w:val="Заголовок 1 Знак"/>
    <w:aliases w:val="Document Header1 Знак,H1 Знак"/>
    <w:basedOn w:val="a2"/>
    <w:link w:val="1"/>
    <w:rsid w:val="00FC176D"/>
    <w:rPr>
      <w:rFonts w:ascii="Times New Roman" w:eastAsia="Times New Roman" w:hAnsi="Times New Roman" w:cs="Times New Roman"/>
      <w:b/>
      <w:kern w:val="28"/>
      <w:sz w:val="24"/>
      <w:szCs w:val="20"/>
    </w:rPr>
  </w:style>
  <w:style w:type="character" w:customStyle="1" w:styleId="21">
    <w:name w:val="Заголовок 2 Знак"/>
    <w:basedOn w:val="a2"/>
    <w:link w:val="2"/>
    <w:rsid w:val="00FC176D"/>
    <w:rPr>
      <w:rFonts w:ascii="Times New Roman" w:eastAsia="Times New Roman" w:hAnsi="Times New Roman" w:cs="Times New Roman"/>
      <w:sz w:val="24"/>
      <w:szCs w:val="20"/>
    </w:rPr>
  </w:style>
  <w:style w:type="character" w:customStyle="1" w:styleId="31">
    <w:name w:val="Заголовок 3 Знак"/>
    <w:basedOn w:val="a2"/>
    <w:link w:val="3"/>
    <w:rsid w:val="00FC176D"/>
    <w:rPr>
      <w:rFonts w:ascii="Arial" w:eastAsia="Times New Roman" w:hAnsi="Arial" w:cs="Times New Roman"/>
      <w:sz w:val="24"/>
      <w:szCs w:val="20"/>
    </w:rPr>
  </w:style>
  <w:style w:type="character" w:customStyle="1" w:styleId="40">
    <w:name w:val="Заголовок 4 Знак"/>
    <w:basedOn w:val="a2"/>
    <w:link w:val="4"/>
    <w:rsid w:val="00FC176D"/>
    <w:rPr>
      <w:rFonts w:ascii="Arial" w:eastAsia="Times New Roman" w:hAnsi="Arial" w:cs="Times New Roman"/>
      <w:b/>
      <w:sz w:val="24"/>
      <w:szCs w:val="20"/>
    </w:rPr>
  </w:style>
  <w:style w:type="character" w:customStyle="1" w:styleId="50">
    <w:name w:val="Заголовок 5 Знак"/>
    <w:basedOn w:val="a2"/>
    <w:link w:val="5"/>
    <w:rsid w:val="00FC176D"/>
    <w:rPr>
      <w:rFonts w:ascii="Times New Roman" w:eastAsia="Times New Roman" w:hAnsi="Times New Roman" w:cs="Times New Roman"/>
      <w:szCs w:val="20"/>
    </w:rPr>
  </w:style>
  <w:style w:type="character" w:customStyle="1" w:styleId="60">
    <w:name w:val="Заголовок 6 Знак"/>
    <w:basedOn w:val="a2"/>
    <w:link w:val="6"/>
    <w:rsid w:val="00FC176D"/>
    <w:rPr>
      <w:rFonts w:ascii="Times New Roman" w:eastAsia="Times New Roman" w:hAnsi="Times New Roman" w:cs="Times New Roman"/>
      <w:i/>
      <w:szCs w:val="20"/>
    </w:rPr>
  </w:style>
  <w:style w:type="character" w:customStyle="1" w:styleId="70">
    <w:name w:val="Заголовок 7 Знак"/>
    <w:basedOn w:val="a2"/>
    <w:link w:val="7"/>
    <w:rsid w:val="00FC176D"/>
    <w:rPr>
      <w:rFonts w:ascii="Arial" w:eastAsia="Times New Roman" w:hAnsi="Arial" w:cs="Times New Roman"/>
      <w:sz w:val="20"/>
      <w:szCs w:val="20"/>
    </w:rPr>
  </w:style>
  <w:style w:type="character" w:customStyle="1" w:styleId="80">
    <w:name w:val="Заголовок 8 Знак"/>
    <w:basedOn w:val="a2"/>
    <w:link w:val="8"/>
    <w:rsid w:val="00FC176D"/>
    <w:rPr>
      <w:rFonts w:ascii="Arial" w:eastAsia="Times New Roman" w:hAnsi="Arial" w:cs="Times New Roman"/>
      <w:i/>
      <w:sz w:val="20"/>
      <w:szCs w:val="20"/>
    </w:rPr>
  </w:style>
  <w:style w:type="character" w:customStyle="1" w:styleId="90">
    <w:name w:val="Заголовок 9 Знак"/>
    <w:basedOn w:val="a2"/>
    <w:link w:val="9"/>
    <w:rsid w:val="00FC176D"/>
    <w:rPr>
      <w:rFonts w:ascii="Arial" w:eastAsia="Times New Roman" w:hAnsi="Arial" w:cs="Times New Roman"/>
      <w:b/>
      <w:i/>
      <w:sz w:val="18"/>
      <w:szCs w:val="20"/>
    </w:rPr>
  </w:style>
  <w:style w:type="numbering" w:customStyle="1" w:styleId="14">
    <w:name w:val="Нет списка1"/>
    <w:next w:val="a4"/>
    <w:uiPriority w:val="99"/>
    <w:semiHidden/>
    <w:unhideWhenUsed/>
    <w:rsid w:val="00FC176D"/>
  </w:style>
  <w:style w:type="numbering" w:customStyle="1" w:styleId="110">
    <w:name w:val="Нет списка11"/>
    <w:next w:val="a4"/>
    <w:semiHidden/>
    <w:rsid w:val="00FC176D"/>
  </w:style>
  <w:style w:type="paragraph" w:customStyle="1" w:styleId="a0">
    <w:name w:val="Раздел"/>
    <w:basedOn w:val="a1"/>
    <w:rsid w:val="00FC176D"/>
    <w:pPr>
      <w:widowControl/>
      <w:numPr>
        <w:ilvl w:val="1"/>
        <w:numId w:val="2"/>
      </w:numPr>
      <w:suppressAutoHyphens w:val="0"/>
      <w:spacing w:before="120" w:after="120" w:line="240" w:lineRule="auto"/>
      <w:jc w:val="center"/>
    </w:pPr>
    <w:rPr>
      <w:rFonts w:ascii="Arial Narrow" w:eastAsia="Times New Roman" w:hAnsi="Arial Narrow" w:cs="Times New Roman"/>
      <w:b/>
      <w:sz w:val="28"/>
      <w:szCs w:val="20"/>
      <w:lang w:eastAsia="ru-RU" w:bidi="ar-SA"/>
    </w:rPr>
  </w:style>
  <w:style w:type="paragraph" w:customStyle="1" w:styleId="a">
    <w:name w:val="Часть"/>
    <w:basedOn w:val="a1"/>
    <w:rsid w:val="00FC176D"/>
    <w:pPr>
      <w:widowControl/>
      <w:numPr>
        <w:numId w:val="2"/>
      </w:numPr>
      <w:suppressAutoHyphens w:val="0"/>
      <w:spacing w:after="60" w:line="240" w:lineRule="auto"/>
      <w:jc w:val="center"/>
    </w:pPr>
    <w:rPr>
      <w:rFonts w:ascii="Arial" w:eastAsia="Times New Roman" w:hAnsi="Arial" w:cs="Times New Roman"/>
      <w:b/>
      <w:caps/>
      <w:sz w:val="32"/>
      <w:szCs w:val="20"/>
      <w:lang w:eastAsia="ru-RU" w:bidi="ar-SA"/>
    </w:rPr>
  </w:style>
  <w:style w:type="character" w:customStyle="1" w:styleId="a9">
    <w:name w:val="Название Знак"/>
    <w:basedOn w:val="a2"/>
    <w:link w:val="a8"/>
    <w:rsid w:val="00FC176D"/>
    <w:rPr>
      <w:rFonts w:ascii="Times New Roman" w:eastAsia="Droid Sans Fallback" w:hAnsi="Times New Roman" w:cs="FreeSans"/>
      <w:i/>
      <w:iCs/>
      <w:sz w:val="24"/>
      <w:szCs w:val="24"/>
      <w:lang w:eastAsia="zh-CN" w:bidi="hi-IN"/>
    </w:rPr>
  </w:style>
  <w:style w:type="paragraph" w:styleId="22">
    <w:name w:val="Body Text Indent 2"/>
    <w:basedOn w:val="a1"/>
    <w:link w:val="23"/>
    <w:rsid w:val="00FC176D"/>
    <w:pPr>
      <w:widowControl/>
      <w:suppressAutoHyphens w:val="0"/>
      <w:spacing w:after="120" w:line="480" w:lineRule="auto"/>
      <w:ind w:left="283"/>
      <w:jc w:val="both"/>
    </w:pPr>
    <w:rPr>
      <w:rFonts w:eastAsia="Times New Roman" w:cs="Times New Roman"/>
      <w:szCs w:val="20"/>
      <w:lang w:eastAsia="ru-RU" w:bidi="ar-SA"/>
    </w:rPr>
  </w:style>
  <w:style w:type="character" w:customStyle="1" w:styleId="23">
    <w:name w:val="Основной текст с отступом 2 Знак"/>
    <w:basedOn w:val="a2"/>
    <w:link w:val="22"/>
    <w:rsid w:val="00FC176D"/>
    <w:rPr>
      <w:rFonts w:ascii="Times New Roman" w:eastAsia="Times New Roman" w:hAnsi="Times New Roman" w:cs="Times New Roman"/>
      <w:sz w:val="24"/>
      <w:szCs w:val="20"/>
    </w:rPr>
  </w:style>
  <w:style w:type="paragraph" w:customStyle="1" w:styleId="ConsNormal">
    <w:name w:val="ConsNormal"/>
    <w:rsid w:val="00FC176D"/>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Nonformat">
    <w:name w:val="ConsNonformat"/>
    <w:link w:val="ConsNonformat0"/>
    <w:rsid w:val="00FC176D"/>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character" w:customStyle="1" w:styleId="ConsNonformat0">
    <w:name w:val="ConsNonformat Знак"/>
    <w:link w:val="ConsNonformat"/>
    <w:locked/>
    <w:rsid w:val="00FC176D"/>
    <w:rPr>
      <w:rFonts w:ascii="Courier New" w:eastAsia="Times New Roman" w:hAnsi="Courier New" w:cs="Courier New"/>
      <w:sz w:val="20"/>
      <w:szCs w:val="20"/>
    </w:rPr>
  </w:style>
  <w:style w:type="paragraph" w:styleId="24">
    <w:name w:val="Body Text 2"/>
    <w:basedOn w:val="a1"/>
    <w:link w:val="25"/>
    <w:rsid w:val="00FC176D"/>
    <w:pPr>
      <w:widowControl/>
      <w:tabs>
        <w:tab w:val="num" w:pos="567"/>
      </w:tabs>
      <w:suppressAutoHyphens w:val="0"/>
      <w:spacing w:after="60" w:line="240" w:lineRule="auto"/>
      <w:ind w:left="567" w:hanging="567"/>
      <w:jc w:val="both"/>
    </w:pPr>
    <w:rPr>
      <w:rFonts w:eastAsia="Times New Roman" w:cs="Times New Roman"/>
      <w:szCs w:val="20"/>
      <w:lang w:eastAsia="ru-RU" w:bidi="ar-SA"/>
    </w:rPr>
  </w:style>
  <w:style w:type="character" w:customStyle="1" w:styleId="25">
    <w:name w:val="Основной текст 2 Знак"/>
    <w:basedOn w:val="a2"/>
    <w:link w:val="24"/>
    <w:rsid w:val="00FC176D"/>
    <w:rPr>
      <w:rFonts w:ascii="Times New Roman" w:eastAsia="Times New Roman" w:hAnsi="Times New Roman" w:cs="Times New Roman"/>
      <w:sz w:val="24"/>
      <w:szCs w:val="20"/>
    </w:rPr>
  </w:style>
  <w:style w:type="paragraph" w:styleId="af1">
    <w:name w:val="List Bullet"/>
    <w:basedOn w:val="a1"/>
    <w:autoRedefine/>
    <w:rsid w:val="00FC176D"/>
    <w:pPr>
      <w:tabs>
        <w:tab w:val="num" w:pos="1260"/>
        <w:tab w:val="left" w:pos="5760"/>
      </w:tabs>
      <w:suppressAutoHyphens w:val="0"/>
      <w:spacing w:after="0" w:line="240" w:lineRule="auto"/>
      <w:jc w:val="both"/>
    </w:pPr>
    <w:rPr>
      <w:rFonts w:eastAsia="Times New Roman" w:cs="Times New Roman"/>
      <w:lang w:eastAsia="ru-RU" w:bidi="ar-SA"/>
    </w:rPr>
  </w:style>
  <w:style w:type="paragraph" w:styleId="26">
    <w:name w:val="List Bullet 2"/>
    <w:basedOn w:val="a1"/>
    <w:autoRedefine/>
    <w:rsid w:val="00FC176D"/>
    <w:pPr>
      <w:widowControl/>
      <w:tabs>
        <w:tab w:val="num" w:pos="643"/>
      </w:tabs>
      <w:suppressAutoHyphens w:val="0"/>
      <w:spacing w:after="60" w:line="240" w:lineRule="auto"/>
      <w:ind w:left="643" w:hanging="360"/>
      <w:jc w:val="both"/>
    </w:pPr>
    <w:rPr>
      <w:rFonts w:eastAsia="Times New Roman" w:cs="Times New Roman"/>
      <w:szCs w:val="20"/>
      <w:lang w:eastAsia="ru-RU" w:bidi="ar-SA"/>
    </w:rPr>
  </w:style>
  <w:style w:type="paragraph" w:styleId="32">
    <w:name w:val="List Bullet 3"/>
    <w:basedOn w:val="a1"/>
    <w:autoRedefine/>
    <w:rsid w:val="00FC176D"/>
    <w:pPr>
      <w:widowControl/>
      <w:tabs>
        <w:tab w:val="num" w:pos="926"/>
      </w:tabs>
      <w:suppressAutoHyphens w:val="0"/>
      <w:spacing w:after="60" w:line="240" w:lineRule="auto"/>
      <w:ind w:left="926" w:hanging="360"/>
      <w:jc w:val="both"/>
    </w:pPr>
    <w:rPr>
      <w:rFonts w:eastAsia="Times New Roman" w:cs="Times New Roman"/>
      <w:szCs w:val="20"/>
      <w:lang w:eastAsia="ru-RU" w:bidi="ar-SA"/>
    </w:rPr>
  </w:style>
  <w:style w:type="paragraph" w:styleId="41">
    <w:name w:val="List Bullet 4"/>
    <w:basedOn w:val="a1"/>
    <w:autoRedefine/>
    <w:rsid w:val="00FC176D"/>
    <w:pPr>
      <w:widowControl/>
      <w:tabs>
        <w:tab w:val="num" w:pos="1209"/>
      </w:tabs>
      <w:suppressAutoHyphens w:val="0"/>
      <w:spacing w:after="60" w:line="240" w:lineRule="auto"/>
      <w:ind w:left="1209" w:hanging="360"/>
      <w:jc w:val="both"/>
    </w:pPr>
    <w:rPr>
      <w:rFonts w:eastAsia="Times New Roman" w:cs="Times New Roman"/>
      <w:szCs w:val="20"/>
      <w:lang w:eastAsia="ru-RU" w:bidi="ar-SA"/>
    </w:rPr>
  </w:style>
  <w:style w:type="paragraph" w:styleId="51">
    <w:name w:val="List Bullet 5"/>
    <w:basedOn w:val="a1"/>
    <w:autoRedefine/>
    <w:rsid w:val="00FC176D"/>
    <w:pPr>
      <w:widowControl/>
      <w:tabs>
        <w:tab w:val="num" w:pos="1492"/>
      </w:tabs>
      <w:suppressAutoHyphens w:val="0"/>
      <w:spacing w:after="60" w:line="240" w:lineRule="auto"/>
      <w:ind w:left="1492" w:hanging="360"/>
      <w:jc w:val="both"/>
    </w:pPr>
    <w:rPr>
      <w:rFonts w:eastAsia="Times New Roman" w:cs="Times New Roman"/>
      <w:szCs w:val="20"/>
      <w:lang w:eastAsia="ru-RU" w:bidi="ar-SA"/>
    </w:rPr>
  </w:style>
  <w:style w:type="paragraph" w:styleId="af2">
    <w:name w:val="List Number"/>
    <w:basedOn w:val="a1"/>
    <w:rsid w:val="00FC176D"/>
    <w:pPr>
      <w:widowControl/>
      <w:tabs>
        <w:tab w:val="num" w:pos="360"/>
      </w:tabs>
      <w:suppressAutoHyphens w:val="0"/>
      <w:spacing w:after="60" w:line="240" w:lineRule="auto"/>
      <w:ind w:left="360" w:hanging="360"/>
      <w:jc w:val="both"/>
    </w:pPr>
    <w:rPr>
      <w:rFonts w:eastAsia="Times New Roman" w:cs="Times New Roman"/>
      <w:szCs w:val="20"/>
      <w:lang w:eastAsia="ru-RU" w:bidi="ar-SA"/>
    </w:rPr>
  </w:style>
  <w:style w:type="paragraph" w:styleId="27">
    <w:name w:val="List Number 2"/>
    <w:basedOn w:val="a1"/>
    <w:rsid w:val="00FC176D"/>
    <w:pPr>
      <w:widowControl/>
      <w:tabs>
        <w:tab w:val="num" w:pos="643"/>
      </w:tabs>
      <w:suppressAutoHyphens w:val="0"/>
      <w:spacing w:after="60" w:line="240" w:lineRule="auto"/>
      <w:ind w:left="643" w:hanging="360"/>
      <w:jc w:val="both"/>
    </w:pPr>
    <w:rPr>
      <w:rFonts w:eastAsia="Times New Roman" w:cs="Times New Roman"/>
      <w:szCs w:val="20"/>
      <w:lang w:eastAsia="ru-RU" w:bidi="ar-SA"/>
    </w:rPr>
  </w:style>
  <w:style w:type="paragraph" w:styleId="33">
    <w:name w:val="List Number 3"/>
    <w:basedOn w:val="a1"/>
    <w:rsid w:val="00FC176D"/>
    <w:pPr>
      <w:widowControl/>
      <w:tabs>
        <w:tab w:val="num" w:pos="926"/>
      </w:tabs>
      <w:suppressAutoHyphens w:val="0"/>
      <w:spacing w:after="60" w:line="240" w:lineRule="auto"/>
      <w:ind w:left="926" w:hanging="360"/>
      <w:jc w:val="both"/>
    </w:pPr>
    <w:rPr>
      <w:rFonts w:eastAsia="Times New Roman" w:cs="Times New Roman"/>
      <w:szCs w:val="20"/>
      <w:lang w:eastAsia="ru-RU" w:bidi="ar-SA"/>
    </w:rPr>
  </w:style>
  <w:style w:type="paragraph" w:styleId="42">
    <w:name w:val="List Number 4"/>
    <w:basedOn w:val="a1"/>
    <w:rsid w:val="00FC176D"/>
    <w:pPr>
      <w:widowControl/>
      <w:tabs>
        <w:tab w:val="num" w:pos="1209"/>
      </w:tabs>
      <w:suppressAutoHyphens w:val="0"/>
      <w:spacing w:after="60" w:line="240" w:lineRule="auto"/>
      <w:ind w:left="1209" w:hanging="360"/>
      <w:jc w:val="both"/>
    </w:pPr>
    <w:rPr>
      <w:rFonts w:eastAsia="Times New Roman" w:cs="Times New Roman"/>
      <w:szCs w:val="20"/>
      <w:lang w:eastAsia="ru-RU" w:bidi="ar-SA"/>
    </w:rPr>
  </w:style>
  <w:style w:type="paragraph" w:styleId="52">
    <w:name w:val="List Number 5"/>
    <w:basedOn w:val="a1"/>
    <w:rsid w:val="00FC176D"/>
    <w:pPr>
      <w:widowControl/>
      <w:tabs>
        <w:tab w:val="num" w:pos="1492"/>
      </w:tabs>
      <w:suppressAutoHyphens w:val="0"/>
      <w:spacing w:after="60" w:line="240" w:lineRule="auto"/>
      <w:ind w:left="1492" w:hanging="360"/>
      <w:jc w:val="both"/>
    </w:pPr>
    <w:rPr>
      <w:rFonts w:eastAsia="Times New Roman" w:cs="Times New Roman"/>
      <w:szCs w:val="20"/>
      <w:lang w:eastAsia="ru-RU" w:bidi="ar-SA"/>
    </w:rPr>
  </w:style>
  <w:style w:type="paragraph" w:customStyle="1" w:styleId="34">
    <w:name w:val="Раздел 3"/>
    <w:basedOn w:val="a1"/>
    <w:rsid w:val="00FC176D"/>
    <w:pPr>
      <w:widowControl/>
      <w:tabs>
        <w:tab w:val="num" w:pos="360"/>
      </w:tabs>
      <w:suppressAutoHyphens w:val="0"/>
      <w:spacing w:before="120" w:after="120" w:line="240" w:lineRule="auto"/>
      <w:ind w:left="360" w:hanging="360"/>
      <w:jc w:val="center"/>
    </w:pPr>
    <w:rPr>
      <w:rFonts w:eastAsia="Times New Roman" w:cs="Times New Roman"/>
      <w:b/>
      <w:szCs w:val="20"/>
      <w:lang w:eastAsia="ru-RU" w:bidi="ar-SA"/>
    </w:rPr>
  </w:style>
  <w:style w:type="paragraph" w:customStyle="1" w:styleId="af3">
    <w:name w:val="Условия контракта"/>
    <w:basedOn w:val="a1"/>
    <w:rsid w:val="00FC176D"/>
    <w:pPr>
      <w:widowControl/>
      <w:tabs>
        <w:tab w:val="num" w:pos="567"/>
      </w:tabs>
      <w:suppressAutoHyphens w:val="0"/>
      <w:spacing w:before="240" w:after="120" w:line="240" w:lineRule="auto"/>
      <w:ind w:left="567" w:hanging="567"/>
      <w:jc w:val="both"/>
    </w:pPr>
    <w:rPr>
      <w:rFonts w:eastAsia="Times New Roman" w:cs="Times New Roman"/>
      <w:b/>
      <w:szCs w:val="20"/>
      <w:lang w:eastAsia="ru-RU" w:bidi="ar-SA"/>
    </w:rPr>
  </w:style>
  <w:style w:type="paragraph" w:customStyle="1" w:styleId="Instruction">
    <w:name w:val="Instruction"/>
    <w:basedOn w:val="24"/>
    <w:rsid w:val="00FC176D"/>
    <w:pPr>
      <w:tabs>
        <w:tab w:val="clear" w:pos="567"/>
        <w:tab w:val="num" w:pos="360"/>
      </w:tabs>
      <w:spacing w:before="180"/>
      <w:ind w:left="360" w:hanging="360"/>
    </w:pPr>
    <w:rPr>
      <w:b/>
    </w:rPr>
  </w:style>
  <w:style w:type="paragraph" w:customStyle="1" w:styleId="af4">
    <w:name w:val="Тендерные данные"/>
    <w:basedOn w:val="a1"/>
    <w:rsid w:val="00FC176D"/>
    <w:pPr>
      <w:widowControl/>
      <w:tabs>
        <w:tab w:val="left" w:pos="1985"/>
      </w:tabs>
      <w:suppressAutoHyphens w:val="0"/>
      <w:spacing w:before="120" w:after="60" w:line="240" w:lineRule="auto"/>
      <w:jc w:val="both"/>
    </w:pPr>
    <w:rPr>
      <w:rFonts w:eastAsia="Times New Roman" w:cs="Times New Roman"/>
      <w:b/>
      <w:szCs w:val="20"/>
      <w:lang w:eastAsia="ru-RU" w:bidi="ar-SA"/>
    </w:rPr>
  </w:style>
  <w:style w:type="paragraph" w:styleId="af5">
    <w:name w:val="Subtitle"/>
    <w:basedOn w:val="a1"/>
    <w:link w:val="af6"/>
    <w:qFormat/>
    <w:rsid w:val="00FC176D"/>
    <w:pPr>
      <w:widowControl/>
      <w:suppressAutoHyphens w:val="0"/>
      <w:spacing w:after="60" w:line="240" w:lineRule="auto"/>
      <w:jc w:val="center"/>
      <w:outlineLvl w:val="1"/>
    </w:pPr>
    <w:rPr>
      <w:rFonts w:ascii="Arial" w:eastAsia="Times New Roman" w:hAnsi="Arial" w:cs="Times New Roman"/>
      <w:szCs w:val="20"/>
      <w:lang w:eastAsia="ru-RU" w:bidi="ar-SA"/>
    </w:rPr>
  </w:style>
  <w:style w:type="character" w:customStyle="1" w:styleId="af6">
    <w:name w:val="Подзаголовок Знак"/>
    <w:basedOn w:val="a2"/>
    <w:link w:val="af5"/>
    <w:rsid w:val="00FC176D"/>
    <w:rPr>
      <w:rFonts w:ascii="Arial" w:eastAsia="Times New Roman" w:hAnsi="Arial" w:cs="Times New Roman"/>
      <w:sz w:val="24"/>
      <w:szCs w:val="20"/>
    </w:rPr>
  </w:style>
  <w:style w:type="paragraph" w:styleId="af7">
    <w:name w:val="Plain Text"/>
    <w:basedOn w:val="a1"/>
    <w:link w:val="af8"/>
    <w:rsid w:val="00FC176D"/>
    <w:pPr>
      <w:widowControl/>
      <w:suppressAutoHyphens w:val="0"/>
      <w:spacing w:after="0" w:line="240" w:lineRule="auto"/>
    </w:pPr>
    <w:rPr>
      <w:rFonts w:ascii="Courier New" w:eastAsia="Times New Roman" w:hAnsi="Courier New" w:cs="Courier New"/>
      <w:sz w:val="20"/>
      <w:szCs w:val="20"/>
      <w:lang w:eastAsia="ru-RU" w:bidi="ar-SA"/>
    </w:rPr>
  </w:style>
  <w:style w:type="character" w:customStyle="1" w:styleId="af8">
    <w:name w:val="Текст Знак"/>
    <w:basedOn w:val="a2"/>
    <w:link w:val="af7"/>
    <w:rsid w:val="00FC176D"/>
    <w:rPr>
      <w:rFonts w:ascii="Courier New" w:eastAsia="Times New Roman" w:hAnsi="Courier New" w:cs="Courier New"/>
      <w:sz w:val="20"/>
      <w:szCs w:val="20"/>
    </w:rPr>
  </w:style>
  <w:style w:type="paragraph" w:styleId="af9">
    <w:name w:val="Date"/>
    <w:basedOn w:val="a1"/>
    <w:next w:val="a1"/>
    <w:link w:val="afa"/>
    <w:rsid w:val="00FC176D"/>
    <w:pPr>
      <w:widowControl/>
      <w:suppressAutoHyphens w:val="0"/>
      <w:spacing w:after="60" w:line="240" w:lineRule="auto"/>
      <w:jc w:val="both"/>
    </w:pPr>
    <w:rPr>
      <w:rFonts w:eastAsia="Times New Roman" w:cs="Times New Roman"/>
      <w:szCs w:val="20"/>
      <w:lang w:eastAsia="ru-RU" w:bidi="ar-SA"/>
    </w:rPr>
  </w:style>
  <w:style w:type="character" w:customStyle="1" w:styleId="afa">
    <w:name w:val="Дата Знак"/>
    <w:basedOn w:val="a2"/>
    <w:link w:val="af9"/>
    <w:rsid w:val="00FC176D"/>
    <w:rPr>
      <w:rFonts w:ascii="Times New Roman" w:eastAsia="Times New Roman" w:hAnsi="Times New Roman" w:cs="Times New Roman"/>
      <w:sz w:val="24"/>
      <w:szCs w:val="20"/>
    </w:rPr>
  </w:style>
  <w:style w:type="paragraph" w:styleId="35">
    <w:name w:val="toc 3"/>
    <w:basedOn w:val="a1"/>
    <w:next w:val="a1"/>
    <w:autoRedefine/>
    <w:rsid w:val="00FC176D"/>
    <w:pPr>
      <w:keepNext/>
      <w:keepLines/>
      <w:suppressLineNumbers/>
      <w:tabs>
        <w:tab w:val="right" w:leader="dot" w:pos="8780"/>
      </w:tabs>
      <w:spacing w:after="0" w:line="240" w:lineRule="auto"/>
    </w:pPr>
    <w:rPr>
      <w:rFonts w:eastAsia="Times New Roman" w:cs="Times New Roman"/>
      <w:lang w:eastAsia="ru-RU" w:bidi="ar-SA"/>
    </w:rPr>
  </w:style>
  <w:style w:type="paragraph" w:customStyle="1" w:styleId="Web">
    <w:name w:val="Обычный (Web)"/>
    <w:basedOn w:val="a1"/>
    <w:link w:val="Web1"/>
    <w:rsid w:val="00FC176D"/>
    <w:pPr>
      <w:widowControl/>
      <w:suppressAutoHyphens w:val="0"/>
      <w:spacing w:before="100" w:beforeAutospacing="1" w:after="100" w:afterAutospacing="1" w:line="240" w:lineRule="auto"/>
    </w:pPr>
    <w:rPr>
      <w:rFonts w:eastAsia="Times New Roman" w:cs="Times New Roman"/>
      <w:lang w:eastAsia="ru-RU" w:bidi="ar-SA"/>
    </w:rPr>
  </w:style>
  <w:style w:type="character" w:customStyle="1" w:styleId="Web1">
    <w:name w:val="Обычный (Web) Знак1"/>
    <w:link w:val="Web"/>
    <w:rsid w:val="00FC176D"/>
    <w:rPr>
      <w:rFonts w:ascii="Times New Roman" w:eastAsia="Times New Roman" w:hAnsi="Times New Roman" w:cs="Times New Roman"/>
      <w:sz w:val="24"/>
      <w:szCs w:val="24"/>
    </w:rPr>
  </w:style>
  <w:style w:type="character" w:styleId="afb">
    <w:name w:val="page number"/>
    <w:rsid w:val="00FC176D"/>
    <w:rPr>
      <w:rFonts w:ascii="Times New Roman" w:hAnsi="Times New Roman"/>
    </w:rPr>
  </w:style>
  <w:style w:type="character" w:styleId="afc">
    <w:name w:val="Hyperlink"/>
    <w:uiPriority w:val="99"/>
    <w:rsid w:val="00FC176D"/>
    <w:rPr>
      <w:color w:val="0000FF"/>
      <w:u w:val="single"/>
    </w:rPr>
  </w:style>
  <w:style w:type="character" w:customStyle="1" w:styleId="afd">
    <w:name w:val="Основной текст Знак"/>
    <w:aliases w:val="Çàã1 Знак2,BO Знак2,ID Знак2,body indent Знак2,andrad Знак2,EHPT Знак2,Body Text2 Знак Знак Знак Знак2, Знак1 Знак2, Знак Знак Знак Знак Знак Знак3,Body Text2 Знак Знак2,Знак Знак Знак Знак2,Знак Знак Знак3,Знак Знак3,Знак1 Знак"/>
    <w:basedOn w:val="a2"/>
    <w:rsid w:val="00FC176D"/>
  </w:style>
  <w:style w:type="character" w:customStyle="1" w:styleId="13">
    <w:name w:val="Основной текст Знак1"/>
    <w:aliases w:val=" Знак Знак Знак Знак, Знак Знак Знак Знак Знак Знак, Знак Знак1,Çàã1 Знак,BO Знак,ID Знак,body indent Знак,andrad Знак,EHPT Знак,Body Text2 Знак Знак,Знак Знак Знак Знак,Знак Знак Знак1,Знак Знак1, Знак Знак Знак1"/>
    <w:link w:val="a6"/>
    <w:rsid w:val="00FC176D"/>
    <w:rPr>
      <w:rFonts w:ascii="Times New Roman" w:eastAsia="Droid Sans Fallback" w:hAnsi="Times New Roman" w:cs="FreeSans"/>
      <w:sz w:val="24"/>
      <w:szCs w:val="24"/>
      <w:lang w:eastAsia="zh-CN" w:bidi="hi-IN"/>
    </w:rPr>
  </w:style>
  <w:style w:type="paragraph" w:styleId="36">
    <w:name w:val="Body Text 3"/>
    <w:basedOn w:val="a1"/>
    <w:link w:val="37"/>
    <w:rsid w:val="00FC176D"/>
    <w:pPr>
      <w:widowControl/>
      <w:suppressAutoHyphens w:val="0"/>
      <w:spacing w:after="0" w:line="240" w:lineRule="auto"/>
      <w:jc w:val="center"/>
    </w:pPr>
    <w:rPr>
      <w:rFonts w:eastAsia="Times New Roman" w:cs="Times New Roman"/>
      <w:b/>
      <w:szCs w:val="20"/>
      <w:lang w:eastAsia="ru-RU" w:bidi="ar-SA"/>
    </w:rPr>
  </w:style>
  <w:style w:type="character" w:customStyle="1" w:styleId="37">
    <w:name w:val="Основной текст 3 Знак"/>
    <w:basedOn w:val="a2"/>
    <w:link w:val="36"/>
    <w:rsid w:val="00FC176D"/>
    <w:rPr>
      <w:rFonts w:ascii="Times New Roman" w:eastAsia="Times New Roman" w:hAnsi="Times New Roman" w:cs="Times New Roman"/>
      <w:b/>
      <w:sz w:val="24"/>
      <w:szCs w:val="20"/>
    </w:rPr>
  </w:style>
  <w:style w:type="paragraph" w:styleId="afe">
    <w:name w:val="Body Text Indent"/>
    <w:basedOn w:val="a1"/>
    <w:link w:val="aff"/>
    <w:rsid w:val="00FC176D"/>
    <w:pPr>
      <w:widowControl/>
      <w:suppressAutoHyphens w:val="0"/>
      <w:spacing w:after="0" w:line="240" w:lineRule="auto"/>
      <w:ind w:firstLine="708"/>
      <w:jc w:val="both"/>
    </w:pPr>
    <w:rPr>
      <w:rFonts w:ascii="Arial" w:eastAsia="Times New Roman" w:hAnsi="Arial" w:cs="Times New Roman"/>
      <w:szCs w:val="20"/>
      <w:lang w:eastAsia="ru-RU" w:bidi="ar-SA"/>
    </w:rPr>
  </w:style>
  <w:style w:type="character" w:customStyle="1" w:styleId="aff">
    <w:name w:val="Основной текст с отступом Знак"/>
    <w:basedOn w:val="a2"/>
    <w:link w:val="afe"/>
    <w:rsid w:val="00FC176D"/>
    <w:rPr>
      <w:rFonts w:ascii="Arial" w:eastAsia="Times New Roman" w:hAnsi="Arial" w:cs="Times New Roman"/>
      <w:sz w:val="24"/>
      <w:szCs w:val="20"/>
    </w:rPr>
  </w:style>
  <w:style w:type="character" w:customStyle="1" w:styleId="aff0">
    <w:name w:val="Основной шрифт"/>
    <w:rsid w:val="00FC176D"/>
  </w:style>
  <w:style w:type="paragraph" w:customStyle="1" w:styleId="aff1">
    <w:name w:val="текст таблицы"/>
    <w:basedOn w:val="a1"/>
    <w:rsid w:val="00FC176D"/>
    <w:pPr>
      <w:widowControl/>
      <w:suppressAutoHyphens w:val="0"/>
      <w:spacing w:before="120" w:after="0" w:line="240" w:lineRule="auto"/>
      <w:ind w:right="-102"/>
    </w:pPr>
    <w:rPr>
      <w:rFonts w:eastAsia="Times New Roman" w:cs="Times New Roman"/>
      <w:lang w:eastAsia="ru-RU" w:bidi="ar-SA"/>
    </w:rPr>
  </w:style>
  <w:style w:type="paragraph" w:customStyle="1" w:styleId="aff2">
    <w:name w:val="Подраздел"/>
    <w:basedOn w:val="a1"/>
    <w:rsid w:val="00FC176D"/>
    <w:pPr>
      <w:widowControl/>
      <w:tabs>
        <w:tab w:val="num" w:pos="1209"/>
      </w:tabs>
      <w:spacing w:before="240" w:after="120" w:line="240" w:lineRule="auto"/>
      <w:ind w:left="1209" w:hanging="360"/>
      <w:jc w:val="center"/>
    </w:pPr>
    <w:rPr>
      <w:rFonts w:ascii="Arial Narrow" w:eastAsia="Times New Roman" w:hAnsi="Arial Narrow" w:cs="Times New Roman"/>
      <w:b/>
      <w:smallCaps/>
      <w:spacing w:val="-2"/>
      <w:sz w:val="28"/>
      <w:szCs w:val="28"/>
      <w:lang w:eastAsia="ru-RU" w:bidi="ar-SA"/>
    </w:rPr>
  </w:style>
  <w:style w:type="paragraph" w:styleId="aff3">
    <w:name w:val="header"/>
    <w:basedOn w:val="a1"/>
    <w:link w:val="aff4"/>
    <w:rsid w:val="00FC176D"/>
    <w:pPr>
      <w:widowControl/>
      <w:tabs>
        <w:tab w:val="center" w:pos="4677"/>
        <w:tab w:val="right" w:pos="9355"/>
      </w:tabs>
      <w:suppressAutoHyphens w:val="0"/>
      <w:spacing w:after="0" w:line="240" w:lineRule="auto"/>
    </w:pPr>
    <w:rPr>
      <w:rFonts w:eastAsia="Times New Roman" w:cs="Times New Roman"/>
      <w:lang w:eastAsia="ru-RU" w:bidi="ar-SA"/>
    </w:rPr>
  </w:style>
  <w:style w:type="character" w:customStyle="1" w:styleId="aff4">
    <w:name w:val="Верхний колонтитул Знак"/>
    <w:basedOn w:val="a2"/>
    <w:link w:val="aff3"/>
    <w:rsid w:val="00FC176D"/>
    <w:rPr>
      <w:rFonts w:ascii="Times New Roman" w:eastAsia="Times New Roman" w:hAnsi="Times New Roman" w:cs="Times New Roman"/>
      <w:sz w:val="24"/>
      <w:szCs w:val="24"/>
    </w:rPr>
  </w:style>
  <w:style w:type="paragraph" w:styleId="aff5">
    <w:name w:val="footer"/>
    <w:basedOn w:val="a1"/>
    <w:link w:val="aff6"/>
    <w:uiPriority w:val="99"/>
    <w:rsid w:val="00FC176D"/>
    <w:pPr>
      <w:widowControl/>
      <w:tabs>
        <w:tab w:val="center" w:pos="4677"/>
        <w:tab w:val="right" w:pos="9355"/>
      </w:tabs>
      <w:suppressAutoHyphens w:val="0"/>
      <w:spacing w:after="0" w:line="240" w:lineRule="auto"/>
    </w:pPr>
    <w:rPr>
      <w:rFonts w:eastAsia="Times New Roman" w:cs="Times New Roman"/>
      <w:lang w:eastAsia="ru-RU" w:bidi="ar-SA"/>
    </w:rPr>
  </w:style>
  <w:style w:type="character" w:customStyle="1" w:styleId="aff6">
    <w:name w:val="Нижний колонтитул Знак"/>
    <w:basedOn w:val="a2"/>
    <w:link w:val="aff5"/>
    <w:uiPriority w:val="99"/>
    <w:rsid w:val="00FC176D"/>
    <w:rPr>
      <w:rFonts w:ascii="Times New Roman" w:eastAsia="Times New Roman" w:hAnsi="Times New Roman" w:cs="Times New Roman"/>
      <w:sz w:val="24"/>
      <w:szCs w:val="24"/>
    </w:rPr>
  </w:style>
  <w:style w:type="paragraph" w:customStyle="1" w:styleId="15">
    <w:name w:val="заголовок 1"/>
    <w:basedOn w:val="a1"/>
    <w:next w:val="a1"/>
    <w:rsid w:val="00FC176D"/>
    <w:pPr>
      <w:keepNext/>
      <w:suppressAutoHyphens w:val="0"/>
      <w:spacing w:after="0" w:line="240" w:lineRule="auto"/>
      <w:jc w:val="center"/>
    </w:pPr>
    <w:rPr>
      <w:rFonts w:eastAsia="Times New Roman" w:cs="Times New Roman"/>
      <w:b/>
      <w:szCs w:val="20"/>
      <w:lang w:eastAsia="ru-RU" w:bidi="ar-SA"/>
    </w:rPr>
  </w:style>
  <w:style w:type="paragraph" w:styleId="28">
    <w:name w:val="List 2"/>
    <w:basedOn w:val="a1"/>
    <w:rsid w:val="00FC176D"/>
    <w:pPr>
      <w:widowControl/>
      <w:suppressAutoHyphens w:val="0"/>
      <w:spacing w:after="0" w:line="240" w:lineRule="auto"/>
      <w:ind w:left="566" w:hanging="283"/>
    </w:pPr>
    <w:rPr>
      <w:rFonts w:eastAsia="Times New Roman" w:cs="Times New Roman"/>
      <w:sz w:val="20"/>
      <w:szCs w:val="20"/>
      <w:lang w:eastAsia="ru-RU" w:bidi="ar-SA"/>
    </w:rPr>
  </w:style>
  <w:style w:type="paragraph" w:customStyle="1" w:styleId="16">
    <w:name w:val="Обычный1"/>
    <w:rsid w:val="00FC176D"/>
    <w:pPr>
      <w:spacing w:before="100" w:after="100" w:line="240" w:lineRule="auto"/>
    </w:pPr>
    <w:rPr>
      <w:rFonts w:ascii="Times New Roman" w:eastAsia="Times New Roman" w:hAnsi="Times New Roman" w:cs="Times New Roman"/>
      <w:snapToGrid w:val="0"/>
      <w:sz w:val="24"/>
      <w:szCs w:val="20"/>
    </w:rPr>
  </w:style>
  <w:style w:type="paragraph" w:customStyle="1" w:styleId="ConsTitle">
    <w:name w:val="ConsTitle"/>
    <w:rsid w:val="00FC176D"/>
    <w:pPr>
      <w:widowControl w:val="0"/>
      <w:spacing w:after="0" w:line="240" w:lineRule="auto"/>
      <w:ind w:right="19772"/>
    </w:pPr>
    <w:rPr>
      <w:rFonts w:ascii="Arial" w:eastAsia="Times New Roman" w:hAnsi="Arial" w:cs="Times New Roman"/>
      <w:b/>
      <w:snapToGrid w:val="0"/>
      <w:sz w:val="16"/>
      <w:szCs w:val="20"/>
    </w:rPr>
  </w:style>
  <w:style w:type="paragraph" w:styleId="38">
    <w:name w:val="Body Text Indent 3"/>
    <w:basedOn w:val="a1"/>
    <w:link w:val="39"/>
    <w:rsid w:val="00FC176D"/>
    <w:pPr>
      <w:widowControl/>
      <w:suppressAutoHyphens w:val="0"/>
      <w:spacing w:after="120" w:line="240" w:lineRule="auto"/>
      <w:ind w:left="283"/>
    </w:pPr>
    <w:rPr>
      <w:rFonts w:eastAsia="Times New Roman" w:cs="Times New Roman"/>
      <w:sz w:val="16"/>
      <w:szCs w:val="16"/>
      <w:lang w:eastAsia="ru-RU" w:bidi="ar-SA"/>
    </w:rPr>
  </w:style>
  <w:style w:type="character" w:customStyle="1" w:styleId="39">
    <w:name w:val="Основной текст с отступом 3 Знак"/>
    <w:basedOn w:val="a2"/>
    <w:link w:val="38"/>
    <w:rsid w:val="00FC176D"/>
    <w:rPr>
      <w:rFonts w:ascii="Times New Roman" w:eastAsia="Times New Roman" w:hAnsi="Times New Roman" w:cs="Times New Roman"/>
      <w:sz w:val="16"/>
      <w:szCs w:val="16"/>
    </w:rPr>
  </w:style>
  <w:style w:type="table" w:customStyle="1" w:styleId="17">
    <w:name w:val="Сетка таблицы1"/>
    <w:basedOn w:val="a3"/>
    <w:next w:val="af"/>
    <w:uiPriority w:val="59"/>
    <w:rsid w:val="00FC176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7">
    <w:name w:val="Normal (Web)"/>
    <w:basedOn w:val="a1"/>
    <w:uiPriority w:val="99"/>
    <w:rsid w:val="00FC176D"/>
    <w:pPr>
      <w:widowControl/>
      <w:suppressAutoHyphens w:val="0"/>
      <w:spacing w:before="100" w:beforeAutospacing="1" w:after="100" w:afterAutospacing="1" w:line="240" w:lineRule="auto"/>
    </w:pPr>
    <w:rPr>
      <w:rFonts w:eastAsia="Times New Roman" w:cs="Times New Roman"/>
      <w:color w:val="461201"/>
      <w:lang w:eastAsia="ru-RU" w:bidi="ar-SA"/>
    </w:rPr>
  </w:style>
  <w:style w:type="paragraph" w:customStyle="1" w:styleId="18">
    <w:name w:val="1"/>
    <w:basedOn w:val="a1"/>
    <w:next w:val="aff7"/>
    <w:rsid w:val="00FC176D"/>
    <w:pPr>
      <w:widowControl/>
      <w:suppressAutoHyphens w:val="0"/>
      <w:spacing w:before="100" w:beforeAutospacing="1" w:after="100" w:afterAutospacing="1" w:line="240" w:lineRule="auto"/>
    </w:pPr>
    <w:rPr>
      <w:rFonts w:eastAsia="Times New Roman" w:cs="Times New Roman"/>
      <w:color w:val="461201"/>
      <w:lang w:eastAsia="ru-RU" w:bidi="ar-SA"/>
    </w:rPr>
  </w:style>
  <w:style w:type="paragraph" w:customStyle="1" w:styleId="Preformat">
    <w:name w:val="Preformat"/>
    <w:rsid w:val="00FC176D"/>
    <w:pPr>
      <w:spacing w:after="0" w:line="240" w:lineRule="auto"/>
    </w:pPr>
    <w:rPr>
      <w:rFonts w:ascii="Courier New" w:eastAsia="Times New Roman" w:hAnsi="Courier New" w:cs="Courier New"/>
      <w:sz w:val="20"/>
      <w:szCs w:val="20"/>
    </w:rPr>
  </w:style>
  <w:style w:type="paragraph" w:customStyle="1" w:styleId="3a">
    <w:name w:val="заголовок 3"/>
    <w:basedOn w:val="a1"/>
    <w:next w:val="a1"/>
    <w:rsid w:val="00FC176D"/>
    <w:pPr>
      <w:keepNext/>
      <w:widowControl/>
      <w:suppressAutoHyphens w:val="0"/>
      <w:autoSpaceDE w:val="0"/>
      <w:autoSpaceDN w:val="0"/>
      <w:spacing w:after="0" w:line="240" w:lineRule="auto"/>
      <w:ind w:firstLine="2127"/>
      <w:outlineLvl w:val="2"/>
    </w:pPr>
    <w:rPr>
      <w:rFonts w:eastAsia="Times New Roman" w:cs="Times New Roman"/>
      <w:lang w:eastAsia="ru-RU" w:bidi="ar-SA"/>
    </w:rPr>
  </w:style>
  <w:style w:type="character" w:styleId="aff8">
    <w:name w:val="FollowedHyperlink"/>
    <w:rsid w:val="00FC176D"/>
    <w:rPr>
      <w:color w:val="800080"/>
      <w:u w:val="single"/>
    </w:rPr>
  </w:style>
  <w:style w:type="paragraph" w:customStyle="1" w:styleId="ConsPlusNormal">
    <w:name w:val="ConsPlusNormal"/>
    <w:link w:val="ConsPlusNormal0"/>
    <w:rsid w:val="00FC176D"/>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rsid w:val="00FC176D"/>
    <w:rPr>
      <w:rFonts w:ascii="Arial" w:eastAsia="Times New Roman" w:hAnsi="Arial" w:cs="Arial"/>
      <w:sz w:val="20"/>
      <w:szCs w:val="20"/>
    </w:rPr>
  </w:style>
  <w:style w:type="paragraph" w:customStyle="1" w:styleId="ConsPlusNonformat">
    <w:name w:val="ConsPlusNonformat"/>
    <w:rsid w:val="00FC176D"/>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rsid w:val="00FC176D"/>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aff9">
    <w:name w:val="Спис_заголовок"/>
    <w:basedOn w:val="a1"/>
    <w:next w:val="a7"/>
    <w:rsid w:val="00FC176D"/>
    <w:pPr>
      <w:keepNext/>
      <w:keepLines/>
      <w:widowControl/>
      <w:tabs>
        <w:tab w:val="left" w:pos="0"/>
        <w:tab w:val="num" w:pos="360"/>
      </w:tabs>
      <w:suppressAutoHyphens w:val="0"/>
      <w:spacing w:before="60" w:after="60" w:line="240" w:lineRule="auto"/>
      <w:jc w:val="both"/>
    </w:pPr>
    <w:rPr>
      <w:rFonts w:eastAsia="Times New Roman" w:cs="Times New Roman"/>
      <w:szCs w:val="20"/>
      <w:lang w:eastAsia="ru-RU" w:bidi="ar-SA"/>
    </w:rPr>
  </w:style>
  <w:style w:type="paragraph" w:customStyle="1" w:styleId="19">
    <w:name w:val="Номер1"/>
    <w:basedOn w:val="a7"/>
    <w:rsid w:val="00FC176D"/>
    <w:pPr>
      <w:widowControl/>
      <w:tabs>
        <w:tab w:val="left" w:pos="357"/>
      </w:tabs>
      <w:suppressAutoHyphens w:val="0"/>
      <w:spacing w:before="40" w:after="40" w:line="240" w:lineRule="auto"/>
      <w:ind w:left="360" w:hanging="360"/>
      <w:jc w:val="both"/>
    </w:pPr>
    <w:rPr>
      <w:rFonts w:eastAsia="Times New Roman" w:cs="Times New Roman"/>
      <w:szCs w:val="20"/>
      <w:lang w:eastAsia="ru-RU" w:bidi="ar-SA"/>
    </w:rPr>
  </w:style>
  <w:style w:type="paragraph" w:customStyle="1" w:styleId="29">
    <w:name w:val="Номер2"/>
    <w:basedOn w:val="a1"/>
    <w:rsid w:val="00FC176D"/>
    <w:pPr>
      <w:widowControl/>
      <w:tabs>
        <w:tab w:val="left" w:pos="851"/>
        <w:tab w:val="left" w:pos="964"/>
      </w:tabs>
      <w:suppressAutoHyphens w:val="0"/>
      <w:spacing w:before="40" w:after="40" w:line="240" w:lineRule="auto"/>
      <w:ind w:left="850" w:hanging="493"/>
      <w:jc w:val="both"/>
    </w:pPr>
    <w:rPr>
      <w:rFonts w:eastAsia="Times New Roman" w:cs="Times New Roman"/>
      <w:szCs w:val="20"/>
      <w:lang w:eastAsia="ru-RU" w:bidi="ar-SA"/>
    </w:rPr>
  </w:style>
  <w:style w:type="paragraph" w:customStyle="1" w:styleId="1a">
    <w:name w:val="Знак1 Знак Знак Знак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1b">
    <w:name w:val="Знак1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styleId="affa">
    <w:name w:val="Document Map"/>
    <w:basedOn w:val="a1"/>
    <w:link w:val="affb"/>
    <w:semiHidden/>
    <w:rsid w:val="00FC176D"/>
    <w:pPr>
      <w:widowControl/>
      <w:shd w:val="clear" w:color="auto" w:fill="000080"/>
      <w:suppressAutoHyphens w:val="0"/>
      <w:spacing w:after="0" w:line="240" w:lineRule="auto"/>
    </w:pPr>
    <w:rPr>
      <w:rFonts w:ascii="Tahoma" w:eastAsia="Times New Roman" w:hAnsi="Tahoma" w:cs="Tahoma"/>
      <w:sz w:val="20"/>
      <w:szCs w:val="20"/>
      <w:lang w:eastAsia="ru-RU" w:bidi="ar-SA"/>
    </w:rPr>
  </w:style>
  <w:style w:type="character" w:customStyle="1" w:styleId="affb">
    <w:name w:val="Схема документа Знак"/>
    <w:basedOn w:val="a2"/>
    <w:link w:val="affa"/>
    <w:semiHidden/>
    <w:rsid w:val="00FC176D"/>
    <w:rPr>
      <w:rFonts w:ascii="Tahoma" w:eastAsia="Times New Roman" w:hAnsi="Tahoma" w:cs="Tahoma"/>
      <w:sz w:val="20"/>
      <w:szCs w:val="20"/>
      <w:shd w:val="clear" w:color="auto" w:fill="000080"/>
    </w:rPr>
  </w:style>
  <w:style w:type="paragraph" w:customStyle="1" w:styleId="1c">
    <w:name w:val="Знак Знак Знак Знак Знак Знак1 Знак"/>
    <w:basedOn w:val="a1"/>
    <w:link w:val="1d"/>
    <w:rsid w:val="00FC176D"/>
    <w:pPr>
      <w:widowControl/>
      <w:suppressAutoHyphens w:val="0"/>
      <w:spacing w:after="160" w:line="240" w:lineRule="exact"/>
    </w:pPr>
    <w:rPr>
      <w:rFonts w:ascii="Verdana" w:eastAsia="Times New Roman" w:hAnsi="Verdana" w:cs="Times New Roman"/>
      <w:lang w:val="en-US" w:eastAsia="en-US" w:bidi="ar-SA"/>
    </w:rPr>
  </w:style>
  <w:style w:type="character" w:customStyle="1" w:styleId="1d">
    <w:name w:val="Знак Знак Знак Знак Знак Знак1 Знак Знак"/>
    <w:link w:val="1c"/>
    <w:rsid w:val="00FC176D"/>
    <w:rPr>
      <w:rFonts w:ascii="Verdana" w:eastAsia="Times New Roman" w:hAnsi="Verdana" w:cs="Times New Roman"/>
      <w:sz w:val="24"/>
      <w:szCs w:val="24"/>
      <w:lang w:val="en-US" w:eastAsia="en-US"/>
    </w:rPr>
  </w:style>
  <w:style w:type="paragraph" w:styleId="affc">
    <w:name w:val="footnote text"/>
    <w:basedOn w:val="a1"/>
    <w:link w:val="affd"/>
    <w:rsid w:val="00FC176D"/>
    <w:pPr>
      <w:widowControl/>
      <w:suppressAutoHyphens w:val="0"/>
      <w:spacing w:after="0" w:line="240" w:lineRule="auto"/>
    </w:pPr>
    <w:rPr>
      <w:rFonts w:eastAsia="Times New Roman" w:cs="Times New Roman"/>
      <w:sz w:val="20"/>
      <w:szCs w:val="20"/>
      <w:lang w:eastAsia="ru-RU" w:bidi="ar-SA"/>
    </w:rPr>
  </w:style>
  <w:style w:type="character" w:customStyle="1" w:styleId="affd">
    <w:name w:val="Текст сноски Знак"/>
    <w:basedOn w:val="a2"/>
    <w:link w:val="affc"/>
    <w:rsid w:val="00FC176D"/>
    <w:rPr>
      <w:rFonts w:ascii="Times New Roman" w:eastAsia="Times New Roman" w:hAnsi="Times New Roman" w:cs="Times New Roman"/>
      <w:sz w:val="20"/>
      <w:szCs w:val="20"/>
    </w:rPr>
  </w:style>
  <w:style w:type="character" w:styleId="affe">
    <w:name w:val="footnote reference"/>
    <w:rsid w:val="00FC176D"/>
    <w:rPr>
      <w:vertAlign w:val="superscript"/>
    </w:rPr>
  </w:style>
  <w:style w:type="paragraph" w:customStyle="1" w:styleId="afff">
    <w:name w:val="Стиль"/>
    <w:rsid w:val="00FC176D"/>
    <w:pPr>
      <w:spacing w:after="0" w:line="240" w:lineRule="auto"/>
    </w:pPr>
    <w:rPr>
      <w:rFonts w:ascii="Arial" w:eastAsia="Times New Roman" w:hAnsi="Arial" w:cs="Times New Roman"/>
      <w:b/>
      <w:sz w:val="24"/>
      <w:szCs w:val="20"/>
    </w:rPr>
  </w:style>
  <w:style w:type="paragraph" w:customStyle="1" w:styleId="1e">
    <w:name w:val="Стиль1"/>
    <w:rsid w:val="00FC176D"/>
    <w:pPr>
      <w:spacing w:after="0" w:line="240" w:lineRule="auto"/>
    </w:pPr>
    <w:rPr>
      <w:rFonts w:ascii="Arial" w:eastAsia="Times New Roman" w:hAnsi="Arial" w:cs="Times New Roman"/>
      <w:b/>
      <w:sz w:val="24"/>
      <w:szCs w:val="20"/>
    </w:rPr>
  </w:style>
  <w:style w:type="paragraph" w:customStyle="1" w:styleId="2a">
    <w:name w:val="Стиль2"/>
    <w:rsid w:val="00FC176D"/>
    <w:pPr>
      <w:autoSpaceDE w:val="0"/>
      <w:autoSpaceDN w:val="0"/>
      <w:spacing w:after="0" w:line="240" w:lineRule="auto"/>
    </w:pPr>
    <w:rPr>
      <w:rFonts w:ascii="Times New Roman" w:eastAsia="Times New Roman" w:hAnsi="Times New Roman" w:cs="Times New Roman"/>
      <w:sz w:val="20"/>
      <w:szCs w:val="20"/>
    </w:rPr>
  </w:style>
  <w:style w:type="paragraph" w:customStyle="1" w:styleId="Web0">
    <w:name w:val="Обычный (Web) Знак"/>
    <w:basedOn w:val="a1"/>
    <w:rsid w:val="00FC176D"/>
    <w:pPr>
      <w:widowControl/>
      <w:suppressAutoHyphens w:val="0"/>
      <w:spacing w:before="100" w:beforeAutospacing="1" w:after="100" w:afterAutospacing="1" w:line="240" w:lineRule="auto"/>
    </w:pPr>
    <w:rPr>
      <w:rFonts w:eastAsia="Times New Roman" w:cs="Times New Roman"/>
      <w:lang w:eastAsia="ru-RU" w:bidi="ar-SA"/>
    </w:rPr>
  </w:style>
  <w:style w:type="paragraph" w:customStyle="1" w:styleId="Pr2">
    <w:name w:val="Pr #2"/>
    <w:basedOn w:val="a1"/>
    <w:rsid w:val="00FC176D"/>
    <w:pPr>
      <w:widowControl/>
      <w:tabs>
        <w:tab w:val="left" w:pos="2040"/>
      </w:tabs>
      <w:suppressAutoHyphens w:val="0"/>
      <w:spacing w:before="180" w:after="0" w:line="288" w:lineRule="auto"/>
      <w:ind w:left="2040" w:hanging="480"/>
      <w:jc w:val="both"/>
    </w:pPr>
    <w:rPr>
      <w:rFonts w:ascii="Georgia" w:eastAsia="Times New Roman" w:hAnsi="Georgia" w:cs="Times New Roman"/>
      <w:sz w:val="20"/>
      <w:lang w:eastAsia="ru-RU" w:bidi="ar-SA"/>
    </w:rPr>
  </w:style>
  <w:style w:type="paragraph" w:customStyle="1" w:styleId="Pr3">
    <w:name w:val="Pr #3"/>
    <w:basedOn w:val="Pr2"/>
    <w:rsid w:val="00FC176D"/>
    <w:pPr>
      <w:tabs>
        <w:tab w:val="left" w:pos="2640"/>
      </w:tabs>
      <w:ind w:left="2640" w:hanging="600"/>
    </w:pPr>
    <w:rPr>
      <w:lang w:val="en-US"/>
    </w:rPr>
  </w:style>
  <w:style w:type="paragraph" w:customStyle="1" w:styleId="Pr">
    <w:name w:val="Pr Знак"/>
    <w:basedOn w:val="a1"/>
    <w:link w:val="Pr0"/>
    <w:rsid w:val="00FC176D"/>
    <w:pPr>
      <w:widowControl/>
      <w:suppressAutoHyphens w:val="0"/>
      <w:spacing w:before="120" w:after="0" w:line="288" w:lineRule="auto"/>
      <w:ind w:left="1134"/>
      <w:jc w:val="both"/>
    </w:pPr>
    <w:rPr>
      <w:rFonts w:ascii="Georgia" w:eastAsia="Times New Roman" w:hAnsi="Georgia" w:cs="Times New Roman"/>
      <w:sz w:val="20"/>
      <w:lang w:eastAsia="ru-RU" w:bidi="ar-SA"/>
    </w:rPr>
  </w:style>
  <w:style w:type="character" w:customStyle="1" w:styleId="Pr0">
    <w:name w:val="Pr Знак Знак"/>
    <w:link w:val="Pr"/>
    <w:rsid w:val="00FC176D"/>
    <w:rPr>
      <w:rFonts w:ascii="Georgia" w:eastAsia="Times New Roman" w:hAnsi="Georgia" w:cs="Times New Roman"/>
      <w:sz w:val="20"/>
      <w:szCs w:val="24"/>
    </w:rPr>
  </w:style>
  <w:style w:type="paragraph" w:customStyle="1" w:styleId="1f">
    <w:name w:val="Основной текст с отступом.Мой Заголовок 1"/>
    <w:basedOn w:val="a1"/>
    <w:rsid w:val="00FC176D"/>
    <w:pPr>
      <w:tabs>
        <w:tab w:val="left" w:pos="6237"/>
      </w:tabs>
      <w:suppressAutoHyphens w:val="0"/>
      <w:autoSpaceDE w:val="0"/>
      <w:autoSpaceDN w:val="0"/>
      <w:spacing w:after="0" w:line="240" w:lineRule="auto"/>
      <w:jc w:val="center"/>
    </w:pPr>
    <w:rPr>
      <w:rFonts w:eastAsia="Times New Roman" w:cs="Times New Roman"/>
      <w:noProof/>
      <w:sz w:val="28"/>
      <w:szCs w:val="28"/>
      <w:lang w:val="en-US" w:eastAsia="ru-RU" w:bidi="ar-SA"/>
    </w:rPr>
  </w:style>
  <w:style w:type="paragraph" w:customStyle="1" w:styleId="210">
    <w:name w:val="Основной текст с отступом 21"/>
    <w:basedOn w:val="a1"/>
    <w:rsid w:val="00FC176D"/>
    <w:pPr>
      <w:suppressAutoHyphens w:val="0"/>
      <w:spacing w:after="0" w:line="240" w:lineRule="auto"/>
      <w:ind w:firstLine="567"/>
      <w:jc w:val="both"/>
    </w:pPr>
    <w:rPr>
      <w:rFonts w:eastAsia="Times New Roman" w:cs="Times New Roman"/>
      <w:szCs w:val="20"/>
      <w:lang w:eastAsia="ru-RU" w:bidi="ar-SA"/>
    </w:rPr>
  </w:style>
  <w:style w:type="paragraph" w:customStyle="1" w:styleId="afff0">
    <w:name w:val="Таблица"/>
    <w:basedOn w:val="a1"/>
    <w:rsid w:val="00FC176D"/>
    <w:pPr>
      <w:widowControl/>
      <w:suppressAutoHyphens w:val="0"/>
      <w:spacing w:before="20" w:after="20" w:line="240" w:lineRule="auto"/>
    </w:pPr>
    <w:rPr>
      <w:rFonts w:eastAsia="Times New Roman" w:cs="Times New Roman"/>
      <w:sz w:val="20"/>
      <w:szCs w:val="20"/>
      <w:lang w:eastAsia="ru-RU" w:bidi="ar-SA"/>
    </w:rPr>
  </w:style>
  <w:style w:type="paragraph" w:customStyle="1" w:styleId="1f0">
    <w:name w:val="Знак1"/>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Pro-Gramma">
    <w:name w:val="Pro-Gramma"/>
    <w:basedOn w:val="a1"/>
    <w:link w:val="Pro-Gramma0"/>
    <w:rsid w:val="00FC176D"/>
    <w:pPr>
      <w:widowControl/>
      <w:suppressAutoHyphens w:val="0"/>
      <w:spacing w:before="120" w:after="0" w:line="288" w:lineRule="auto"/>
      <w:ind w:left="1134"/>
      <w:jc w:val="both"/>
    </w:pPr>
    <w:rPr>
      <w:rFonts w:ascii="Georgia" w:eastAsia="Times New Roman" w:hAnsi="Georgia" w:cs="Times New Roman"/>
      <w:sz w:val="20"/>
      <w:lang w:eastAsia="ru-RU" w:bidi="ar-SA"/>
    </w:rPr>
  </w:style>
  <w:style w:type="character" w:customStyle="1" w:styleId="Pro-Gramma0">
    <w:name w:val="Pro-Gramma Знак"/>
    <w:link w:val="Pro-Gramma"/>
    <w:rsid w:val="00FC176D"/>
    <w:rPr>
      <w:rFonts w:ascii="Georgia" w:eastAsia="Times New Roman" w:hAnsi="Georgia" w:cs="Times New Roman"/>
      <w:sz w:val="20"/>
      <w:szCs w:val="24"/>
    </w:rPr>
  </w:style>
  <w:style w:type="paragraph" w:customStyle="1" w:styleId="Pro-List1">
    <w:name w:val="Pro-List #1"/>
    <w:basedOn w:val="Pro-Gramma"/>
    <w:link w:val="Pro-List10"/>
    <w:rsid w:val="00FC176D"/>
    <w:pPr>
      <w:tabs>
        <w:tab w:val="left" w:pos="1134"/>
      </w:tabs>
      <w:spacing w:before="180"/>
      <w:ind w:hanging="425"/>
    </w:pPr>
  </w:style>
  <w:style w:type="character" w:customStyle="1" w:styleId="Pro-List10">
    <w:name w:val="Pro-List #1 Знак Знак"/>
    <w:basedOn w:val="Pro-Gramma0"/>
    <w:link w:val="Pro-List1"/>
    <w:rsid w:val="00FC176D"/>
    <w:rPr>
      <w:rFonts w:ascii="Georgia" w:eastAsia="Times New Roman" w:hAnsi="Georgia" w:cs="Times New Roman"/>
      <w:sz w:val="20"/>
      <w:szCs w:val="24"/>
    </w:rPr>
  </w:style>
  <w:style w:type="paragraph" w:customStyle="1" w:styleId="Pro-Tab">
    <w:name w:val="Pro-Tab"/>
    <w:basedOn w:val="Pro-Gramma"/>
    <w:rsid w:val="00FC176D"/>
    <w:pPr>
      <w:spacing w:before="40" w:after="40" w:line="240" w:lineRule="auto"/>
      <w:ind w:left="0"/>
      <w:contextualSpacing/>
      <w:jc w:val="left"/>
    </w:pPr>
    <w:rPr>
      <w:rFonts w:ascii="Tahoma" w:hAnsi="Tahoma"/>
      <w:sz w:val="16"/>
      <w:szCs w:val="20"/>
    </w:rPr>
  </w:style>
  <w:style w:type="paragraph" w:customStyle="1" w:styleId="2b">
    <w:name w:val="Знак Знак Знак2 Знак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Pro-List2">
    <w:name w:val="Pro-List #2"/>
    <w:basedOn w:val="Pro-List1"/>
    <w:rsid w:val="00FC176D"/>
    <w:pPr>
      <w:tabs>
        <w:tab w:val="clear" w:pos="1134"/>
        <w:tab w:val="left" w:pos="2040"/>
      </w:tabs>
      <w:ind w:left="2040" w:hanging="480"/>
    </w:pPr>
  </w:style>
  <w:style w:type="paragraph" w:customStyle="1" w:styleId="Pro-List-1">
    <w:name w:val="Pro-List -1"/>
    <w:basedOn w:val="Pro-List1"/>
    <w:rsid w:val="00FC176D"/>
    <w:pPr>
      <w:tabs>
        <w:tab w:val="clear" w:pos="1134"/>
        <w:tab w:val="num" w:pos="2127"/>
      </w:tabs>
      <w:ind w:left="2127" w:hanging="426"/>
    </w:pPr>
  </w:style>
  <w:style w:type="paragraph" w:customStyle="1" w:styleId="11">
    <w:name w:val="Знак Знак Знак Знак Знак Знак1 Знак Знак Знак Знак Знак Знак Знак Знак Знак"/>
    <w:basedOn w:val="a1"/>
    <w:rsid w:val="00FC176D"/>
    <w:pPr>
      <w:widowControl/>
      <w:numPr>
        <w:ilvl w:val="2"/>
        <w:numId w:val="5"/>
      </w:numPr>
      <w:tabs>
        <w:tab w:val="clear" w:pos="1307"/>
      </w:tabs>
      <w:suppressAutoHyphens w:val="0"/>
      <w:spacing w:after="160" w:line="240" w:lineRule="exact"/>
      <w:ind w:left="0"/>
    </w:pPr>
    <w:rPr>
      <w:rFonts w:ascii="Verdana" w:eastAsia="Times New Roman" w:hAnsi="Verdana" w:cs="Times New Roman"/>
      <w:lang w:val="en-US" w:eastAsia="en-US" w:bidi="ar-SA"/>
    </w:rPr>
  </w:style>
  <w:style w:type="paragraph" w:customStyle="1" w:styleId="P2">
    <w:name w:val="P2"/>
    <w:basedOn w:val="a1"/>
    <w:rsid w:val="00FC176D"/>
    <w:pPr>
      <w:widowControl/>
      <w:suppressAutoHyphens w:val="0"/>
      <w:spacing w:before="120" w:after="0" w:line="288" w:lineRule="auto"/>
      <w:ind w:left="1134"/>
      <w:jc w:val="both"/>
    </w:pPr>
    <w:rPr>
      <w:rFonts w:ascii="Georgia" w:eastAsia="Times New Roman" w:hAnsi="Georgia" w:cs="Times New Roman"/>
      <w:sz w:val="20"/>
      <w:lang w:eastAsia="ru-RU" w:bidi="ar-SA"/>
    </w:rPr>
  </w:style>
  <w:style w:type="paragraph" w:customStyle="1" w:styleId="1f1">
    <w:name w:val="Р#1"/>
    <w:basedOn w:val="P2"/>
    <w:rsid w:val="00FC176D"/>
    <w:pPr>
      <w:tabs>
        <w:tab w:val="left" w:pos="1134"/>
      </w:tabs>
      <w:spacing w:before="180"/>
      <w:ind w:hanging="425"/>
    </w:pPr>
  </w:style>
  <w:style w:type="paragraph" w:customStyle="1" w:styleId="P20">
    <w:name w:val="P #2"/>
    <w:basedOn w:val="1f1"/>
    <w:rsid w:val="00FC176D"/>
    <w:pPr>
      <w:tabs>
        <w:tab w:val="clear" w:pos="1134"/>
        <w:tab w:val="left" w:pos="2040"/>
      </w:tabs>
      <w:ind w:left="2040" w:hanging="480"/>
    </w:pPr>
  </w:style>
  <w:style w:type="paragraph" w:customStyle="1" w:styleId="List-1">
    <w:name w:val="List -1"/>
    <w:basedOn w:val="1f1"/>
    <w:rsid w:val="00FC176D"/>
    <w:pPr>
      <w:tabs>
        <w:tab w:val="clear" w:pos="1134"/>
        <w:tab w:val="num" w:pos="2127"/>
      </w:tabs>
      <w:ind w:left="2127" w:hanging="426"/>
    </w:pPr>
  </w:style>
  <w:style w:type="paragraph" w:customStyle="1" w:styleId="-Tab">
    <w:name w:val="-Tab"/>
    <w:basedOn w:val="a1"/>
    <w:rsid w:val="00FC176D"/>
    <w:pPr>
      <w:widowControl/>
      <w:suppressAutoHyphens w:val="0"/>
      <w:spacing w:before="40" w:after="40" w:line="240" w:lineRule="auto"/>
      <w:contextualSpacing/>
    </w:pPr>
    <w:rPr>
      <w:rFonts w:ascii="Tahoma" w:eastAsia="Times New Roman" w:hAnsi="Tahoma" w:cs="Times New Roman"/>
      <w:sz w:val="16"/>
      <w:szCs w:val="20"/>
      <w:lang w:eastAsia="ru-RU" w:bidi="ar-SA"/>
    </w:rPr>
  </w:style>
  <w:style w:type="character" w:styleId="afff1">
    <w:name w:val="Strong"/>
    <w:uiPriority w:val="22"/>
    <w:qFormat/>
    <w:rsid w:val="00FC176D"/>
    <w:rPr>
      <w:b/>
      <w:bCs/>
    </w:rPr>
  </w:style>
  <w:style w:type="paragraph" w:customStyle="1" w:styleId="afff2">
    <w:name w:val="Îáû÷íûé"/>
    <w:rsid w:val="00FC176D"/>
    <w:pPr>
      <w:spacing w:after="0" w:line="240" w:lineRule="auto"/>
    </w:pPr>
    <w:rPr>
      <w:rFonts w:ascii="Times New Roman" w:eastAsia="Times New Roman" w:hAnsi="Times New Roman" w:cs="Times New Roman"/>
      <w:sz w:val="20"/>
      <w:szCs w:val="20"/>
    </w:rPr>
  </w:style>
  <w:style w:type="paragraph" w:customStyle="1" w:styleId="3b">
    <w:name w:val="Стиль3"/>
    <w:basedOn w:val="22"/>
    <w:rsid w:val="00FC176D"/>
    <w:pPr>
      <w:widowControl w:val="0"/>
      <w:tabs>
        <w:tab w:val="num" w:pos="1307"/>
      </w:tabs>
      <w:adjustRightInd w:val="0"/>
      <w:spacing w:after="0" w:line="240" w:lineRule="auto"/>
      <w:ind w:left="1080"/>
      <w:textAlignment w:val="baseline"/>
    </w:pPr>
  </w:style>
  <w:style w:type="paragraph" w:customStyle="1" w:styleId="Bottom">
    <w:name w:val="Bottom"/>
    <w:basedOn w:val="aff5"/>
    <w:rsid w:val="00FC176D"/>
    <w:pPr>
      <w:pBdr>
        <w:top w:val="single" w:sz="4" w:space="6" w:color="808080"/>
      </w:pBdr>
      <w:tabs>
        <w:tab w:val="clear" w:pos="4677"/>
        <w:tab w:val="clear" w:pos="9355"/>
      </w:tabs>
      <w:spacing w:before="60" w:after="60"/>
      <w:ind w:right="-18"/>
      <w:jc w:val="right"/>
    </w:pPr>
    <w:rPr>
      <w:rFonts w:ascii="Verdana" w:hAnsi="Verdana"/>
      <w:color w:val="C41C16"/>
      <w:sz w:val="16"/>
      <w:szCs w:val="20"/>
    </w:rPr>
  </w:style>
  <w:style w:type="paragraph" w:customStyle="1" w:styleId="Pro-TabName">
    <w:name w:val="Pro-Tab Name"/>
    <w:basedOn w:val="a1"/>
    <w:rsid w:val="00FC176D"/>
    <w:pPr>
      <w:keepNext/>
      <w:widowControl/>
      <w:suppressAutoHyphens w:val="0"/>
      <w:spacing w:before="240" w:after="120" w:line="240" w:lineRule="auto"/>
      <w:contextualSpacing/>
    </w:pPr>
    <w:rPr>
      <w:rFonts w:ascii="Tahoma" w:eastAsia="Times New Roman" w:hAnsi="Tahoma" w:cs="Times New Roman"/>
      <w:b/>
      <w:bCs/>
      <w:color w:val="C41C16"/>
      <w:sz w:val="16"/>
      <w:szCs w:val="20"/>
      <w:lang w:eastAsia="ru-RU" w:bidi="ar-SA"/>
    </w:rPr>
  </w:style>
  <w:style w:type="paragraph" w:customStyle="1" w:styleId="1f2">
    <w:name w:val="Знак Знак Знак Знак Знак Знак1 Знак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ConsPlusCell">
    <w:name w:val="ConsPlusCell"/>
    <w:rsid w:val="00FC176D"/>
    <w:pPr>
      <w:widowControl w:val="0"/>
      <w:autoSpaceDE w:val="0"/>
      <w:autoSpaceDN w:val="0"/>
      <w:adjustRightInd w:val="0"/>
      <w:spacing w:after="0" w:line="240" w:lineRule="auto"/>
    </w:pPr>
    <w:rPr>
      <w:rFonts w:ascii="Arial" w:eastAsia="Times New Roman" w:hAnsi="Arial" w:cs="Arial"/>
      <w:sz w:val="20"/>
      <w:szCs w:val="20"/>
    </w:rPr>
  </w:style>
  <w:style w:type="paragraph" w:styleId="afff3">
    <w:name w:val="caption"/>
    <w:basedOn w:val="a1"/>
    <w:next w:val="a1"/>
    <w:qFormat/>
    <w:rsid w:val="00FC176D"/>
    <w:pPr>
      <w:widowControl/>
      <w:shd w:val="clear" w:color="auto" w:fill="FFFFFF"/>
      <w:suppressAutoHyphens w:val="0"/>
      <w:autoSpaceDE w:val="0"/>
      <w:autoSpaceDN w:val="0"/>
      <w:adjustRightInd w:val="0"/>
      <w:spacing w:after="0" w:line="240" w:lineRule="auto"/>
      <w:jc w:val="center"/>
    </w:pPr>
    <w:rPr>
      <w:rFonts w:eastAsia="Arial Unicode MS" w:cs="Times New Roman"/>
      <w:b/>
      <w:bCs/>
      <w:lang w:eastAsia="ru-RU" w:bidi="ar-SA"/>
    </w:rPr>
  </w:style>
  <w:style w:type="paragraph" w:customStyle="1" w:styleId="Web2">
    <w:name w:val="Обычный (Web) Знак Знак Знак"/>
    <w:basedOn w:val="a1"/>
    <w:link w:val="Web3"/>
    <w:rsid w:val="00FC176D"/>
    <w:pPr>
      <w:widowControl/>
      <w:suppressAutoHyphens w:val="0"/>
      <w:spacing w:before="100" w:beforeAutospacing="1" w:after="100" w:afterAutospacing="1" w:line="240" w:lineRule="auto"/>
    </w:pPr>
    <w:rPr>
      <w:rFonts w:eastAsia="Times New Roman" w:cs="Times New Roman"/>
      <w:lang w:eastAsia="ru-RU" w:bidi="ar-SA"/>
    </w:rPr>
  </w:style>
  <w:style w:type="character" w:customStyle="1" w:styleId="Web3">
    <w:name w:val="Обычный (Web) Знак Знак Знак Знак"/>
    <w:link w:val="Web2"/>
    <w:rsid w:val="00FC176D"/>
    <w:rPr>
      <w:rFonts w:ascii="Times New Roman" w:eastAsia="Times New Roman" w:hAnsi="Times New Roman" w:cs="Times New Roman"/>
      <w:sz w:val="24"/>
      <w:szCs w:val="24"/>
    </w:rPr>
  </w:style>
  <w:style w:type="paragraph" w:styleId="HTML">
    <w:name w:val="HTML Preformatted"/>
    <w:basedOn w:val="a1"/>
    <w:link w:val="HTML0"/>
    <w:rsid w:val="00FC17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Arial Unicode MS" w:eastAsia="Arial Unicode MS" w:hAnsi="Arial Unicode MS" w:cs="Arial Unicode MS"/>
      <w:sz w:val="20"/>
      <w:szCs w:val="20"/>
      <w:lang w:eastAsia="ru-RU" w:bidi="ar-SA"/>
    </w:rPr>
  </w:style>
  <w:style w:type="character" w:customStyle="1" w:styleId="HTML0">
    <w:name w:val="Стандартный HTML Знак"/>
    <w:basedOn w:val="a2"/>
    <w:link w:val="HTML"/>
    <w:rsid w:val="00FC176D"/>
    <w:rPr>
      <w:rFonts w:ascii="Arial Unicode MS" w:eastAsia="Arial Unicode MS" w:hAnsi="Arial Unicode MS" w:cs="Arial Unicode MS"/>
      <w:sz w:val="20"/>
      <w:szCs w:val="20"/>
    </w:rPr>
  </w:style>
  <w:style w:type="paragraph" w:customStyle="1" w:styleId="310">
    <w:name w:val="аголовок 31"/>
    <w:basedOn w:val="a1"/>
    <w:next w:val="a1"/>
    <w:rsid w:val="00FC176D"/>
    <w:pPr>
      <w:keepNext/>
      <w:widowControl/>
      <w:suppressAutoHyphens w:val="0"/>
      <w:spacing w:after="0" w:line="240" w:lineRule="auto"/>
      <w:jc w:val="both"/>
    </w:pPr>
    <w:rPr>
      <w:rFonts w:eastAsia="Times New Roman" w:cs="Times New Roman"/>
      <w:szCs w:val="20"/>
      <w:lang w:eastAsia="ru-RU" w:bidi="ar-SA"/>
    </w:rPr>
  </w:style>
  <w:style w:type="character" w:styleId="afff4">
    <w:name w:val="Emphasis"/>
    <w:qFormat/>
    <w:rsid w:val="00FC176D"/>
    <w:rPr>
      <w:i/>
      <w:iCs/>
    </w:rPr>
  </w:style>
  <w:style w:type="paragraph" w:customStyle="1" w:styleId="afff5">
    <w:name w:val="Таблицы (моноширинный)"/>
    <w:basedOn w:val="a1"/>
    <w:next w:val="a1"/>
    <w:rsid w:val="00FC176D"/>
    <w:pPr>
      <w:suppressAutoHyphens w:val="0"/>
      <w:autoSpaceDE w:val="0"/>
      <w:autoSpaceDN w:val="0"/>
      <w:adjustRightInd w:val="0"/>
      <w:spacing w:after="0" w:line="240" w:lineRule="auto"/>
      <w:jc w:val="both"/>
    </w:pPr>
    <w:rPr>
      <w:rFonts w:ascii="Courier New" w:eastAsia="Times New Roman" w:hAnsi="Courier New" w:cs="Courier New"/>
      <w:sz w:val="20"/>
      <w:szCs w:val="20"/>
      <w:lang w:eastAsia="ru-RU" w:bidi="ar-SA"/>
    </w:rPr>
  </w:style>
  <w:style w:type="paragraph" w:customStyle="1" w:styleId="1f3">
    <w:name w:val="Знак1 Знак Знак Знак Знак Знак Знак Знак Знак Знак Знак Знак Знак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afff6">
    <w:name w:val="Таблица текст"/>
    <w:basedOn w:val="a1"/>
    <w:rsid w:val="00FC176D"/>
    <w:pPr>
      <w:widowControl/>
      <w:spacing w:before="40" w:after="40" w:line="240" w:lineRule="auto"/>
      <w:ind w:left="57" w:right="57"/>
    </w:pPr>
    <w:rPr>
      <w:rFonts w:eastAsia="Times New Roman" w:cs="Times New Roman"/>
      <w:sz w:val="22"/>
      <w:szCs w:val="22"/>
      <w:lang w:eastAsia="ar-SA" w:bidi="ar-SA"/>
    </w:rPr>
  </w:style>
  <w:style w:type="numbering" w:customStyle="1" w:styleId="2c">
    <w:name w:val="Нет списка2"/>
    <w:next w:val="a4"/>
    <w:uiPriority w:val="99"/>
    <w:semiHidden/>
    <w:unhideWhenUsed/>
    <w:rsid w:val="00FC176D"/>
  </w:style>
  <w:style w:type="paragraph" w:customStyle="1" w:styleId="font0">
    <w:name w:val="font0"/>
    <w:basedOn w:val="a1"/>
    <w:rsid w:val="00FC176D"/>
    <w:pPr>
      <w:widowControl/>
      <w:suppressAutoHyphens w:val="0"/>
      <w:spacing w:before="100" w:beforeAutospacing="1" w:after="100" w:afterAutospacing="1" w:line="240" w:lineRule="auto"/>
    </w:pPr>
    <w:rPr>
      <w:rFonts w:ascii="Arial" w:eastAsia="Times New Roman" w:hAnsi="Arial" w:cs="Times New Roman"/>
      <w:sz w:val="20"/>
      <w:szCs w:val="20"/>
      <w:lang w:eastAsia="ru-RU" w:bidi="ar-SA"/>
    </w:rPr>
  </w:style>
  <w:style w:type="paragraph" w:customStyle="1" w:styleId="font5">
    <w:name w:val="font5"/>
    <w:basedOn w:val="a1"/>
    <w:rsid w:val="00FC176D"/>
    <w:pPr>
      <w:widowControl/>
      <w:suppressAutoHyphens w:val="0"/>
      <w:spacing w:before="100" w:beforeAutospacing="1" w:after="100" w:afterAutospacing="1" w:line="240" w:lineRule="auto"/>
    </w:pPr>
    <w:rPr>
      <w:rFonts w:eastAsia="Times New Roman" w:cs="Times New Roman"/>
      <w:sz w:val="20"/>
      <w:szCs w:val="20"/>
      <w:lang w:eastAsia="ru-RU" w:bidi="ar-SA"/>
    </w:rPr>
  </w:style>
  <w:style w:type="paragraph" w:customStyle="1" w:styleId="xl24">
    <w:name w:val="xl24"/>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cs="Times New Roman"/>
      <w:lang w:eastAsia="ru-RU" w:bidi="ar-SA"/>
    </w:rPr>
  </w:style>
  <w:style w:type="paragraph" w:customStyle="1" w:styleId="xl25">
    <w:name w:val="xl25"/>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eastAsia="Times New Roman" w:cs="Times New Roman"/>
      <w:lang w:eastAsia="ru-RU" w:bidi="ar-SA"/>
    </w:rPr>
  </w:style>
  <w:style w:type="paragraph" w:customStyle="1" w:styleId="xl26">
    <w:name w:val="xl26"/>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eastAsia="Times New Roman" w:cs="Times New Roman"/>
      <w:lang w:eastAsia="ru-RU" w:bidi="ar-SA"/>
    </w:rPr>
  </w:style>
  <w:style w:type="paragraph" w:customStyle="1" w:styleId="xl27">
    <w:name w:val="xl27"/>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cs="Times New Roman"/>
      <w:lang w:eastAsia="ru-RU" w:bidi="ar-SA"/>
    </w:rPr>
  </w:style>
  <w:style w:type="paragraph" w:customStyle="1" w:styleId="xl28">
    <w:name w:val="xl28"/>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textAlignment w:val="top"/>
    </w:pPr>
    <w:rPr>
      <w:rFonts w:eastAsia="Times New Roman" w:cs="Times New Roman"/>
      <w:lang w:eastAsia="ru-RU" w:bidi="ar-SA"/>
    </w:rPr>
  </w:style>
  <w:style w:type="paragraph" w:customStyle="1" w:styleId="xl29">
    <w:name w:val="xl29"/>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cs="Times New Roman"/>
      <w:lang w:eastAsia="ru-RU" w:bidi="ar-SA"/>
    </w:rPr>
  </w:style>
  <w:style w:type="paragraph" w:customStyle="1" w:styleId="xl30">
    <w:name w:val="xl30"/>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cs="Times New Roman"/>
      <w:lang w:eastAsia="ru-RU" w:bidi="ar-SA"/>
    </w:rPr>
  </w:style>
  <w:style w:type="paragraph" w:customStyle="1" w:styleId="xl31">
    <w:name w:val="xl31"/>
    <w:basedOn w:val="a1"/>
    <w:rsid w:val="00FC176D"/>
    <w:pPr>
      <w:widowControl/>
      <w:suppressAutoHyphens w:val="0"/>
      <w:spacing w:before="100" w:beforeAutospacing="1" w:after="100" w:afterAutospacing="1" w:line="240" w:lineRule="auto"/>
    </w:pPr>
    <w:rPr>
      <w:rFonts w:eastAsia="Times New Roman" w:cs="Times New Roman"/>
      <w:lang w:eastAsia="ru-RU" w:bidi="ar-SA"/>
    </w:rPr>
  </w:style>
  <w:style w:type="paragraph" w:customStyle="1" w:styleId="xl32">
    <w:name w:val="xl32"/>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cs="Times New Roman"/>
      <w:lang w:eastAsia="ru-RU" w:bidi="ar-SA"/>
    </w:rPr>
  </w:style>
  <w:style w:type="paragraph" w:customStyle="1" w:styleId="xl33">
    <w:name w:val="xl33"/>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cs="Times New Roman"/>
      <w:lang w:eastAsia="ru-RU" w:bidi="ar-SA"/>
    </w:rPr>
  </w:style>
  <w:style w:type="paragraph" w:customStyle="1" w:styleId="xl34">
    <w:name w:val="xl34"/>
    <w:basedOn w:val="a1"/>
    <w:rsid w:val="00FC176D"/>
    <w:pPr>
      <w:widowControl/>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center"/>
    </w:pPr>
    <w:rPr>
      <w:rFonts w:eastAsia="Times New Roman" w:cs="Times New Roman"/>
      <w:lang w:eastAsia="ru-RU" w:bidi="ar-SA"/>
    </w:rPr>
  </w:style>
  <w:style w:type="paragraph" w:customStyle="1" w:styleId="xl35">
    <w:name w:val="xl35"/>
    <w:basedOn w:val="a1"/>
    <w:rsid w:val="00FC176D"/>
    <w:pPr>
      <w:widowControl/>
      <w:pBdr>
        <w:top w:val="single" w:sz="4" w:space="0" w:color="auto"/>
        <w:bottom w:val="single" w:sz="4" w:space="0" w:color="auto"/>
      </w:pBdr>
      <w:suppressAutoHyphens w:val="0"/>
      <w:spacing w:before="100" w:beforeAutospacing="1" w:after="100" w:afterAutospacing="1" w:line="240" w:lineRule="auto"/>
      <w:textAlignment w:val="center"/>
    </w:pPr>
    <w:rPr>
      <w:rFonts w:eastAsia="Times New Roman" w:cs="Times New Roman"/>
      <w:lang w:eastAsia="ru-RU" w:bidi="ar-SA"/>
    </w:rPr>
  </w:style>
  <w:style w:type="paragraph" w:customStyle="1" w:styleId="xl36">
    <w:name w:val="xl36"/>
    <w:basedOn w:val="a1"/>
    <w:rsid w:val="00FC176D"/>
    <w:pPr>
      <w:widowControl/>
      <w:pBdr>
        <w:top w:val="single" w:sz="4" w:space="0" w:color="auto"/>
        <w:bottom w:val="single" w:sz="4" w:space="0" w:color="auto"/>
      </w:pBdr>
      <w:suppressAutoHyphens w:val="0"/>
      <w:spacing w:before="100" w:beforeAutospacing="1" w:after="100" w:afterAutospacing="1" w:line="240" w:lineRule="auto"/>
      <w:jc w:val="center"/>
      <w:textAlignment w:val="center"/>
    </w:pPr>
    <w:rPr>
      <w:rFonts w:eastAsia="Times New Roman" w:cs="Times New Roman"/>
      <w:lang w:eastAsia="ru-RU" w:bidi="ar-SA"/>
    </w:rPr>
  </w:style>
  <w:style w:type="paragraph" w:customStyle="1" w:styleId="xl37">
    <w:name w:val="xl37"/>
    <w:basedOn w:val="a1"/>
    <w:rsid w:val="00FC176D"/>
    <w:pPr>
      <w:widowControl/>
      <w:pBdr>
        <w:top w:val="single" w:sz="4" w:space="0" w:color="auto"/>
        <w:bottom w:val="single" w:sz="4" w:space="0" w:color="auto"/>
      </w:pBdr>
      <w:suppressAutoHyphens w:val="0"/>
      <w:spacing w:before="100" w:beforeAutospacing="1" w:after="100" w:afterAutospacing="1" w:line="240" w:lineRule="auto"/>
    </w:pPr>
    <w:rPr>
      <w:rFonts w:eastAsia="Times New Roman" w:cs="Times New Roman"/>
      <w:lang w:eastAsia="ru-RU" w:bidi="ar-SA"/>
    </w:rPr>
  </w:style>
  <w:style w:type="paragraph" w:customStyle="1" w:styleId="xl38">
    <w:name w:val="xl38"/>
    <w:basedOn w:val="a1"/>
    <w:rsid w:val="00FC176D"/>
    <w:pPr>
      <w:widowControl/>
      <w:pBdr>
        <w:top w:val="single" w:sz="4" w:space="0" w:color="auto"/>
        <w:bottom w:val="single" w:sz="4" w:space="0" w:color="auto"/>
      </w:pBdr>
      <w:suppressAutoHyphens w:val="0"/>
      <w:spacing w:before="100" w:beforeAutospacing="1" w:after="100" w:afterAutospacing="1" w:line="240" w:lineRule="auto"/>
    </w:pPr>
    <w:rPr>
      <w:rFonts w:eastAsia="Times New Roman" w:cs="Times New Roman"/>
      <w:lang w:eastAsia="ru-RU" w:bidi="ar-SA"/>
    </w:rPr>
  </w:style>
  <w:style w:type="paragraph" w:customStyle="1" w:styleId="xl39">
    <w:name w:val="xl39"/>
    <w:basedOn w:val="a1"/>
    <w:rsid w:val="00FC176D"/>
    <w:pPr>
      <w:widowControl/>
      <w:pBdr>
        <w:top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cs="Times New Roman"/>
      <w:lang w:eastAsia="ru-RU" w:bidi="ar-SA"/>
    </w:rPr>
  </w:style>
  <w:style w:type="paragraph" w:customStyle="1" w:styleId="xl40">
    <w:name w:val="xl40"/>
    <w:basedOn w:val="a1"/>
    <w:rsid w:val="00FC176D"/>
    <w:pPr>
      <w:widowControl/>
      <w:pBdr>
        <w:top w:val="single" w:sz="4" w:space="0" w:color="auto"/>
        <w:bottom w:val="single" w:sz="4" w:space="0" w:color="auto"/>
      </w:pBdr>
      <w:suppressAutoHyphens w:val="0"/>
      <w:spacing w:before="100" w:beforeAutospacing="1" w:after="100" w:afterAutospacing="1" w:line="240" w:lineRule="auto"/>
      <w:jc w:val="center"/>
    </w:pPr>
    <w:rPr>
      <w:rFonts w:eastAsia="Times New Roman" w:cs="Times New Roman"/>
      <w:lang w:eastAsia="ru-RU" w:bidi="ar-SA"/>
    </w:rPr>
  </w:style>
  <w:style w:type="paragraph" w:customStyle="1" w:styleId="xl41">
    <w:name w:val="xl41"/>
    <w:basedOn w:val="a1"/>
    <w:rsid w:val="00FC176D"/>
    <w:pPr>
      <w:widowControl/>
      <w:pBdr>
        <w:top w:val="single" w:sz="4" w:space="0" w:color="auto"/>
        <w:bottom w:val="single" w:sz="4" w:space="0" w:color="auto"/>
      </w:pBdr>
      <w:suppressAutoHyphens w:val="0"/>
      <w:spacing w:before="100" w:beforeAutospacing="1" w:after="100" w:afterAutospacing="1" w:line="240" w:lineRule="auto"/>
      <w:textAlignment w:val="top"/>
    </w:pPr>
    <w:rPr>
      <w:rFonts w:eastAsia="Times New Roman" w:cs="Times New Roman"/>
      <w:lang w:eastAsia="ru-RU" w:bidi="ar-SA"/>
    </w:rPr>
  </w:style>
  <w:style w:type="paragraph" w:customStyle="1" w:styleId="xl42">
    <w:name w:val="xl42"/>
    <w:basedOn w:val="a1"/>
    <w:rsid w:val="00FC176D"/>
    <w:pPr>
      <w:widowControl/>
      <w:pBdr>
        <w:top w:val="single" w:sz="4" w:space="0" w:color="auto"/>
        <w:bottom w:val="single" w:sz="4" w:space="0" w:color="auto"/>
      </w:pBdr>
      <w:suppressAutoHyphens w:val="0"/>
      <w:spacing w:before="100" w:beforeAutospacing="1" w:after="100" w:afterAutospacing="1" w:line="240" w:lineRule="auto"/>
      <w:jc w:val="center"/>
      <w:textAlignment w:val="center"/>
    </w:pPr>
    <w:rPr>
      <w:rFonts w:eastAsia="Times New Roman" w:cs="Times New Roman"/>
      <w:lang w:eastAsia="ru-RU" w:bidi="ar-SA"/>
    </w:rPr>
  </w:style>
  <w:style w:type="paragraph" w:customStyle="1" w:styleId="xl43">
    <w:name w:val="xl43"/>
    <w:basedOn w:val="a1"/>
    <w:rsid w:val="00FC176D"/>
    <w:pPr>
      <w:widowControl/>
      <w:suppressAutoHyphens w:val="0"/>
      <w:spacing w:before="100" w:beforeAutospacing="1" w:after="100" w:afterAutospacing="1" w:line="240" w:lineRule="auto"/>
      <w:jc w:val="center"/>
      <w:textAlignment w:val="center"/>
    </w:pPr>
    <w:rPr>
      <w:rFonts w:eastAsia="Times New Roman" w:cs="Times New Roman"/>
      <w:lang w:eastAsia="ru-RU" w:bidi="ar-SA"/>
    </w:rPr>
  </w:style>
  <w:style w:type="paragraph" w:customStyle="1" w:styleId="xl44">
    <w:name w:val="xl44"/>
    <w:basedOn w:val="a1"/>
    <w:rsid w:val="00FC176D"/>
    <w:pPr>
      <w:widowControl/>
      <w:suppressAutoHyphens w:val="0"/>
      <w:spacing w:before="100" w:beforeAutospacing="1" w:after="100" w:afterAutospacing="1" w:line="240" w:lineRule="auto"/>
    </w:pPr>
    <w:rPr>
      <w:rFonts w:eastAsia="Times New Roman" w:cs="Times New Roman"/>
      <w:lang w:eastAsia="ru-RU" w:bidi="ar-SA"/>
    </w:rPr>
  </w:style>
  <w:style w:type="paragraph" w:customStyle="1" w:styleId="xl45">
    <w:name w:val="xl45"/>
    <w:basedOn w:val="a1"/>
    <w:rsid w:val="00FC176D"/>
    <w:pPr>
      <w:widowControl/>
      <w:suppressAutoHyphens w:val="0"/>
      <w:spacing w:before="100" w:beforeAutospacing="1" w:after="100" w:afterAutospacing="1" w:line="240" w:lineRule="auto"/>
      <w:jc w:val="center"/>
    </w:pPr>
    <w:rPr>
      <w:rFonts w:eastAsia="Times New Roman" w:cs="Times New Roman"/>
      <w:lang w:eastAsia="ru-RU" w:bidi="ar-SA"/>
    </w:rPr>
  </w:style>
  <w:style w:type="paragraph" w:customStyle="1" w:styleId="xl46">
    <w:name w:val="xl46"/>
    <w:basedOn w:val="a1"/>
    <w:rsid w:val="00FC176D"/>
    <w:pPr>
      <w:widowControl/>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center"/>
    </w:pPr>
    <w:rPr>
      <w:rFonts w:eastAsia="Times New Roman" w:cs="Times New Roman"/>
      <w:b/>
      <w:bCs/>
      <w:sz w:val="28"/>
      <w:szCs w:val="28"/>
      <w:lang w:eastAsia="ru-RU" w:bidi="ar-SA"/>
    </w:rPr>
  </w:style>
  <w:style w:type="paragraph" w:customStyle="1" w:styleId="xl47">
    <w:name w:val="xl47"/>
    <w:basedOn w:val="a1"/>
    <w:rsid w:val="00FC176D"/>
    <w:pPr>
      <w:widowControl/>
      <w:pBdr>
        <w:top w:val="single" w:sz="4" w:space="0" w:color="auto"/>
        <w:bottom w:val="single" w:sz="4" w:space="0" w:color="auto"/>
      </w:pBdr>
      <w:suppressAutoHyphens w:val="0"/>
      <w:spacing w:before="100" w:beforeAutospacing="1" w:after="100" w:afterAutospacing="1" w:line="240" w:lineRule="auto"/>
      <w:jc w:val="center"/>
      <w:textAlignment w:val="center"/>
    </w:pPr>
    <w:rPr>
      <w:rFonts w:eastAsia="Times New Roman" w:cs="Times New Roman"/>
      <w:b/>
      <w:bCs/>
      <w:sz w:val="28"/>
      <w:szCs w:val="28"/>
      <w:lang w:eastAsia="ru-RU" w:bidi="ar-SA"/>
    </w:rPr>
  </w:style>
  <w:style w:type="paragraph" w:customStyle="1" w:styleId="xl48">
    <w:name w:val="xl48"/>
    <w:basedOn w:val="a1"/>
    <w:rsid w:val="00FC176D"/>
    <w:pPr>
      <w:widowControl/>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cs="Times New Roman"/>
      <w:b/>
      <w:bCs/>
      <w:sz w:val="28"/>
      <w:szCs w:val="28"/>
      <w:lang w:eastAsia="ru-RU" w:bidi="ar-SA"/>
    </w:rPr>
  </w:style>
  <w:style w:type="paragraph" w:customStyle="1" w:styleId="xl49">
    <w:name w:val="xl49"/>
    <w:basedOn w:val="a1"/>
    <w:rsid w:val="00FC176D"/>
    <w:pPr>
      <w:widowControl/>
      <w:suppressAutoHyphens w:val="0"/>
      <w:spacing w:before="100" w:beforeAutospacing="1" w:after="100" w:afterAutospacing="1" w:line="240" w:lineRule="auto"/>
      <w:jc w:val="center"/>
    </w:pPr>
    <w:rPr>
      <w:rFonts w:eastAsia="Times New Roman" w:cs="Times New Roman"/>
      <w:b/>
      <w:bCs/>
      <w:sz w:val="28"/>
      <w:szCs w:val="28"/>
      <w:lang w:eastAsia="ru-RU" w:bidi="ar-SA"/>
    </w:rPr>
  </w:style>
  <w:style w:type="paragraph" w:customStyle="1" w:styleId="1H1">
    <w:name w:val="Заголовок 1.Раздел Договора.H1.&quot;Алмаз&quot;"/>
    <w:next w:val="a1"/>
    <w:rsid w:val="00FC176D"/>
    <w:pPr>
      <w:keepNext/>
      <w:tabs>
        <w:tab w:val="left" w:pos="-1701"/>
        <w:tab w:val="num" w:pos="720"/>
      </w:tabs>
      <w:suppressAutoHyphens/>
      <w:spacing w:before="360" w:after="960" w:line="240" w:lineRule="auto"/>
      <w:ind w:hanging="567"/>
      <w:outlineLvl w:val="0"/>
    </w:pPr>
    <w:rPr>
      <w:rFonts w:ascii="Arial" w:eastAsia="Times New Roman" w:hAnsi="Arial" w:cs="Times New Roman"/>
      <w:b/>
      <w:caps/>
      <w:kern w:val="28"/>
      <w:sz w:val="32"/>
      <w:szCs w:val="20"/>
    </w:rPr>
  </w:style>
  <w:style w:type="paragraph" w:customStyle="1" w:styleId="2H2">
    <w:name w:val="Заголовок 2.H2.&quot;Изумруд&quot;"/>
    <w:basedOn w:val="1H1"/>
    <w:next w:val="a1"/>
    <w:rsid w:val="00FC176D"/>
    <w:pPr>
      <w:tabs>
        <w:tab w:val="clear" w:pos="720"/>
        <w:tab w:val="num" w:pos="360"/>
        <w:tab w:val="num" w:pos="1440"/>
      </w:tabs>
      <w:spacing w:after="240"/>
      <w:ind w:left="283"/>
      <w:outlineLvl w:val="1"/>
    </w:pPr>
    <w:rPr>
      <w:rFonts w:ascii="Arial Narrow" w:hAnsi="Arial Narrow"/>
      <w:caps w:val="0"/>
      <w:smallCaps/>
      <w:sz w:val="30"/>
    </w:rPr>
  </w:style>
  <w:style w:type="paragraph" w:customStyle="1" w:styleId="3H3">
    <w:name w:val="Заголовок 3.H3.&quot;Сапфир&quot;"/>
    <w:basedOn w:val="a1"/>
    <w:next w:val="a1"/>
    <w:rsid w:val="00FC176D"/>
    <w:pPr>
      <w:keepNext/>
      <w:widowControl/>
      <w:tabs>
        <w:tab w:val="num" w:pos="2160"/>
      </w:tabs>
      <w:spacing w:before="480" w:after="120" w:line="240" w:lineRule="auto"/>
      <w:ind w:left="2160" w:hanging="180"/>
      <w:outlineLvl w:val="2"/>
    </w:pPr>
    <w:rPr>
      <w:rFonts w:ascii="Arial Narrow" w:eastAsia="Times New Roman" w:hAnsi="Arial Narrow" w:cs="Times New Roman"/>
      <w:b/>
      <w:smallCaps/>
      <w:szCs w:val="20"/>
      <w:lang w:eastAsia="ru-RU" w:bidi="ar-SA"/>
    </w:rPr>
  </w:style>
  <w:style w:type="paragraph" w:customStyle="1" w:styleId="6H6">
    <w:name w:val="Заголовок 6.H6"/>
    <w:basedOn w:val="a1"/>
    <w:next w:val="a1"/>
    <w:rsid w:val="00FC176D"/>
    <w:pPr>
      <w:widowControl/>
      <w:tabs>
        <w:tab w:val="num" w:pos="4320"/>
      </w:tabs>
      <w:suppressAutoHyphens w:val="0"/>
      <w:spacing w:before="240" w:after="60" w:line="240" w:lineRule="auto"/>
      <w:ind w:left="4320" w:hanging="180"/>
      <w:jc w:val="both"/>
      <w:outlineLvl w:val="5"/>
    </w:pPr>
    <w:rPr>
      <w:rFonts w:ascii="PetersburgCTT" w:eastAsia="Times New Roman" w:hAnsi="PetersburgCTT" w:cs="Times New Roman"/>
      <w:i/>
      <w:sz w:val="22"/>
      <w:szCs w:val="20"/>
      <w:lang w:eastAsia="ru-RU" w:bidi="ar-SA"/>
    </w:rPr>
  </w:style>
  <w:style w:type="character" w:customStyle="1" w:styleId="Web4">
    <w:name w:val="Обычный (Web) Знак Знак"/>
    <w:rsid w:val="00FC176D"/>
    <w:rPr>
      <w:sz w:val="24"/>
      <w:szCs w:val="24"/>
      <w:lang w:val="ru-RU" w:eastAsia="ru-RU" w:bidi="ar-SA"/>
    </w:rPr>
  </w:style>
  <w:style w:type="character" w:customStyle="1" w:styleId="Web10">
    <w:name w:val="Обычный (Web) Знак Знак1"/>
    <w:rsid w:val="00FC176D"/>
    <w:rPr>
      <w:sz w:val="24"/>
      <w:szCs w:val="24"/>
      <w:lang w:val="ru-RU" w:eastAsia="ru-RU" w:bidi="ar-SA"/>
    </w:rPr>
  </w:style>
  <w:style w:type="paragraph" w:customStyle="1" w:styleId="1f4">
    <w:name w:val="Знак Знак Знак Знак Знак Знак1 Знак Знак Знак Знак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1f5">
    <w:name w:val="Знак Знак1 Знак"/>
    <w:basedOn w:val="a1"/>
    <w:rsid w:val="00FC176D"/>
    <w:pPr>
      <w:widowControl/>
      <w:suppressAutoHyphens w:val="0"/>
      <w:spacing w:before="100" w:beforeAutospacing="1" w:after="100" w:afterAutospacing="1" w:line="240" w:lineRule="auto"/>
    </w:pPr>
    <w:rPr>
      <w:rFonts w:ascii="Tahoma" w:eastAsia="Times New Roman" w:hAnsi="Tahoma" w:cs="Times New Roman"/>
      <w:sz w:val="20"/>
      <w:szCs w:val="20"/>
      <w:lang w:val="en-US" w:eastAsia="en-US" w:bidi="ar-SA"/>
    </w:rPr>
  </w:style>
  <w:style w:type="paragraph" w:styleId="afff7">
    <w:name w:val="endnote text"/>
    <w:basedOn w:val="a1"/>
    <w:link w:val="afff8"/>
    <w:semiHidden/>
    <w:rsid w:val="00FC176D"/>
    <w:pPr>
      <w:suppressAutoHyphens w:val="0"/>
      <w:autoSpaceDE w:val="0"/>
      <w:autoSpaceDN w:val="0"/>
      <w:adjustRightInd w:val="0"/>
      <w:spacing w:after="0" w:line="240" w:lineRule="auto"/>
    </w:pPr>
    <w:rPr>
      <w:rFonts w:eastAsia="Times New Roman" w:cs="Times New Roman"/>
      <w:sz w:val="20"/>
      <w:szCs w:val="20"/>
      <w:lang w:eastAsia="ru-RU" w:bidi="ar-SA"/>
    </w:rPr>
  </w:style>
  <w:style w:type="character" w:customStyle="1" w:styleId="afff8">
    <w:name w:val="Текст концевой сноски Знак"/>
    <w:basedOn w:val="a2"/>
    <w:link w:val="afff7"/>
    <w:semiHidden/>
    <w:rsid w:val="00FC176D"/>
    <w:rPr>
      <w:rFonts w:ascii="Times New Roman" w:eastAsia="Times New Roman" w:hAnsi="Times New Roman" w:cs="Times New Roman"/>
      <w:sz w:val="20"/>
      <w:szCs w:val="20"/>
    </w:rPr>
  </w:style>
  <w:style w:type="character" w:styleId="afff9">
    <w:name w:val="endnote reference"/>
    <w:semiHidden/>
    <w:rsid w:val="00FC176D"/>
    <w:rPr>
      <w:vertAlign w:val="superscript"/>
    </w:rPr>
  </w:style>
  <w:style w:type="paragraph" w:customStyle="1" w:styleId="1f6">
    <w:name w:val="Знак Знак Знак Знак Знак Знак1"/>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1f7">
    <w:name w:val="Знак Знак Знак Знак Знак Знак1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character" w:customStyle="1" w:styleId="211">
    <w:name w:val="Основной текст с отступом 2 Знак1"/>
    <w:aliases w:val=" Знак Знак3"/>
    <w:rsid w:val="00FC176D"/>
    <w:rPr>
      <w:sz w:val="24"/>
    </w:rPr>
  </w:style>
  <w:style w:type="paragraph" w:customStyle="1" w:styleId="2d">
    <w:name w:val="Знак Знак Знак2"/>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Iauiue">
    <w:name w:val="Iau?iue"/>
    <w:rsid w:val="00FC176D"/>
    <w:pPr>
      <w:spacing w:after="0" w:line="240" w:lineRule="auto"/>
    </w:pPr>
    <w:rPr>
      <w:rFonts w:ascii="Times New Roman" w:eastAsia="Times New Roman" w:hAnsi="Times New Roman" w:cs="Times New Roman"/>
      <w:sz w:val="26"/>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FC176D"/>
    <w:pPr>
      <w:widowControl/>
      <w:suppressAutoHyphens w:val="0"/>
      <w:spacing w:before="100" w:beforeAutospacing="1" w:after="100" w:afterAutospacing="1" w:line="240" w:lineRule="auto"/>
    </w:pPr>
    <w:rPr>
      <w:rFonts w:ascii="Tahoma" w:eastAsia="Times New Roman" w:hAnsi="Tahoma" w:cs="Times New Roman"/>
      <w:sz w:val="20"/>
      <w:szCs w:val="20"/>
      <w:lang w:val="en-US" w:eastAsia="en-US" w:bidi="ar-SA"/>
    </w:rPr>
  </w:style>
  <w:style w:type="character" w:customStyle="1" w:styleId="ConsNonformat1">
    <w:name w:val="ConsNonformat Знак Знак"/>
    <w:rsid w:val="00FC176D"/>
    <w:rPr>
      <w:rFonts w:ascii="Courier New" w:hAnsi="Courier New" w:cs="Courier New"/>
      <w:lang w:val="ru-RU" w:eastAsia="ru-RU" w:bidi="ar-SA"/>
    </w:rPr>
  </w:style>
  <w:style w:type="paragraph" w:customStyle="1" w:styleId="1f8">
    <w:name w:val="Знак Знак Знак Знак Знак Знак Знак Знак Знак1 Знак"/>
    <w:basedOn w:val="a1"/>
    <w:rsid w:val="00FC176D"/>
    <w:pPr>
      <w:widowControl/>
      <w:suppressAutoHyphens w:val="0"/>
      <w:spacing w:before="100" w:beforeAutospacing="1" w:after="100" w:afterAutospacing="1" w:line="240" w:lineRule="auto"/>
    </w:pPr>
    <w:rPr>
      <w:rFonts w:ascii="Tahoma" w:eastAsia="Times New Roman" w:hAnsi="Tahoma" w:cs="Times New Roman"/>
      <w:sz w:val="20"/>
      <w:szCs w:val="20"/>
      <w:lang w:val="en-US" w:eastAsia="en-US" w:bidi="ar-SA"/>
    </w:rPr>
  </w:style>
  <w:style w:type="paragraph" w:customStyle="1" w:styleId="1f9">
    <w:name w:val="Абзац списка1"/>
    <w:basedOn w:val="a1"/>
    <w:rsid w:val="00FC176D"/>
    <w:pPr>
      <w:widowControl/>
      <w:suppressAutoHyphens w:val="0"/>
      <w:ind w:left="720"/>
      <w:contextualSpacing/>
    </w:pPr>
    <w:rPr>
      <w:rFonts w:ascii="Calibri" w:eastAsia="Times New Roman" w:hAnsi="Calibri" w:cs="Times New Roman"/>
      <w:sz w:val="22"/>
      <w:szCs w:val="22"/>
      <w:lang w:eastAsia="en-US" w:bidi="ar-SA"/>
    </w:rPr>
  </w:style>
  <w:style w:type="character" w:customStyle="1" w:styleId="apple-converted-space">
    <w:name w:val="apple-converted-space"/>
    <w:rsid w:val="00FC176D"/>
    <w:rPr>
      <w:rFonts w:cs="Times New Roman"/>
    </w:rPr>
  </w:style>
  <w:style w:type="paragraph" w:customStyle="1" w:styleId="10">
    <w:name w:val="е1"/>
    <w:basedOn w:val="a1"/>
    <w:rsid w:val="00FC176D"/>
    <w:pPr>
      <w:keepNext/>
      <w:widowControl/>
      <w:numPr>
        <w:numId w:val="6"/>
      </w:numPr>
      <w:suppressAutoHyphens w:val="0"/>
      <w:spacing w:before="280" w:after="280" w:line="240" w:lineRule="auto"/>
      <w:jc w:val="center"/>
    </w:pPr>
    <w:rPr>
      <w:rFonts w:eastAsia="Times New Roman" w:cs="Times New Roman"/>
      <w:b/>
      <w:lang w:eastAsia="ru-RU" w:bidi="ar-SA"/>
    </w:rPr>
  </w:style>
  <w:style w:type="paragraph" w:customStyle="1" w:styleId="20">
    <w:name w:val="е2"/>
    <w:basedOn w:val="a1"/>
    <w:rsid w:val="00FC176D"/>
    <w:pPr>
      <w:widowControl/>
      <w:numPr>
        <w:ilvl w:val="1"/>
        <w:numId w:val="6"/>
      </w:numPr>
      <w:suppressAutoHyphens w:val="0"/>
      <w:spacing w:after="0" w:line="240" w:lineRule="auto"/>
      <w:jc w:val="both"/>
    </w:pPr>
    <w:rPr>
      <w:rFonts w:eastAsia="Times New Roman" w:cs="Times New Roman"/>
      <w:lang w:eastAsia="ru-RU" w:bidi="ar-SA"/>
    </w:rPr>
  </w:style>
  <w:style w:type="paragraph" w:customStyle="1" w:styleId="30">
    <w:name w:val="е3"/>
    <w:basedOn w:val="a1"/>
    <w:rsid w:val="00FC176D"/>
    <w:pPr>
      <w:widowControl/>
      <w:numPr>
        <w:ilvl w:val="2"/>
        <w:numId w:val="6"/>
      </w:numPr>
      <w:suppressAutoHyphens w:val="0"/>
      <w:spacing w:after="0" w:line="240" w:lineRule="auto"/>
      <w:jc w:val="both"/>
    </w:pPr>
    <w:rPr>
      <w:rFonts w:eastAsia="Times New Roman" w:cs="Times New Roman"/>
      <w:lang w:eastAsia="ru-RU" w:bidi="ar-SA"/>
    </w:rPr>
  </w:style>
  <w:style w:type="character" w:customStyle="1" w:styleId="111">
    <w:name w:val="Çàã1 Знак1"/>
    <w:aliases w:val="BO Знак1,ID Знак1,body indent Знак1,andrad Знак1,EHPT Знак1,Body Text2 Знак Знак Знак Знак1, Знак1 Знак1, Знак Знак Знак Знак Знак Знак2,Body Text2 Знак Знак1,Знак Знак Знак Знак1,Знак Знак2"/>
    <w:locked/>
    <w:rsid w:val="00FC176D"/>
    <w:rPr>
      <w:lang w:val="ru-RU" w:eastAsia="ru-RU" w:bidi="ar-SA"/>
    </w:rPr>
  </w:style>
  <w:style w:type="character" w:customStyle="1" w:styleId="afffa">
    <w:name w:val="Символ сноски"/>
    <w:rsid w:val="00FC176D"/>
    <w:rPr>
      <w:vertAlign w:val="superscript"/>
    </w:rPr>
  </w:style>
  <w:style w:type="paragraph" w:customStyle="1" w:styleId="1fa">
    <w:name w:val="Текст1"/>
    <w:basedOn w:val="a1"/>
    <w:rsid w:val="00FC176D"/>
    <w:pPr>
      <w:widowControl/>
      <w:spacing w:after="0" w:line="240" w:lineRule="auto"/>
    </w:pPr>
    <w:rPr>
      <w:rFonts w:ascii="Courier New" w:eastAsia="Times New Roman" w:hAnsi="Courier New" w:cs="Courier New"/>
      <w:sz w:val="20"/>
      <w:szCs w:val="20"/>
      <w:lang w:eastAsia="ar-SA" w:bidi="ar-SA"/>
    </w:rPr>
  </w:style>
  <w:style w:type="character" w:customStyle="1" w:styleId="FontStyle103">
    <w:name w:val="Font Style103"/>
    <w:rsid w:val="00FC176D"/>
    <w:rPr>
      <w:rFonts w:ascii="Times New Roman" w:hAnsi="Times New Roman" w:cs="Times New Roman" w:hint="default"/>
      <w:sz w:val="20"/>
      <w:szCs w:val="20"/>
    </w:rPr>
  </w:style>
  <w:style w:type="character" w:customStyle="1" w:styleId="FontStyle97">
    <w:name w:val="Font Style97"/>
    <w:rsid w:val="00FC176D"/>
    <w:rPr>
      <w:rFonts w:ascii="Times New Roman" w:hAnsi="Times New Roman" w:cs="Times New Roman" w:hint="default"/>
      <w:sz w:val="20"/>
      <w:szCs w:val="20"/>
    </w:rPr>
  </w:style>
  <w:style w:type="paragraph" w:customStyle="1" w:styleId="ConsPlusDocList">
    <w:name w:val="ConsPlusDocList"/>
    <w:next w:val="a1"/>
    <w:rsid w:val="00FC176D"/>
    <w:pPr>
      <w:widowControl w:val="0"/>
      <w:suppressAutoHyphens/>
      <w:autoSpaceDE w:val="0"/>
      <w:spacing w:after="0" w:line="240" w:lineRule="auto"/>
    </w:pPr>
    <w:rPr>
      <w:rFonts w:ascii="Arial" w:eastAsia="Arial" w:hAnsi="Arial" w:cs="Arial"/>
      <w:kern w:val="2"/>
      <w:sz w:val="20"/>
      <w:szCs w:val="20"/>
      <w:lang w:eastAsia="hi-IN" w:bidi="hi-IN"/>
    </w:rPr>
  </w:style>
  <w:style w:type="character" w:customStyle="1" w:styleId="font1">
    <w:name w:val="font1"/>
    <w:rsid w:val="00FC176D"/>
  </w:style>
  <w:style w:type="paragraph" w:styleId="afffb">
    <w:name w:val="No Spacing"/>
    <w:uiPriority w:val="1"/>
    <w:qFormat/>
    <w:rsid w:val="00FC176D"/>
    <w:pPr>
      <w:spacing w:after="0" w:line="240" w:lineRule="auto"/>
    </w:pPr>
    <w:rPr>
      <w:rFonts w:ascii="Calibri" w:eastAsia="Times New Roman" w:hAnsi="Calibri" w:cs="Times New Roman"/>
      <w:lang w:val="en-US" w:eastAsia="en-US" w:bidi="en-US"/>
    </w:rPr>
  </w:style>
  <w:style w:type="paragraph" w:customStyle="1" w:styleId="Normal1">
    <w:name w:val="Normal1"/>
    <w:rsid w:val="00FC176D"/>
    <w:pPr>
      <w:snapToGrid w:val="0"/>
      <w:spacing w:before="100" w:after="100" w:line="240" w:lineRule="auto"/>
    </w:pPr>
    <w:rPr>
      <w:rFonts w:ascii="Times New Roman" w:eastAsia="Calibri" w:hAnsi="Times New Roman" w:cs="Times New Roman"/>
      <w:sz w:val="24"/>
      <w:szCs w:val="20"/>
    </w:rPr>
  </w:style>
  <w:style w:type="paragraph" w:customStyle="1" w:styleId="formattexttopleveltext">
    <w:name w:val="formattext topleveltext"/>
    <w:basedOn w:val="a1"/>
    <w:rsid w:val="00FC176D"/>
    <w:pPr>
      <w:widowControl/>
      <w:suppressAutoHyphens w:val="0"/>
      <w:spacing w:before="100" w:beforeAutospacing="1" w:after="100" w:afterAutospacing="1" w:line="240" w:lineRule="auto"/>
    </w:pPr>
    <w:rPr>
      <w:rFonts w:eastAsia="Times New Roman" w:cs="Times New Roman"/>
      <w:lang w:eastAsia="ru-RU" w:bidi="ar-SA"/>
    </w:rPr>
  </w:style>
  <w:style w:type="character" w:customStyle="1" w:styleId="afffc">
    <w:name w:val="Основной текст_"/>
    <w:basedOn w:val="a2"/>
    <w:link w:val="1fb"/>
    <w:locked/>
    <w:rsid w:val="00FC176D"/>
    <w:rPr>
      <w:rFonts w:ascii="Times New Roman" w:eastAsia="Times New Roman" w:hAnsi="Times New Roman" w:cs="Times New Roman"/>
      <w:shd w:val="clear" w:color="auto" w:fill="FFFFFF"/>
    </w:rPr>
  </w:style>
  <w:style w:type="paragraph" w:customStyle="1" w:styleId="1fb">
    <w:name w:val="Основной текст1"/>
    <w:basedOn w:val="a1"/>
    <w:link w:val="afffc"/>
    <w:rsid w:val="00FC176D"/>
    <w:pPr>
      <w:widowControl/>
      <w:shd w:val="clear" w:color="auto" w:fill="FFFFFF"/>
      <w:suppressAutoHyphens w:val="0"/>
      <w:spacing w:before="180" w:after="0" w:line="552" w:lineRule="exact"/>
    </w:pPr>
    <w:rPr>
      <w:rFonts w:eastAsia="Times New Roman" w:cs="Times New Roman"/>
      <w:sz w:val="22"/>
      <w:szCs w:val="22"/>
      <w:lang w:eastAsia="ru-RU" w:bidi="ar-SA"/>
    </w:rPr>
  </w:style>
  <w:style w:type="table" w:customStyle="1" w:styleId="2e">
    <w:name w:val="Сетка таблицы2"/>
    <w:basedOn w:val="a3"/>
    <w:next w:val="af"/>
    <w:uiPriority w:val="59"/>
    <w:rsid w:val="00FC10C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c">
    <w:name w:val="Сетка таблицы3"/>
    <w:basedOn w:val="a3"/>
    <w:next w:val="af"/>
    <w:uiPriority w:val="59"/>
    <w:rsid w:val="007A3E34"/>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
    <w:name w:val="Знак1 Знак Знак Знак Знак Знак Знак1"/>
    <w:basedOn w:val="a1"/>
    <w:rsid w:val="00706728"/>
    <w:pPr>
      <w:widowControl/>
      <w:suppressAutoHyphens w:val="0"/>
      <w:spacing w:after="160" w:line="240" w:lineRule="exact"/>
    </w:pPr>
    <w:rPr>
      <w:rFonts w:ascii="Verdana" w:eastAsia="Times New Roman" w:hAnsi="Verdana" w:cs="Times New Roman"/>
      <w:lang w:val="en-US" w:eastAsia="en-US" w:bidi="ar-SA"/>
    </w:rPr>
  </w:style>
  <w:style w:type="paragraph" w:customStyle="1" w:styleId="120">
    <w:name w:val="Знак1 Знак Знак Знак Знак Знак Знак2"/>
    <w:basedOn w:val="a1"/>
    <w:rsid w:val="00CC0A49"/>
    <w:pPr>
      <w:widowControl/>
      <w:suppressAutoHyphens w:val="0"/>
      <w:spacing w:after="160" w:line="240" w:lineRule="exact"/>
    </w:pPr>
    <w:rPr>
      <w:rFonts w:ascii="Verdana" w:eastAsia="Times New Roman" w:hAnsi="Verdana" w:cs="Times New Roman"/>
      <w:lang w:val="en-US" w:eastAsia="en-US" w:bidi="ar-SA"/>
    </w:rPr>
  </w:style>
  <w:style w:type="paragraph" w:customStyle="1" w:styleId="1fc">
    <w:name w:val="Без интервала1"/>
    <w:rsid w:val="001865BE"/>
    <w:pPr>
      <w:spacing w:after="0" w:line="240" w:lineRule="auto"/>
    </w:pPr>
    <w:rPr>
      <w:rFonts w:ascii="Times New Roman" w:eastAsia="Calibri" w:hAnsi="Times New Roman" w:cs="Times New Roman"/>
      <w:sz w:val="20"/>
      <w:szCs w:val="20"/>
    </w:rPr>
  </w:style>
  <w:style w:type="character" w:customStyle="1" w:styleId="FontStyle30">
    <w:name w:val="Font Style30"/>
    <w:rsid w:val="008C4FF5"/>
    <w:rPr>
      <w:rFonts w:ascii="Times New Roman" w:hAnsi="Times New Roman" w:cs="Times New Roman" w:hint="default"/>
      <w:sz w:val="22"/>
    </w:rPr>
  </w:style>
  <w:style w:type="paragraph" w:customStyle="1" w:styleId="212">
    <w:name w:val="Основной текст 21"/>
    <w:basedOn w:val="a1"/>
    <w:rsid w:val="006C0D37"/>
    <w:pPr>
      <w:widowControl/>
      <w:suppressAutoHyphens w:val="0"/>
      <w:spacing w:after="0" w:line="240" w:lineRule="auto"/>
      <w:ind w:firstLine="853"/>
    </w:pPr>
    <w:rPr>
      <w:rFonts w:eastAsia="Times New Roman" w:cs="Times New Roman"/>
      <w:sz w:val="28"/>
      <w:szCs w:val="20"/>
      <w:lang w:eastAsia="ru-RU" w:bidi="ar-SA"/>
    </w:rPr>
  </w:style>
  <w:style w:type="table" w:customStyle="1" w:styleId="43">
    <w:name w:val="Сетка таблицы4"/>
    <w:basedOn w:val="a3"/>
    <w:next w:val="af"/>
    <w:uiPriority w:val="59"/>
    <w:rsid w:val="004167D4"/>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нак1 Знак Знак Знак Знак Знак Знак"/>
    <w:basedOn w:val="a1"/>
    <w:rsid w:val="0069014B"/>
    <w:pPr>
      <w:widowControl/>
      <w:suppressAutoHyphens w:val="0"/>
      <w:spacing w:after="160" w:line="240" w:lineRule="exact"/>
    </w:pPr>
    <w:rPr>
      <w:rFonts w:ascii="Verdana" w:eastAsia="Times New Roman" w:hAnsi="Verdana" w:cs="Times New Roman"/>
      <w:lang w:val="en-US" w:eastAsia="en-US" w:bidi="ar-SA"/>
    </w:rPr>
  </w:style>
  <w:style w:type="paragraph" w:customStyle="1" w:styleId="2f">
    <w:name w:val="Без интервала2"/>
    <w:rsid w:val="00F932DB"/>
    <w:pPr>
      <w:spacing w:after="0" w:line="240" w:lineRule="auto"/>
    </w:pPr>
    <w:rPr>
      <w:rFonts w:ascii="Times New Roman" w:eastAsia="Calibri"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pPr>
      <w:widowControl w:val="0"/>
      <w:suppressAutoHyphens/>
    </w:pPr>
    <w:rPr>
      <w:rFonts w:ascii="Times New Roman" w:eastAsia="Droid Sans Fallback" w:hAnsi="Times New Roman" w:cs="FreeSans"/>
      <w:sz w:val="24"/>
      <w:szCs w:val="24"/>
      <w:lang w:eastAsia="zh-CN" w:bidi="hi-IN"/>
    </w:rPr>
  </w:style>
  <w:style w:type="paragraph" w:styleId="1">
    <w:name w:val="heading 1"/>
    <w:aliases w:val="Document Header1,H1"/>
    <w:basedOn w:val="a1"/>
    <w:next w:val="a1"/>
    <w:link w:val="12"/>
    <w:qFormat/>
    <w:rsid w:val="00FC176D"/>
    <w:pPr>
      <w:keepNext/>
      <w:widowControl/>
      <w:numPr>
        <w:numId w:val="4"/>
      </w:numPr>
      <w:suppressAutoHyphens w:val="0"/>
      <w:spacing w:before="240" w:after="60" w:line="240" w:lineRule="auto"/>
      <w:jc w:val="both"/>
      <w:outlineLvl w:val="0"/>
    </w:pPr>
    <w:rPr>
      <w:rFonts w:eastAsia="Times New Roman" w:cs="Times New Roman"/>
      <w:b/>
      <w:kern w:val="28"/>
      <w:szCs w:val="20"/>
      <w:lang w:eastAsia="ru-RU" w:bidi="ar-SA"/>
    </w:rPr>
  </w:style>
  <w:style w:type="paragraph" w:styleId="2">
    <w:name w:val="heading 2"/>
    <w:basedOn w:val="a1"/>
    <w:next w:val="a1"/>
    <w:link w:val="21"/>
    <w:qFormat/>
    <w:rsid w:val="00FC176D"/>
    <w:pPr>
      <w:keepNext/>
      <w:widowControl/>
      <w:numPr>
        <w:ilvl w:val="1"/>
        <w:numId w:val="3"/>
      </w:numPr>
      <w:suppressAutoHyphens w:val="0"/>
      <w:spacing w:after="60" w:line="240" w:lineRule="auto"/>
      <w:jc w:val="both"/>
      <w:outlineLvl w:val="1"/>
    </w:pPr>
    <w:rPr>
      <w:rFonts w:eastAsia="Times New Roman" w:cs="Times New Roman"/>
      <w:szCs w:val="20"/>
      <w:lang w:eastAsia="ru-RU" w:bidi="ar-SA"/>
    </w:rPr>
  </w:style>
  <w:style w:type="paragraph" w:styleId="3">
    <w:name w:val="heading 3"/>
    <w:basedOn w:val="a1"/>
    <w:next w:val="a1"/>
    <w:link w:val="31"/>
    <w:qFormat/>
    <w:rsid w:val="00FC176D"/>
    <w:pPr>
      <w:keepNext/>
      <w:widowControl/>
      <w:numPr>
        <w:ilvl w:val="2"/>
        <w:numId w:val="3"/>
      </w:numPr>
      <w:suppressAutoHyphens w:val="0"/>
      <w:spacing w:before="240" w:after="60" w:line="240" w:lineRule="auto"/>
      <w:jc w:val="both"/>
      <w:outlineLvl w:val="2"/>
    </w:pPr>
    <w:rPr>
      <w:rFonts w:ascii="Arial" w:eastAsia="Times New Roman" w:hAnsi="Arial" w:cs="Times New Roman"/>
      <w:szCs w:val="20"/>
      <w:lang w:eastAsia="ru-RU" w:bidi="ar-SA"/>
    </w:rPr>
  </w:style>
  <w:style w:type="paragraph" w:styleId="4">
    <w:name w:val="heading 4"/>
    <w:basedOn w:val="a1"/>
    <w:next w:val="a1"/>
    <w:link w:val="40"/>
    <w:qFormat/>
    <w:rsid w:val="00FC176D"/>
    <w:pPr>
      <w:keepNext/>
      <w:widowControl/>
      <w:numPr>
        <w:ilvl w:val="3"/>
        <w:numId w:val="3"/>
      </w:numPr>
      <w:suppressAutoHyphens w:val="0"/>
      <w:spacing w:before="240" w:after="60" w:line="240" w:lineRule="auto"/>
      <w:jc w:val="both"/>
      <w:outlineLvl w:val="3"/>
    </w:pPr>
    <w:rPr>
      <w:rFonts w:ascii="Arial" w:eastAsia="Times New Roman" w:hAnsi="Arial" w:cs="Times New Roman"/>
      <w:b/>
      <w:szCs w:val="20"/>
      <w:lang w:eastAsia="ru-RU" w:bidi="ar-SA"/>
    </w:rPr>
  </w:style>
  <w:style w:type="paragraph" w:styleId="5">
    <w:name w:val="heading 5"/>
    <w:basedOn w:val="a1"/>
    <w:next w:val="a1"/>
    <w:link w:val="50"/>
    <w:qFormat/>
    <w:rsid w:val="00FC176D"/>
    <w:pPr>
      <w:widowControl/>
      <w:numPr>
        <w:ilvl w:val="4"/>
        <w:numId w:val="3"/>
      </w:numPr>
      <w:suppressAutoHyphens w:val="0"/>
      <w:spacing w:before="240" w:after="60" w:line="240" w:lineRule="auto"/>
      <w:jc w:val="both"/>
      <w:outlineLvl w:val="4"/>
    </w:pPr>
    <w:rPr>
      <w:rFonts w:eastAsia="Times New Roman" w:cs="Times New Roman"/>
      <w:sz w:val="22"/>
      <w:szCs w:val="20"/>
      <w:lang w:eastAsia="ru-RU" w:bidi="ar-SA"/>
    </w:rPr>
  </w:style>
  <w:style w:type="paragraph" w:styleId="6">
    <w:name w:val="heading 6"/>
    <w:basedOn w:val="a1"/>
    <w:next w:val="a1"/>
    <w:link w:val="60"/>
    <w:qFormat/>
    <w:rsid w:val="00FC176D"/>
    <w:pPr>
      <w:widowControl/>
      <w:numPr>
        <w:ilvl w:val="5"/>
        <w:numId w:val="3"/>
      </w:numPr>
      <w:suppressAutoHyphens w:val="0"/>
      <w:spacing w:before="240" w:after="60" w:line="240" w:lineRule="auto"/>
      <w:jc w:val="both"/>
      <w:outlineLvl w:val="5"/>
    </w:pPr>
    <w:rPr>
      <w:rFonts w:eastAsia="Times New Roman" w:cs="Times New Roman"/>
      <w:i/>
      <w:sz w:val="22"/>
      <w:szCs w:val="20"/>
      <w:lang w:eastAsia="ru-RU" w:bidi="ar-SA"/>
    </w:rPr>
  </w:style>
  <w:style w:type="paragraph" w:styleId="7">
    <w:name w:val="heading 7"/>
    <w:basedOn w:val="a1"/>
    <w:next w:val="a1"/>
    <w:link w:val="70"/>
    <w:qFormat/>
    <w:rsid w:val="00FC176D"/>
    <w:pPr>
      <w:widowControl/>
      <w:numPr>
        <w:ilvl w:val="6"/>
        <w:numId w:val="3"/>
      </w:numPr>
      <w:suppressAutoHyphens w:val="0"/>
      <w:spacing w:before="240" w:after="60" w:line="240" w:lineRule="auto"/>
      <w:jc w:val="both"/>
      <w:outlineLvl w:val="6"/>
    </w:pPr>
    <w:rPr>
      <w:rFonts w:ascii="Arial" w:eastAsia="Times New Roman" w:hAnsi="Arial" w:cs="Times New Roman"/>
      <w:sz w:val="20"/>
      <w:szCs w:val="20"/>
      <w:lang w:eastAsia="ru-RU" w:bidi="ar-SA"/>
    </w:rPr>
  </w:style>
  <w:style w:type="paragraph" w:styleId="8">
    <w:name w:val="heading 8"/>
    <w:basedOn w:val="a1"/>
    <w:next w:val="a1"/>
    <w:link w:val="80"/>
    <w:qFormat/>
    <w:rsid w:val="00FC176D"/>
    <w:pPr>
      <w:widowControl/>
      <w:numPr>
        <w:ilvl w:val="7"/>
        <w:numId w:val="3"/>
      </w:numPr>
      <w:suppressAutoHyphens w:val="0"/>
      <w:spacing w:before="240" w:after="60" w:line="240" w:lineRule="auto"/>
      <w:jc w:val="both"/>
      <w:outlineLvl w:val="7"/>
    </w:pPr>
    <w:rPr>
      <w:rFonts w:ascii="Arial" w:eastAsia="Times New Roman" w:hAnsi="Arial" w:cs="Times New Roman"/>
      <w:i/>
      <w:sz w:val="20"/>
      <w:szCs w:val="20"/>
      <w:lang w:eastAsia="ru-RU" w:bidi="ar-SA"/>
    </w:rPr>
  </w:style>
  <w:style w:type="paragraph" w:styleId="9">
    <w:name w:val="heading 9"/>
    <w:basedOn w:val="a1"/>
    <w:next w:val="a1"/>
    <w:link w:val="90"/>
    <w:qFormat/>
    <w:rsid w:val="00FC176D"/>
    <w:pPr>
      <w:widowControl/>
      <w:numPr>
        <w:ilvl w:val="8"/>
        <w:numId w:val="3"/>
      </w:numPr>
      <w:suppressAutoHyphens w:val="0"/>
      <w:spacing w:before="240" w:after="60" w:line="240" w:lineRule="auto"/>
      <w:jc w:val="both"/>
      <w:outlineLvl w:val="8"/>
    </w:pPr>
    <w:rPr>
      <w:rFonts w:ascii="Arial" w:eastAsia="Times New Roman" w:hAnsi="Arial" w:cs="Times New Roman"/>
      <w:b/>
      <w:i/>
      <w:sz w:val="18"/>
      <w:szCs w:val="20"/>
      <w:lang w:eastAsia="ru-RU" w:bidi="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
    <w:name w:val="Интернет-ссылка"/>
    <w:rPr>
      <w:color w:val="000080"/>
      <w:u w:val="single"/>
    </w:rPr>
  </w:style>
  <w:style w:type="paragraph" w:customStyle="1" w:styleId="a5">
    <w:name w:val="Заголовок"/>
    <w:basedOn w:val="a1"/>
    <w:next w:val="a6"/>
    <w:pPr>
      <w:keepNext/>
      <w:spacing w:before="240" w:after="120"/>
    </w:pPr>
    <w:rPr>
      <w:rFonts w:ascii="Arial" w:hAnsi="Arial"/>
      <w:sz w:val="28"/>
      <w:szCs w:val="28"/>
    </w:rPr>
  </w:style>
  <w:style w:type="paragraph" w:styleId="a6">
    <w:name w:val="Body Text"/>
    <w:aliases w:val=" Знак Знак Знак, Знак Знак Знак Знак Знак, Знак,Çàã1,BO,ID,body indent,andrad,EHPT,Body Text2 Знак,Знак Знак Знак,Знак Знак,Знак, Знак Знак,Знак Знак Знак Знак Знак,Body Text2 Знак Знак Знак,Основной текст Знак Знак Зн,Основной текст Зн"/>
    <w:basedOn w:val="a1"/>
    <w:link w:val="13"/>
    <w:pPr>
      <w:spacing w:after="120"/>
    </w:pPr>
  </w:style>
  <w:style w:type="paragraph" w:styleId="a7">
    <w:name w:val="List"/>
    <w:basedOn w:val="a6"/>
  </w:style>
  <w:style w:type="paragraph" w:styleId="a8">
    <w:name w:val="Title"/>
    <w:basedOn w:val="a1"/>
    <w:link w:val="a9"/>
    <w:qFormat/>
    <w:pPr>
      <w:suppressLineNumbers/>
      <w:spacing w:before="120" w:after="120"/>
    </w:pPr>
    <w:rPr>
      <w:i/>
      <w:iCs/>
    </w:rPr>
  </w:style>
  <w:style w:type="paragraph" w:styleId="aa">
    <w:name w:val="index heading"/>
    <w:basedOn w:val="a1"/>
    <w:pPr>
      <w:suppressLineNumbers/>
    </w:pPr>
  </w:style>
  <w:style w:type="paragraph" w:customStyle="1" w:styleId="ab">
    <w:name w:val="Содержимое таблицы"/>
    <w:basedOn w:val="a1"/>
    <w:pPr>
      <w:suppressLineNumbers/>
    </w:pPr>
  </w:style>
  <w:style w:type="paragraph" w:customStyle="1" w:styleId="ac">
    <w:name w:val="Заголовок таблицы"/>
    <w:basedOn w:val="ab"/>
    <w:pPr>
      <w:jc w:val="center"/>
    </w:pPr>
    <w:rPr>
      <w:b/>
      <w:bCs/>
    </w:rPr>
  </w:style>
  <w:style w:type="paragraph" w:styleId="ad">
    <w:name w:val="Balloon Text"/>
    <w:basedOn w:val="a1"/>
    <w:link w:val="ae"/>
    <w:uiPriority w:val="99"/>
    <w:semiHidden/>
    <w:unhideWhenUsed/>
    <w:rsid w:val="00D83CDB"/>
    <w:pPr>
      <w:spacing w:after="0" w:line="240" w:lineRule="auto"/>
    </w:pPr>
    <w:rPr>
      <w:rFonts w:ascii="Tahoma" w:hAnsi="Tahoma" w:cs="Mangal"/>
      <w:sz w:val="16"/>
      <w:szCs w:val="14"/>
    </w:rPr>
  </w:style>
  <w:style w:type="character" w:customStyle="1" w:styleId="ae">
    <w:name w:val="Текст выноски Знак"/>
    <w:basedOn w:val="a2"/>
    <w:link w:val="ad"/>
    <w:uiPriority w:val="99"/>
    <w:semiHidden/>
    <w:rsid w:val="00D83CDB"/>
    <w:rPr>
      <w:rFonts w:ascii="Tahoma" w:eastAsia="Droid Sans Fallback" w:hAnsi="Tahoma" w:cs="Mangal"/>
      <w:sz w:val="16"/>
      <w:szCs w:val="14"/>
      <w:lang w:eastAsia="zh-CN" w:bidi="hi-IN"/>
    </w:rPr>
  </w:style>
  <w:style w:type="table" w:styleId="af">
    <w:name w:val="Table Grid"/>
    <w:basedOn w:val="a3"/>
    <w:uiPriority w:val="59"/>
    <w:rsid w:val="00D83C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1"/>
    <w:uiPriority w:val="34"/>
    <w:qFormat/>
    <w:rsid w:val="00D83CDB"/>
    <w:pPr>
      <w:ind w:left="720"/>
      <w:contextualSpacing/>
    </w:pPr>
    <w:rPr>
      <w:rFonts w:cs="Mangal"/>
      <w:szCs w:val="21"/>
    </w:rPr>
  </w:style>
  <w:style w:type="character" w:customStyle="1" w:styleId="iceouttxt1">
    <w:name w:val="iceouttxt1"/>
    <w:basedOn w:val="a2"/>
    <w:rsid w:val="00250F65"/>
    <w:rPr>
      <w:rFonts w:ascii="Arial" w:hAnsi="Arial" w:cs="Arial" w:hint="default"/>
      <w:color w:val="666666"/>
      <w:sz w:val="17"/>
      <w:szCs w:val="17"/>
    </w:rPr>
  </w:style>
  <w:style w:type="character" w:customStyle="1" w:styleId="12">
    <w:name w:val="Заголовок 1 Знак"/>
    <w:aliases w:val="Document Header1 Знак,H1 Знак"/>
    <w:basedOn w:val="a2"/>
    <w:link w:val="1"/>
    <w:rsid w:val="00FC176D"/>
    <w:rPr>
      <w:rFonts w:ascii="Times New Roman" w:eastAsia="Times New Roman" w:hAnsi="Times New Roman" w:cs="Times New Roman"/>
      <w:b/>
      <w:kern w:val="28"/>
      <w:sz w:val="24"/>
      <w:szCs w:val="20"/>
    </w:rPr>
  </w:style>
  <w:style w:type="character" w:customStyle="1" w:styleId="21">
    <w:name w:val="Заголовок 2 Знак"/>
    <w:basedOn w:val="a2"/>
    <w:link w:val="2"/>
    <w:rsid w:val="00FC176D"/>
    <w:rPr>
      <w:rFonts w:ascii="Times New Roman" w:eastAsia="Times New Roman" w:hAnsi="Times New Roman" w:cs="Times New Roman"/>
      <w:sz w:val="24"/>
      <w:szCs w:val="20"/>
    </w:rPr>
  </w:style>
  <w:style w:type="character" w:customStyle="1" w:styleId="31">
    <w:name w:val="Заголовок 3 Знак"/>
    <w:basedOn w:val="a2"/>
    <w:link w:val="3"/>
    <w:rsid w:val="00FC176D"/>
    <w:rPr>
      <w:rFonts w:ascii="Arial" w:eastAsia="Times New Roman" w:hAnsi="Arial" w:cs="Times New Roman"/>
      <w:sz w:val="24"/>
      <w:szCs w:val="20"/>
    </w:rPr>
  </w:style>
  <w:style w:type="character" w:customStyle="1" w:styleId="40">
    <w:name w:val="Заголовок 4 Знак"/>
    <w:basedOn w:val="a2"/>
    <w:link w:val="4"/>
    <w:rsid w:val="00FC176D"/>
    <w:rPr>
      <w:rFonts w:ascii="Arial" w:eastAsia="Times New Roman" w:hAnsi="Arial" w:cs="Times New Roman"/>
      <w:b/>
      <w:sz w:val="24"/>
      <w:szCs w:val="20"/>
    </w:rPr>
  </w:style>
  <w:style w:type="character" w:customStyle="1" w:styleId="50">
    <w:name w:val="Заголовок 5 Знак"/>
    <w:basedOn w:val="a2"/>
    <w:link w:val="5"/>
    <w:rsid w:val="00FC176D"/>
    <w:rPr>
      <w:rFonts w:ascii="Times New Roman" w:eastAsia="Times New Roman" w:hAnsi="Times New Roman" w:cs="Times New Roman"/>
      <w:szCs w:val="20"/>
    </w:rPr>
  </w:style>
  <w:style w:type="character" w:customStyle="1" w:styleId="60">
    <w:name w:val="Заголовок 6 Знак"/>
    <w:basedOn w:val="a2"/>
    <w:link w:val="6"/>
    <w:rsid w:val="00FC176D"/>
    <w:rPr>
      <w:rFonts w:ascii="Times New Roman" w:eastAsia="Times New Roman" w:hAnsi="Times New Roman" w:cs="Times New Roman"/>
      <w:i/>
      <w:szCs w:val="20"/>
    </w:rPr>
  </w:style>
  <w:style w:type="character" w:customStyle="1" w:styleId="70">
    <w:name w:val="Заголовок 7 Знак"/>
    <w:basedOn w:val="a2"/>
    <w:link w:val="7"/>
    <w:rsid w:val="00FC176D"/>
    <w:rPr>
      <w:rFonts w:ascii="Arial" w:eastAsia="Times New Roman" w:hAnsi="Arial" w:cs="Times New Roman"/>
      <w:sz w:val="20"/>
      <w:szCs w:val="20"/>
    </w:rPr>
  </w:style>
  <w:style w:type="character" w:customStyle="1" w:styleId="80">
    <w:name w:val="Заголовок 8 Знак"/>
    <w:basedOn w:val="a2"/>
    <w:link w:val="8"/>
    <w:rsid w:val="00FC176D"/>
    <w:rPr>
      <w:rFonts w:ascii="Arial" w:eastAsia="Times New Roman" w:hAnsi="Arial" w:cs="Times New Roman"/>
      <w:i/>
      <w:sz w:val="20"/>
      <w:szCs w:val="20"/>
    </w:rPr>
  </w:style>
  <w:style w:type="character" w:customStyle="1" w:styleId="90">
    <w:name w:val="Заголовок 9 Знак"/>
    <w:basedOn w:val="a2"/>
    <w:link w:val="9"/>
    <w:rsid w:val="00FC176D"/>
    <w:rPr>
      <w:rFonts w:ascii="Arial" w:eastAsia="Times New Roman" w:hAnsi="Arial" w:cs="Times New Roman"/>
      <w:b/>
      <w:i/>
      <w:sz w:val="18"/>
      <w:szCs w:val="20"/>
    </w:rPr>
  </w:style>
  <w:style w:type="numbering" w:customStyle="1" w:styleId="14">
    <w:name w:val="Нет списка1"/>
    <w:next w:val="a4"/>
    <w:uiPriority w:val="99"/>
    <w:semiHidden/>
    <w:unhideWhenUsed/>
    <w:rsid w:val="00FC176D"/>
  </w:style>
  <w:style w:type="numbering" w:customStyle="1" w:styleId="110">
    <w:name w:val="Нет списка11"/>
    <w:next w:val="a4"/>
    <w:semiHidden/>
    <w:rsid w:val="00FC176D"/>
  </w:style>
  <w:style w:type="paragraph" w:customStyle="1" w:styleId="a0">
    <w:name w:val="Раздел"/>
    <w:basedOn w:val="a1"/>
    <w:rsid w:val="00FC176D"/>
    <w:pPr>
      <w:widowControl/>
      <w:numPr>
        <w:ilvl w:val="1"/>
        <w:numId w:val="2"/>
      </w:numPr>
      <w:suppressAutoHyphens w:val="0"/>
      <w:spacing w:before="120" w:after="120" w:line="240" w:lineRule="auto"/>
      <w:jc w:val="center"/>
    </w:pPr>
    <w:rPr>
      <w:rFonts w:ascii="Arial Narrow" w:eastAsia="Times New Roman" w:hAnsi="Arial Narrow" w:cs="Times New Roman"/>
      <w:b/>
      <w:sz w:val="28"/>
      <w:szCs w:val="20"/>
      <w:lang w:eastAsia="ru-RU" w:bidi="ar-SA"/>
    </w:rPr>
  </w:style>
  <w:style w:type="paragraph" w:customStyle="1" w:styleId="a">
    <w:name w:val="Часть"/>
    <w:basedOn w:val="a1"/>
    <w:rsid w:val="00FC176D"/>
    <w:pPr>
      <w:widowControl/>
      <w:numPr>
        <w:numId w:val="2"/>
      </w:numPr>
      <w:suppressAutoHyphens w:val="0"/>
      <w:spacing w:after="60" w:line="240" w:lineRule="auto"/>
      <w:jc w:val="center"/>
    </w:pPr>
    <w:rPr>
      <w:rFonts w:ascii="Arial" w:eastAsia="Times New Roman" w:hAnsi="Arial" w:cs="Times New Roman"/>
      <w:b/>
      <w:caps/>
      <w:sz w:val="32"/>
      <w:szCs w:val="20"/>
      <w:lang w:eastAsia="ru-RU" w:bidi="ar-SA"/>
    </w:rPr>
  </w:style>
  <w:style w:type="character" w:customStyle="1" w:styleId="a9">
    <w:name w:val="Название Знак"/>
    <w:basedOn w:val="a2"/>
    <w:link w:val="a8"/>
    <w:rsid w:val="00FC176D"/>
    <w:rPr>
      <w:rFonts w:ascii="Times New Roman" w:eastAsia="Droid Sans Fallback" w:hAnsi="Times New Roman" w:cs="FreeSans"/>
      <w:i/>
      <w:iCs/>
      <w:sz w:val="24"/>
      <w:szCs w:val="24"/>
      <w:lang w:eastAsia="zh-CN" w:bidi="hi-IN"/>
    </w:rPr>
  </w:style>
  <w:style w:type="paragraph" w:styleId="22">
    <w:name w:val="Body Text Indent 2"/>
    <w:basedOn w:val="a1"/>
    <w:link w:val="23"/>
    <w:rsid w:val="00FC176D"/>
    <w:pPr>
      <w:widowControl/>
      <w:suppressAutoHyphens w:val="0"/>
      <w:spacing w:after="120" w:line="480" w:lineRule="auto"/>
      <w:ind w:left="283"/>
      <w:jc w:val="both"/>
    </w:pPr>
    <w:rPr>
      <w:rFonts w:eastAsia="Times New Roman" w:cs="Times New Roman"/>
      <w:szCs w:val="20"/>
      <w:lang w:eastAsia="ru-RU" w:bidi="ar-SA"/>
    </w:rPr>
  </w:style>
  <w:style w:type="character" w:customStyle="1" w:styleId="23">
    <w:name w:val="Основной текст с отступом 2 Знак"/>
    <w:basedOn w:val="a2"/>
    <w:link w:val="22"/>
    <w:rsid w:val="00FC176D"/>
    <w:rPr>
      <w:rFonts w:ascii="Times New Roman" w:eastAsia="Times New Roman" w:hAnsi="Times New Roman" w:cs="Times New Roman"/>
      <w:sz w:val="24"/>
      <w:szCs w:val="20"/>
    </w:rPr>
  </w:style>
  <w:style w:type="paragraph" w:customStyle="1" w:styleId="ConsNormal">
    <w:name w:val="ConsNormal"/>
    <w:rsid w:val="00FC176D"/>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Nonformat">
    <w:name w:val="ConsNonformat"/>
    <w:link w:val="ConsNonformat0"/>
    <w:rsid w:val="00FC176D"/>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character" w:customStyle="1" w:styleId="ConsNonformat0">
    <w:name w:val="ConsNonformat Знак"/>
    <w:link w:val="ConsNonformat"/>
    <w:locked/>
    <w:rsid w:val="00FC176D"/>
    <w:rPr>
      <w:rFonts w:ascii="Courier New" w:eastAsia="Times New Roman" w:hAnsi="Courier New" w:cs="Courier New"/>
      <w:sz w:val="20"/>
      <w:szCs w:val="20"/>
    </w:rPr>
  </w:style>
  <w:style w:type="paragraph" w:styleId="24">
    <w:name w:val="Body Text 2"/>
    <w:basedOn w:val="a1"/>
    <w:link w:val="25"/>
    <w:rsid w:val="00FC176D"/>
    <w:pPr>
      <w:widowControl/>
      <w:tabs>
        <w:tab w:val="num" w:pos="567"/>
      </w:tabs>
      <w:suppressAutoHyphens w:val="0"/>
      <w:spacing w:after="60" w:line="240" w:lineRule="auto"/>
      <w:ind w:left="567" w:hanging="567"/>
      <w:jc w:val="both"/>
    </w:pPr>
    <w:rPr>
      <w:rFonts w:eastAsia="Times New Roman" w:cs="Times New Roman"/>
      <w:szCs w:val="20"/>
      <w:lang w:eastAsia="ru-RU" w:bidi="ar-SA"/>
    </w:rPr>
  </w:style>
  <w:style w:type="character" w:customStyle="1" w:styleId="25">
    <w:name w:val="Основной текст 2 Знак"/>
    <w:basedOn w:val="a2"/>
    <w:link w:val="24"/>
    <w:rsid w:val="00FC176D"/>
    <w:rPr>
      <w:rFonts w:ascii="Times New Roman" w:eastAsia="Times New Roman" w:hAnsi="Times New Roman" w:cs="Times New Roman"/>
      <w:sz w:val="24"/>
      <w:szCs w:val="20"/>
    </w:rPr>
  </w:style>
  <w:style w:type="paragraph" w:styleId="af1">
    <w:name w:val="List Bullet"/>
    <w:basedOn w:val="a1"/>
    <w:autoRedefine/>
    <w:rsid w:val="00FC176D"/>
    <w:pPr>
      <w:tabs>
        <w:tab w:val="num" w:pos="1260"/>
        <w:tab w:val="left" w:pos="5760"/>
      </w:tabs>
      <w:suppressAutoHyphens w:val="0"/>
      <w:spacing w:after="0" w:line="240" w:lineRule="auto"/>
      <w:jc w:val="both"/>
    </w:pPr>
    <w:rPr>
      <w:rFonts w:eastAsia="Times New Roman" w:cs="Times New Roman"/>
      <w:lang w:eastAsia="ru-RU" w:bidi="ar-SA"/>
    </w:rPr>
  </w:style>
  <w:style w:type="paragraph" w:styleId="26">
    <w:name w:val="List Bullet 2"/>
    <w:basedOn w:val="a1"/>
    <w:autoRedefine/>
    <w:rsid w:val="00FC176D"/>
    <w:pPr>
      <w:widowControl/>
      <w:tabs>
        <w:tab w:val="num" w:pos="643"/>
      </w:tabs>
      <w:suppressAutoHyphens w:val="0"/>
      <w:spacing w:after="60" w:line="240" w:lineRule="auto"/>
      <w:ind w:left="643" w:hanging="360"/>
      <w:jc w:val="both"/>
    </w:pPr>
    <w:rPr>
      <w:rFonts w:eastAsia="Times New Roman" w:cs="Times New Roman"/>
      <w:szCs w:val="20"/>
      <w:lang w:eastAsia="ru-RU" w:bidi="ar-SA"/>
    </w:rPr>
  </w:style>
  <w:style w:type="paragraph" w:styleId="32">
    <w:name w:val="List Bullet 3"/>
    <w:basedOn w:val="a1"/>
    <w:autoRedefine/>
    <w:rsid w:val="00FC176D"/>
    <w:pPr>
      <w:widowControl/>
      <w:tabs>
        <w:tab w:val="num" w:pos="926"/>
      </w:tabs>
      <w:suppressAutoHyphens w:val="0"/>
      <w:spacing w:after="60" w:line="240" w:lineRule="auto"/>
      <w:ind w:left="926" w:hanging="360"/>
      <w:jc w:val="both"/>
    </w:pPr>
    <w:rPr>
      <w:rFonts w:eastAsia="Times New Roman" w:cs="Times New Roman"/>
      <w:szCs w:val="20"/>
      <w:lang w:eastAsia="ru-RU" w:bidi="ar-SA"/>
    </w:rPr>
  </w:style>
  <w:style w:type="paragraph" w:styleId="41">
    <w:name w:val="List Bullet 4"/>
    <w:basedOn w:val="a1"/>
    <w:autoRedefine/>
    <w:rsid w:val="00FC176D"/>
    <w:pPr>
      <w:widowControl/>
      <w:tabs>
        <w:tab w:val="num" w:pos="1209"/>
      </w:tabs>
      <w:suppressAutoHyphens w:val="0"/>
      <w:spacing w:after="60" w:line="240" w:lineRule="auto"/>
      <w:ind w:left="1209" w:hanging="360"/>
      <w:jc w:val="both"/>
    </w:pPr>
    <w:rPr>
      <w:rFonts w:eastAsia="Times New Roman" w:cs="Times New Roman"/>
      <w:szCs w:val="20"/>
      <w:lang w:eastAsia="ru-RU" w:bidi="ar-SA"/>
    </w:rPr>
  </w:style>
  <w:style w:type="paragraph" w:styleId="51">
    <w:name w:val="List Bullet 5"/>
    <w:basedOn w:val="a1"/>
    <w:autoRedefine/>
    <w:rsid w:val="00FC176D"/>
    <w:pPr>
      <w:widowControl/>
      <w:tabs>
        <w:tab w:val="num" w:pos="1492"/>
      </w:tabs>
      <w:suppressAutoHyphens w:val="0"/>
      <w:spacing w:after="60" w:line="240" w:lineRule="auto"/>
      <w:ind w:left="1492" w:hanging="360"/>
      <w:jc w:val="both"/>
    </w:pPr>
    <w:rPr>
      <w:rFonts w:eastAsia="Times New Roman" w:cs="Times New Roman"/>
      <w:szCs w:val="20"/>
      <w:lang w:eastAsia="ru-RU" w:bidi="ar-SA"/>
    </w:rPr>
  </w:style>
  <w:style w:type="paragraph" w:styleId="af2">
    <w:name w:val="List Number"/>
    <w:basedOn w:val="a1"/>
    <w:rsid w:val="00FC176D"/>
    <w:pPr>
      <w:widowControl/>
      <w:tabs>
        <w:tab w:val="num" w:pos="360"/>
      </w:tabs>
      <w:suppressAutoHyphens w:val="0"/>
      <w:spacing w:after="60" w:line="240" w:lineRule="auto"/>
      <w:ind w:left="360" w:hanging="360"/>
      <w:jc w:val="both"/>
    </w:pPr>
    <w:rPr>
      <w:rFonts w:eastAsia="Times New Roman" w:cs="Times New Roman"/>
      <w:szCs w:val="20"/>
      <w:lang w:eastAsia="ru-RU" w:bidi="ar-SA"/>
    </w:rPr>
  </w:style>
  <w:style w:type="paragraph" w:styleId="27">
    <w:name w:val="List Number 2"/>
    <w:basedOn w:val="a1"/>
    <w:rsid w:val="00FC176D"/>
    <w:pPr>
      <w:widowControl/>
      <w:tabs>
        <w:tab w:val="num" w:pos="643"/>
      </w:tabs>
      <w:suppressAutoHyphens w:val="0"/>
      <w:spacing w:after="60" w:line="240" w:lineRule="auto"/>
      <w:ind w:left="643" w:hanging="360"/>
      <w:jc w:val="both"/>
    </w:pPr>
    <w:rPr>
      <w:rFonts w:eastAsia="Times New Roman" w:cs="Times New Roman"/>
      <w:szCs w:val="20"/>
      <w:lang w:eastAsia="ru-RU" w:bidi="ar-SA"/>
    </w:rPr>
  </w:style>
  <w:style w:type="paragraph" w:styleId="33">
    <w:name w:val="List Number 3"/>
    <w:basedOn w:val="a1"/>
    <w:rsid w:val="00FC176D"/>
    <w:pPr>
      <w:widowControl/>
      <w:tabs>
        <w:tab w:val="num" w:pos="926"/>
      </w:tabs>
      <w:suppressAutoHyphens w:val="0"/>
      <w:spacing w:after="60" w:line="240" w:lineRule="auto"/>
      <w:ind w:left="926" w:hanging="360"/>
      <w:jc w:val="both"/>
    </w:pPr>
    <w:rPr>
      <w:rFonts w:eastAsia="Times New Roman" w:cs="Times New Roman"/>
      <w:szCs w:val="20"/>
      <w:lang w:eastAsia="ru-RU" w:bidi="ar-SA"/>
    </w:rPr>
  </w:style>
  <w:style w:type="paragraph" w:styleId="42">
    <w:name w:val="List Number 4"/>
    <w:basedOn w:val="a1"/>
    <w:rsid w:val="00FC176D"/>
    <w:pPr>
      <w:widowControl/>
      <w:tabs>
        <w:tab w:val="num" w:pos="1209"/>
      </w:tabs>
      <w:suppressAutoHyphens w:val="0"/>
      <w:spacing w:after="60" w:line="240" w:lineRule="auto"/>
      <w:ind w:left="1209" w:hanging="360"/>
      <w:jc w:val="both"/>
    </w:pPr>
    <w:rPr>
      <w:rFonts w:eastAsia="Times New Roman" w:cs="Times New Roman"/>
      <w:szCs w:val="20"/>
      <w:lang w:eastAsia="ru-RU" w:bidi="ar-SA"/>
    </w:rPr>
  </w:style>
  <w:style w:type="paragraph" w:styleId="52">
    <w:name w:val="List Number 5"/>
    <w:basedOn w:val="a1"/>
    <w:rsid w:val="00FC176D"/>
    <w:pPr>
      <w:widowControl/>
      <w:tabs>
        <w:tab w:val="num" w:pos="1492"/>
      </w:tabs>
      <w:suppressAutoHyphens w:val="0"/>
      <w:spacing w:after="60" w:line="240" w:lineRule="auto"/>
      <w:ind w:left="1492" w:hanging="360"/>
      <w:jc w:val="both"/>
    </w:pPr>
    <w:rPr>
      <w:rFonts w:eastAsia="Times New Roman" w:cs="Times New Roman"/>
      <w:szCs w:val="20"/>
      <w:lang w:eastAsia="ru-RU" w:bidi="ar-SA"/>
    </w:rPr>
  </w:style>
  <w:style w:type="paragraph" w:customStyle="1" w:styleId="34">
    <w:name w:val="Раздел 3"/>
    <w:basedOn w:val="a1"/>
    <w:rsid w:val="00FC176D"/>
    <w:pPr>
      <w:widowControl/>
      <w:tabs>
        <w:tab w:val="num" w:pos="360"/>
      </w:tabs>
      <w:suppressAutoHyphens w:val="0"/>
      <w:spacing w:before="120" w:after="120" w:line="240" w:lineRule="auto"/>
      <w:ind w:left="360" w:hanging="360"/>
      <w:jc w:val="center"/>
    </w:pPr>
    <w:rPr>
      <w:rFonts w:eastAsia="Times New Roman" w:cs="Times New Roman"/>
      <w:b/>
      <w:szCs w:val="20"/>
      <w:lang w:eastAsia="ru-RU" w:bidi="ar-SA"/>
    </w:rPr>
  </w:style>
  <w:style w:type="paragraph" w:customStyle="1" w:styleId="af3">
    <w:name w:val="Условия контракта"/>
    <w:basedOn w:val="a1"/>
    <w:rsid w:val="00FC176D"/>
    <w:pPr>
      <w:widowControl/>
      <w:tabs>
        <w:tab w:val="num" w:pos="567"/>
      </w:tabs>
      <w:suppressAutoHyphens w:val="0"/>
      <w:spacing w:before="240" w:after="120" w:line="240" w:lineRule="auto"/>
      <w:ind w:left="567" w:hanging="567"/>
      <w:jc w:val="both"/>
    </w:pPr>
    <w:rPr>
      <w:rFonts w:eastAsia="Times New Roman" w:cs="Times New Roman"/>
      <w:b/>
      <w:szCs w:val="20"/>
      <w:lang w:eastAsia="ru-RU" w:bidi="ar-SA"/>
    </w:rPr>
  </w:style>
  <w:style w:type="paragraph" w:customStyle="1" w:styleId="Instruction">
    <w:name w:val="Instruction"/>
    <w:basedOn w:val="24"/>
    <w:rsid w:val="00FC176D"/>
    <w:pPr>
      <w:tabs>
        <w:tab w:val="clear" w:pos="567"/>
        <w:tab w:val="num" w:pos="360"/>
      </w:tabs>
      <w:spacing w:before="180"/>
      <w:ind w:left="360" w:hanging="360"/>
    </w:pPr>
    <w:rPr>
      <w:b/>
    </w:rPr>
  </w:style>
  <w:style w:type="paragraph" w:customStyle="1" w:styleId="af4">
    <w:name w:val="Тендерные данные"/>
    <w:basedOn w:val="a1"/>
    <w:rsid w:val="00FC176D"/>
    <w:pPr>
      <w:widowControl/>
      <w:tabs>
        <w:tab w:val="left" w:pos="1985"/>
      </w:tabs>
      <w:suppressAutoHyphens w:val="0"/>
      <w:spacing w:before="120" w:after="60" w:line="240" w:lineRule="auto"/>
      <w:jc w:val="both"/>
    </w:pPr>
    <w:rPr>
      <w:rFonts w:eastAsia="Times New Roman" w:cs="Times New Roman"/>
      <w:b/>
      <w:szCs w:val="20"/>
      <w:lang w:eastAsia="ru-RU" w:bidi="ar-SA"/>
    </w:rPr>
  </w:style>
  <w:style w:type="paragraph" w:styleId="af5">
    <w:name w:val="Subtitle"/>
    <w:basedOn w:val="a1"/>
    <w:link w:val="af6"/>
    <w:qFormat/>
    <w:rsid w:val="00FC176D"/>
    <w:pPr>
      <w:widowControl/>
      <w:suppressAutoHyphens w:val="0"/>
      <w:spacing w:after="60" w:line="240" w:lineRule="auto"/>
      <w:jc w:val="center"/>
      <w:outlineLvl w:val="1"/>
    </w:pPr>
    <w:rPr>
      <w:rFonts w:ascii="Arial" w:eastAsia="Times New Roman" w:hAnsi="Arial" w:cs="Times New Roman"/>
      <w:szCs w:val="20"/>
      <w:lang w:eastAsia="ru-RU" w:bidi="ar-SA"/>
    </w:rPr>
  </w:style>
  <w:style w:type="character" w:customStyle="1" w:styleId="af6">
    <w:name w:val="Подзаголовок Знак"/>
    <w:basedOn w:val="a2"/>
    <w:link w:val="af5"/>
    <w:rsid w:val="00FC176D"/>
    <w:rPr>
      <w:rFonts w:ascii="Arial" w:eastAsia="Times New Roman" w:hAnsi="Arial" w:cs="Times New Roman"/>
      <w:sz w:val="24"/>
      <w:szCs w:val="20"/>
    </w:rPr>
  </w:style>
  <w:style w:type="paragraph" w:styleId="af7">
    <w:name w:val="Plain Text"/>
    <w:basedOn w:val="a1"/>
    <w:link w:val="af8"/>
    <w:rsid w:val="00FC176D"/>
    <w:pPr>
      <w:widowControl/>
      <w:suppressAutoHyphens w:val="0"/>
      <w:spacing w:after="0" w:line="240" w:lineRule="auto"/>
    </w:pPr>
    <w:rPr>
      <w:rFonts w:ascii="Courier New" w:eastAsia="Times New Roman" w:hAnsi="Courier New" w:cs="Courier New"/>
      <w:sz w:val="20"/>
      <w:szCs w:val="20"/>
      <w:lang w:eastAsia="ru-RU" w:bidi="ar-SA"/>
    </w:rPr>
  </w:style>
  <w:style w:type="character" w:customStyle="1" w:styleId="af8">
    <w:name w:val="Текст Знак"/>
    <w:basedOn w:val="a2"/>
    <w:link w:val="af7"/>
    <w:rsid w:val="00FC176D"/>
    <w:rPr>
      <w:rFonts w:ascii="Courier New" w:eastAsia="Times New Roman" w:hAnsi="Courier New" w:cs="Courier New"/>
      <w:sz w:val="20"/>
      <w:szCs w:val="20"/>
    </w:rPr>
  </w:style>
  <w:style w:type="paragraph" w:styleId="af9">
    <w:name w:val="Date"/>
    <w:basedOn w:val="a1"/>
    <w:next w:val="a1"/>
    <w:link w:val="afa"/>
    <w:rsid w:val="00FC176D"/>
    <w:pPr>
      <w:widowControl/>
      <w:suppressAutoHyphens w:val="0"/>
      <w:spacing w:after="60" w:line="240" w:lineRule="auto"/>
      <w:jc w:val="both"/>
    </w:pPr>
    <w:rPr>
      <w:rFonts w:eastAsia="Times New Roman" w:cs="Times New Roman"/>
      <w:szCs w:val="20"/>
      <w:lang w:eastAsia="ru-RU" w:bidi="ar-SA"/>
    </w:rPr>
  </w:style>
  <w:style w:type="character" w:customStyle="1" w:styleId="afa">
    <w:name w:val="Дата Знак"/>
    <w:basedOn w:val="a2"/>
    <w:link w:val="af9"/>
    <w:rsid w:val="00FC176D"/>
    <w:rPr>
      <w:rFonts w:ascii="Times New Roman" w:eastAsia="Times New Roman" w:hAnsi="Times New Roman" w:cs="Times New Roman"/>
      <w:sz w:val="24"/>
      <w:szCs w:val="20"/>
    </w:rPr>
  </w:style>
  <w:style w:type="paragraph" w:styleId="35">
    <w:name w:val="toc 3"/>
    <w:basedOn w:val="a1"/>
    <w:next w:val="a1"/>
    <w:autoRedefine/>
    <w:rsid w:val="00FC176D"/>
    <w:pPr>
      <w:keepNext/>
      <w:keepLines/>
      <w:suppressLineNumbers/>
      <w:tabs>
        <w:tab w:val="right" w:leader="dot" w:pos="8780"/>
      </w:tabs>
      <w:spacing w:after="0" w:line="240" w:lineRule="auto"/>
    </w:pPr>
    <w:rPr>
      <w:rFonts w:eastAsia="Times New Roman" w:cs="Times New Roman"/>
      <w:lang w:eastAsia="ru-RU" w:bidi="ar-SA"/>
    </w:rPr>
  </w:style>
  <w:style w:type="paragraph" w:customStyle="1" w:styleId="Web">
    <w:name w:val="Обычный (Web)"/>
    <w:basedOn w:val="a1"/>
    <w:link w:val="Web1"/>
    <w:rsid w:val="00FC176D"/>
    <w:pPr>
      <w:widowControl/>
      <w:suppressAutoHyphens w:val="0"/>
      <w:spacing w:before="100" w:beforeAutospacing="1" w:after="100" w:afterAutospacing="1" w:line="240" w:lineRule="auto"/>
    </w:pPr>
    <w:rPr>
      <w:rFonts w:eastAsia="Times New Roman" w:cs="Times New Roman"/>
      <w:lang w:eastAsia="ru-RU" w:bidi="ar-SA"/>
    </w:rPr>
  </w:style>
  <w:style w:type="character" w:customStyle="1" w:styleId="Web1">
    <w:name w:val="Обычный (Web) Знак1"/>
    <w:link w:val="Web"/>
    <w:rsid w:val="00FC176D"/>
    <w:rPr>
      <w:rFonts w:ascii="Times New Roman" w:eastAsia="Times New Roman" w:hAnsi="Times New Roman" w:cs="Times New Roman"/>
      <w:sz w:val="24"/>
      <w:szCs w:val="24"/>
    </w:rPr>
  </w:style>
  <w:style w:type="character" w:styleId="afb">
    <w:name w:val="page number"/>
    <w:rsid w:val="00FC176D"/>
    <w:rPr>
      <w:rFonts w:ascii="Times New Roman" w:hAnsi="Times New Roman"/>
    </w:rPr>
  </w:style>
  <w:style w:type="character" w:styleId="afc">
    <w:name w:val="Hyperlink"/>
    <w:uiPriority w:val="99"/>
    <w:rsid w:val="00FC176D"/>
    <w:rPr>
      <w:color w:val="0000FF"/>
      <w:u w:val="single"/>
    </w:rPr>
  </w:style>
  <w:style w:type="character" w:customStyle="1" w:styleId="afd">
    <w:name w:val="Основной текст Знак"/>
    <w:aliases w:val="Çàã1 Знак2,BO Знак2,ID Знак2,body indent Знак2,andrad Знак2,EHPT Знак2,Body Text2 Знак Знак Знак Знак2, Знак1 Знак2, Знак Знак Знак Знак Знак Знак3,Body Text2 Знак Знак2,Знак Знак Знак Знак2,Знак Знак Знак3,Знак Знак3,Знак1 Знак"/>
    <w:basedOn w:val="a2"/>
    <w:rsid w:val="00FC176D"/>
  </w:style>
  <w:style w:type="character" w:customStyle="1" w:styleId="13">
    <w:name w:val="Основной текст Знак1"/>
    <w:aliases w:val=" Знак Знак Знак Знак, Знак Знак Знак Знак Знак Знак, Знак Знак1,Çàã1 Знак,BO Знак,ID Знак,body indent Знак,andrad Знак,EHPT Знак,Body Text2 Знак Знак,Знак Знак Знак Знак,Знак Знак Знак1,Знак Знак1, Знак Знак Знак1"/>
    <w:link w:val="a6"/>
    <w:rsid w:val="00FC176D"/>
    <w:rPr>
      <w:rFonts w:ascii="Times New Roman" w:eastAsia="Droid Sans Fallback" w:hAnsi="Times New Roman" w:cs="FreeSans"/>
      <w:sz w:val="24"/>
      <w:szCs w:val="24"/>
      <w:lang w:eastAsia="zh-CN" w:bidi="hi-IN"/>
    </w:rPr>
  </w:style>
  <w:style w:type="paragraph" w:styleId="36">
    <w:name w:val="Body Text 3"/>
    <w:basedOn w:val="a1"/>
    <w:link w:val="37"/>
    <w:rsid w:val="00FC176D"/>
    <w:pPr>
      <w:widowControl/>
      <w:suppressAutoHyphens w:val="0"/>
      <w:spacing w:after="0" w:line="240" w:lineRule="auto"/>
      <w:jc w:val="center"/>
    </w:pPr>
    <w:rPr>
      <w:rFonts w:eastAsia="Times New Roman" w:cs="Times New Roman"/>
      <w:b/>
      <w:szCs w:val="20"/>
      <w:lang w:eastAsia="ru-RU" w:bidi="ar-SA"/>
    </w:rPr>
  </w:style>
  <w:style w:type="character" w:customStyle="1" w:styleId="37">
    <w:name w:val="Основной текст 3 Знак"/>
    <w:basedOn w:val="a2"/>
    <w:link w:val="36"/>
    <w:rsid w:val="00FC176D"/>
    <w:rPr>
      <w:rFonts w:ascii="Times New Roman" w:eastAsia="Times New Roman" w:hAnsi="Times New Roman" w:cs="Times New Roman"/>
      <w:b/>
      <w:sz w:val="24"/>
      <w:szCs w:val="20"/>
    </w:rPr>
  </w:style>
  <w:style w:type="paragraph" w:styleId="afe">
    <w:name w:val="Body Text Indent"/>
    <w:basedOn w:val="a1"/>
    <w:link w:val="aff"/>
    <w:rsid w:val="00FC176D"/>
    <w:pPr>
      <w:widowControl/>
      <w:suppressAutoHyphens w:val="0"/>
      <w:spacing w:after="0" w:line="240" w:lineRule="auto"/>
      <w:ind w:firstLine="708"/>
      <w:jc w:val="both"/>
    </w:pPr>
    <w:rPr>
      <w:rFonts w:ascii="Arial" w:eastAsia="Times New Roman" w:hAnsi="Arial" w:cs="Times New Roman"/>
      <w:szCs w:val="20"/>
      <w:lang w:eastAsia="ru-RU" w:bidi="ar-SA"/>
    </w:rPr>
  </w:style>
  <w:style w:type="character" w:customStyle="1" w:styleId="aff">
    <w:name w:val="Основной текст с отступом Знак"/>
    <w:basedOn w:val="a2"/>
    <w:link w:val="afe"/>
    <w:rsid w:val="00FC176D"/>
    <w:rPr>
      <w:rFonts w:ascii="Arial" w:eastAsia="Times New Roman" w:hAnsi="Arial" w:cs="Times New Roman"/>
      <w:sz w:val="24"/>
      <w:szCs w:val="20"/>
    </w:rPr>
  </w:style>
  <w:style w:type="character" w:customStyle="1" w:styleId="aff0">
    <w:name w:val="Основной шрифт"/>
    <w:rsid w:val="00FC176D"/>
  </w:style>
  <w:style w:type="paragraph" w:customStyle="1" w:styleId="aff1">
    <w:name w:val="текст таблицы"/>
    <w:basedOn w:val="a1"/>
    <w:rsid w:val="00FC176D"/>
    <w:pPr>
      <w:widowControl/>
      <w:suppressAutoHyphens w:val="0"/>
      <w:spacing w:before="120" w:after="0" w:line="240" w:lineRule="auto"/>
      <w:ind w:right="-102"/>
    </w:pPr>
    <w:rPr>
      <w:rFonts w:eastAsia="Times New Roman" w:cs="Times New Roman"/>
      <w:lang w:eastAsia="ru-RU" w:bidi="ar-SA"/>
    </w:rPr>
  </w:style>
  <w:style w:type="paragraph" w:customStyle="1" w:styleId="aff2">
    <w:name w:val="Подраздел"/>
    <w:basedOn w:val="a1"/>
    <w:rsid w:val="00FC176D"/>
    <w:pPr>
      <w:widowControl/>
      <w:tabs>
        <w:tab w:val="num" w:pos="1209"/>
      </w:tabs>
      <w:spacing w:before="240" w:after="120" w:line="240" w:lineRule="auto"/>
      <w:ind w:left="1209" w:hanging="360"/>
      <w:jc w:val="center"/>
    </w:pPr>
    <w:rPr>
      <w:rFonts w:ascii="Arial Narrow" w:eastAsia="Times New Roman" w:hAnsi="Arial Narrow" w:cs="Times New Roman"/>
      <w:b/>
      <w:smallCaps/>
      <w:spacing w:val="-2"/>
      <w:sz w:val="28"/>
      <w:szCs w:val="28"/>
      <w:lang w:eastAsia="ru-RU" w:bidi="ar-SA"/>
    </w:rPr>
  </w:style>
  <w:style w:type="paragraph" w:styleId="aff3">
    <w:name w:val="header"/>
    <w:basedOn w:val="a1"/>
    <w:link w:val="aff4"/>
    <w:rsid w:val="00FC176D"/>
    <w:pPr>
      <w:widowControl/>
      <w:tabs>
        <w:tab w:val="center" w:pos="4677"/>
        <w:tab w:val="right" w:pos="9355"/>
      </w:tabs>
      <w:suppressAutoHyphens w:val="0"/>
      <w:spacing w:after="0" w:line="240" w:lineRule="auto"/>
    </w:pPr>
    <w:rPr>
      <w:rFonts w:eastAsia="Times New Roman" w:cs="Times New Roman"/>
      <w:lang w:eastAsia="ru-RU" w:bidi="ar-SA"/>
    </w:rPr>
  </w:style>
  <w:style w:type="character" w:customStyle="1" w:styleId="aff4">
    <w:name w:val="Верхний колонтитул Знак"/>
    <w:basedOn w:val="a2"/>
    <w:link w:val="aff3"/>
    <w:rsid w:val="00FC176D"/>
    <w:rPr>
      <w:rFonts w:ascii="Times New Roman" w:eastAsia="Times New Roman" w:hAnsi="Times New Roman" w:cs="Times New Roman"/>
      <w:sz w:val="24"/>
      <w:szCs w:val="24"/>
    </w:rPr>
  </w:style>
  <w:style w:type="paragraph" w:styleId="aff5">
    <w:name w:val="footer"/>
    <w:basedOn w:val="a1"/>
    <w:link w:val="aff6"/>
    <w:uiPriority w:val="99"/>
    <w:rsid w:val="00FC176D"/>
    <w:pPr>
      <w:widowControl/>
      <w:tabs>
        <w:tab w:val="center" w:pos="4677"/>
        <w:tab w:val="right" w:pos="9355"/>
      </w:tabs>
      <w:suppressAutoHyphens w:val="0"/>
      <w:spacing w:after="0" w:line="240" w:lineRule="auto"/>
    </w:pPr>
    <w:rPr>
      <w:rFonts w:eastAsia="Times New Roman" w:cs="Times New Roman"/>
      <w:lang w:eastAsia="ru-RU" w:bidi="ar-SA"/>
    </w:rPr>
  </w:style>
  <w:style w:type="character" w:customStyle="1" w:styleId="aff6">
    <w:name w:val="Нижний колонтитул Знак"/>
    <w:basedOn w:val="a2"/>
    <w:link w:val="aff5"/>
    <w:uiPriority w:val="99"/>
    <w:rsid w:val="00FC176D"/>
    <w:rPr>
      <w:rFonts w:ascii="Times New Roman" w:eastAsia="Times New Roman" w:hAnsi="Times New Roman" w:cs="Times New Roman"/>
      <w:sz w:val="24"/>
      <w:szCs w:val="24"/>
    </w:rPr>
  </w:style>
  <w:style w:type="paragraph" w:customStyle="1" w:styleId="15">
    <w:name w:val="заголовок 1"/>
    <w:basedOn w:val="a1"/>
    <w:next w:val="a1"/>
    <w:rsid w:val="00FC176D"/>
    <w:pPr>
      <w:keepNext/>
      <w:suppressAutoHyphens w:val="0"/>
      <w:spacing w:after="0" w:line="240" w:lineRule="auto"/>
      <w:jc w:val="center"/>
    </w:pPr>
    <w:rPr>
      <w:rFonts w:eastAsia="Times New Roman" w:cs="Times New Roman"/>
      <w:b/>
      <w:szCs w:val="20"/>
      <w:lang w:eastAsia="ru-RU" w:bidi="ar-SA"/>
    </w:rPr>
  </w:style>
  <w:style w:type="paragraph" w:styleId="28">
    <w:name w:val="List 2"/>
    <w:basedOn w:val="a1"/>
    <w:rsid w:val="00FC176D"/>
    <w:pPr>
      <w:widowControl/>
      <w:suppressAutoHyphens w:val="0"/>
      <w:spacing w:after="0" w:line="240" w:lineRule="auto"/>
      <w:ind w:left="566" w:hanging="283"/>
    </w:pPr>
    <w:rPr>
      <w:rFonts w:eastAsia="Times New Roman" w:cs="Times New Roman"/>
      <w:sz w:val="20"/>
      <w:szCs w:val="20"/>
      <w:lang w:eastAsia="ru-RU" w:bidi="ar-SA"/>
    </w:rPr>
  </w:style>
  <w:style w:type="paragraph" w:customStyle="1" w:styleId="16">
    <w:name w:val="Обычный1"/>
    <w:rsid w:val="00FC176D"/>
    <w:pPr>
      <w:spacing w:before="100" w:after="100" w:line="240" w:lineRule="auto"/>
    </w:pPr>
    <w:rPr>
      <w:rFonts w:ascii="Times New Roman" w:eastAsia="Times New Roman" w:hAnsi="Times New Roman" w:cs="Times New Roman"/>
      <w:snapToGrid w:val="0"/>
      <w:sz w:val="24"/>
      <w:szCs w:val="20"/>
    </w:rPr>
  </w:style>
  <w:style w:type="paragraph" w:customStyle="1" w:styleId="ConsTitle">
    <w:name w:val="ConsTitle"/>
    <w:rsid w:val="00FC176D"/>
    <w:pPr>
      <w:widowControl w:val="0"/>
      <w:spacing w:after="0" w:line="240" w:lineRule="auto"/>
      <w:ind w:right="19772"/>
    </w:pPr>
    <w:rPr>
      <w:rFonts w:ascii="Arial" w:eastAsia="Times New Roman" w:hAnsi="Arial" w:cs="Times New Roman"/>
      <w:b/>
      <w:snapToGrid w:val="0"/>
      <w:sz w:val="16"/>
      <w:szCs w:val="20"/>
    </w:rPr>
  </w:style>
  <w:style w:type="paragraph" w:styleId="38">
    <w:name w:val="Body Text Indent 3"/>
    <w:basedOn w:val="a1"/>
    <w:link w:val="39"/>
    <w:rsid w:val="00FC176D"/>
    <w:pPr>
      <w:widowControl/>
      <w:suppressAutoHyphens w:val="0"/>
      <w:spacing w:after="120" w:line="240" w:lineRule="auto"/>
      <w:ind w:left="283"/>
    </w:pPr>
    <w:rPr>
      <w:rFonts w:eastAsia="Times New Roman" w:cs="Times New Roman"/>
      <w:sz w:val="16"/>
      <w:szCs w:val="16"/>
      <w:lang w:eastAsia="ru-RU" w:bidi="ar-SA"/>
    </w:rPr>
  </w:style>
  <w:style w:type="character" w:customStyle="1" w:styleId="39">
    <w:name w:val="Основной текст с отступом 3 Знак"/>
    <w:basedOn w:val="a2"/>
    <w:link w:val="38"/>
    <w:rsid w:val="00FC176D"/>
    <w:rPr>
      <w:rFonts w:ascii="Times New Roman" w:eastAsia="Times New Roman" w:hAnsi="Times New Roman" w:cs="Times New Roman"/>
      <w:sz w:val="16"/>
      <w:szCs w:val="16"/>
    </w:rPr>
  </w:style>
  <w:style w:type="table" w:customStyle="1" w:styleId="17">
    <w:name w:val="Сетка таблицы1"/>
    <w:basedOn w:val="a3"/>
    <w:next w:val="af"/>
    <w:uiPriority w:val="59"/>
    <w:rsid w:val="00FC176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7">
    <w:name w:val="Normal (Web)"/>
    <w:basedOn w:val="a1"/>
    <w:uiPriority w:val="99"/>
    <w:rsid w:val="00FC176D"/>
    <w:pPr>
      <w:widowControl/>
      <w:suppressAutoHyphens w:val="0"/>
      <w:spacing w:before="100" w:beforeAutospacing="1" w:after="100" w:afterAutospacing="1" w:line="240" w:lineRule="auto"/>
    </w:pPr>
    <w:rPr>
      <w:rFonts w:eastAsia="Times New Roman" w:cs="Times New Roman"/>
      <w:color w:val="461201"/>
      <w:lang w:eastAsia="ru-RU" w:bidi="ar-SA"/>
    </w:rPr>
  </w:style>
  <w:style w:type="paragraph" w:customStyle="1" w:styleId="18">
    <w:name w:val="1"/>
    <w:basedOn w:val="a1"/>
    <w:next w:val="aff7"/>
    <w:rsid w:val="00FC176D"/>
    <w:pPr>
      <w:widowControl/>
      <w:suppressAutoHyphens w:val="0"/>
      <w:spacing w:before="100" w:beforeAutospacing="1" w:after="100" w:afterAutospacing="1" w:line="240" w:lineRule="auto"/>
    </w:pPr>
    <w:rPr>
      <w:rFonts w:eastAsia="Times New Roman" w:cs="Times New Roman"/>
      <w:color w:val="461201"/>
      <w:lang w:eastAsia="ru-RU" w:bidi="ar-SA"/>
    </w:rPr>
  </w:style>
  <w:style w:type="paragraph" w:customStyle="1" w:styleId="Preformat">
    <w:name w:val="Preformat"/>
    <w:rsid w:val="00FC176D"/>
    <w:pPr>
      <w:spacing w:after="0" w:line="240" w:lineRule="auto"/>
    </w:pPr>
    <w:rPr>
      <w:rFonts w:ascii="Courier New" w:eastAsia="Times New Roman" w:hAnsi="Courier New" w:cs="Courier New"/>
      <w:sz w:val="20"/>
      <w:szCs w:val="20"/>
    </w:rPr>
  </w:style>
  <w:style w:type="paragraph" w:customStyle="1" w:styleId="3a">
    <w:name w:val="заголовок 3"/>
    <w:basedOn w:val="a1"/>
    <w:next w:val="a1"/>
    <w:rsid w:val="00FC176D"/>
    <w:pPr>
      <w:keepNext/>
      <w:widowControl/>
      <w:suppressAutoHyphens w:val="0"/>
      <w:autoSpaceDE w:val="0"/>
      <w:autoSpaceDN w:val="0"/>
      <w:spacing w:after="0" w:line="240" w:lineRule="auto"/>
      <w:ind w:firstLine="2127"/>
      <w:outlineLvl w:val="2"/>
    </w:pPr>
    <w:rPr>
      <w:rFonts w:eastAsia="Times New Roman" w:cs="Times New Roman"/>
      <w:lang w:eastAsia="ru-RU" w:bidi="ar-SA"/>
    </w:rPr>
  </w:style>
  <w:style w:type="character" w:styleId="aff8">
    <w:name w:val="FollowedHyperlink"/>
    <w:rsid w:val="00FC176D"/>
    <w:rPr>
      <w:color w:val="800080"/>
      <w:u w:val="single"/>
    </w:rPr>
  </w:style>
  <w:style w:type="paragraph" w:customStyle="1" w:styleId="ConsPlusNormal">
    <w:name w:val="ConsPlusNormal"/>
    <w:link w:val="ConsPlusNormal0"/>
    <w:rsid w:val="00FC176D"/>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rsid w:val="00FC176D"/>
    <w:rPr>
      <w:rFonts w:ascii="Arial" w:eastAsia="Times New Roman" w:hAnsi="Arial" w:cs="Arial"/>
      <w:sz w:val="20"/>
      <w:szCs w:val="20"/>
    </w:rPr>
  </w:style>
  <w:style w:type="paragraph" w:customStyle="1" w:styleId="ConsPlusNonformat">
    <w:name w:val="ConsPlusNonformat"/>
    <w:rsid w:val="00FC176D"/>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rsid w:val="00FC176D"/>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aff9">
    <w:name w:val="Спис_заголовок"/>
    <w:basedOn w:val="a1"/>
    <w:next w:val="a7"/>
    <w:rsid w:val="00FC176D"/>
    <w:pPr>
      <w:keepNext/>
      <w:keepLines/>
      <w:widowControl/>
      <w:tabs>
        <w:tab w:val="left" w:pos="0"/>
        <w:tab w:val="num" w:pos="360"/>
      </w:tabs>
      <w:suppressAutoHyphens w:val="0"/>
      <w:spacing w:before="60" w:after="60" w:line="240" w:lineRule="auto"/>
      <w:jc w:val="both"/>
    </w:pPr>
    <w:rPr>
      <w:rFonts w:eastAsia="Times New Roman" w:cs="Times New Roman"/>
      <w:szCs w:val="20"/>
      <w:lang w:eastAsia="ru-RU" w:bidi="ar-SA"/>
    </w:rPr>
  </w:style>
  <w:style w:type="paragraph" w:customStyle="1" w:styleId="19">
    <w:name w:val="Номер1"/>
    <w:basedOn w:val="a7"/>
    <w:rsid w:val="00FC176D"/>
    <w:pPr>
      <w:widowControl/>
      <w:tabs>
        <w:tab w:val="left" w:pos="357"/>
      </w:tabs>
      <w:suppressAutoHyphens w:val="0"/>
      <w:spacing w:before="40" w:after="40" w:line="240" w:lineRule="auto"/>
      <w:ind w:left="360" w:hanging="360"/>
      <w:jc w:val="both"/>
    </w:pPr>
    <w:rPr>
      <w:rFonts w:eastAsia="Times New Roman" w:cs="Times New Roman"/>
      <w:szCs w:val="20"/>
      <w:lang w:eastAsia="ru-RU" w:bidi="ar-SA"/>
    </w:rPr>
  </w:style>
  <w:style w:type="paragraph" w:customStyle="1" w:styleId="29">
    <w:name w:val="Номер2"/>
    <w:basedOn w:val="a1"/>
    <w:rsid w:val="00FC176D"/>
    <w:pPr>
      <w:widowControl/>
      <w:tabs>
        <w:tab w:val="left" w:pos="851"/>
        <w:tab w:val="left" w:pos="964"/>
      </w:tabs>
      <w:suppressAutoHyphens w:val="0"/>
      <w:spacing w:before="40" w:after="40" w:line="240" w:lineRule="auto"/>
      <w:ind w:left="850" w:hanging="493"/>
      <w:jc w:val="both"/>
    </w:pPr>
    <w:rPr>
      <w:rFonts w:eastAsia="Times New Roman" w:cs="Times New Roman"/>
      <w:szCs w:val="20"/>
      <w:lang w:eastAsia="ru-RU" w:bidi="ar-SA"/>
    </w:rPr>
  </w:style>
  <w:style w:type="paragraph" w:customStyle="1" w:styleId="1a">
    <w:name w:val="Знак1 Знак Знак Знак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1b">
    <w:name w:val="Знак1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styleId="affa">
    <w:name w:val="Document Map"/>
    <w:basedOn w:val="a1"/>
    <w:link w:val="affb"/>
    <w:semiHidden/>
    <w:rsid w:val="00FC176D"/>
    <w:pPr>
      <w:widowControl/>
      <w:shd w:val="clear" w:color="auto" w:fill="000080"/>
      <w:suppressAutoHyphens w:val="0"/>
      <w:spacing w:after="0" w:line="240" w:lineRule="auto"/>
    </w:pPr>
    <w:rPr>
      <w:rFonts w:ascii="Tahoma" w:eastAsia="Times New Roman" w:hAnsi="Tahoma" w:cs="Tahoma"/>
      <w:sz w:val="20"/>
      <w:szCs w:val="20"/>
      <w:lang w:eastAsia="ru-RU" w:bidi="ar-SA"/>
    </w:rPr>
  </w:style>
  <w:style w:type="character" w:customStyle="1" w:styleId="affb">
    <w:name w:val="Схема документа Знак"/>
    <w:basedOn w:val="a2"/>
    <w:link w:val="affa"/>
    <w:semiHidden/>
    <w:rsid w:val="00FC176D"/>
    <w:rPr>
      <w:rFonts w:ascii="Tahoma" w:eastAsia="Times New Roman" w:hAnsi="Tahoma" w:cs="Tahoma"/>
      <w:sz w:val="20"/>
      <w:szCs w:val="20"/>
      <w:shd w:val="clear" w:color="auto" w:fill="000080"/>
    </w:rPr>
  </w:style>
  <w:style w:type="paragraph" w:customStyle="1" w:styleId="1c">
    <w:name w:val="Знак Знак Знак Знак Знак Знак1 Знак"/>
    <w:basedOn w:val="a1"/>
    <w:link w:val="1d"/>
    <w:rsid w:val="00FC176D"/>
    <w:pPr>
      <w:widowControl/>
      <w:suppressAutoHyphens w:val="0"/>
      <w:spacing w:after="160" w:line="240" w:lineRule="exact"/>
    </w:pPr>
    <w:rPr>
      <w:rFonts w:ascii="Verdana" w:eastAsia="Times New Roman" w:hAnsi="Verdana" w:cs="Times New Roman"/>
      <w:lang w:val="en-US" w:eastAsia="en-US" w:bidi="ar-SA"/>
    </w:rPr>
  </w:style>
  <w:style w:type="character" w:customStyle="1" w:styleId="1d">
    <w:name w:val="Знак Знак Знак Знак Знак Знак1 Знак Знак"/>
    <w:link w:val="1c"/>
    <w:rsid w:val="00FC176D"/>
    <w:rPr>
      <w:rFonts w:ascii="Verdana" w:eastAsia="Times New Roman" w:hAnsi="Verdana" w:cs="Times New Roman"/>
      <w:sz w:val="24"/>
      <w:szCs w:val="24"/>
      <w:lang w:val="en-US" w:eastAsia="en-US"/>
    </w:rPr>
  </w:style>
  <w:style w:type="paragraph" w:styleId="affc">
    <w:name w:val="footnote text"/>
    <w:basedOn w:val="a1"/>
    <w:link w:val="affd"/>
    <w:rsid w:val="00FC176D"/>
    <w:pPr>
      <w:widowControl/>
      <w:suppressAutoHyphens w:val="0"/>
      <w:spacing w:after="0" w:line="240" w:lineRule="auto"/>
    </w:pPr>
    <w:rPr>
      <w:rFonts w:eastAsia="Times New Roman" w:cs="Times New Roman"/>
      <w:sz w:val="20"/>
      <w:szCs w:val="20"/>
      <w:lang w:eastAsia="ru-RU" w:bidi="ar-SA"/>
    </w:rPr>
  </w:style>
  <w:style w:type="character" w:customStyle="1" w:styleId="affd">
    <w:name w:val="Текст сноски Знак"/>
    <w:basedOn w:val="a2"/>
    <w:link w:val="affc"/>
    <w:rsid w:val="00FC176D"/>
    <w:rPr>
      <w:rFonts w:ascii="Times New Roman" w:eastAsia="Times New Roman" w:hAnsi="Times New Roman" w:cs="Times New Roman"/>
      <w:sz w:val="20"/>
      <w:szCs w:val="20"/>
    </w:rPr>
  </w:style>
  <w:style w:type="character" w:styleId="affe">
    <w:name w:val="footnote reference"/>
    <w:rsid w:val="00FC176D"/>
    <w:rPr>
      <w:vertAlign w:val="superscript"/>
    </w:rPr>
  </w:style>
  <w:style w:type="paragraph" w:customStyle="1" w:styleId="afff">
    <w:name w:val="Стиль"/>
    <w:rsid w:val="00FC176D"/>
    <w:pPr>
      <w:spacing w:after="0" w:line="240" w:lineRule="auto"/>
    </w:pPr>
    <w:rPr>
      <w:rFonts w:ascii="Arial" w:eastAsia="Times New Roman" w:hAnsi="Arial" w:cs="Times New Roman"/>
      <w:b/>
      <w:sz w:val="24"/>
      <w:szCs w:val="20"/>
    </w:rPr>
  </w:style>
  <w:style w:type="paragraph" w:customStyle="1" w:styleId="1e">
    <w:name w:val="Стиль1"/>
    <w:rsid w:val="00FC176D"/>
    <w:pPr>
      <w:spacing w:after="0" w:line="240" w:lineRule="auto"/>
    </w:pPr>
    <w:rPr>
      <w:rFonts w:ascii="Arial" w:eastAsia="Times New Roman" w:hAnsi="Arial" w:cs="Times New Roman"/>
      <w:b/>
      <w:sz w:val="24"/>
      <w:szCs w:val="20"/>
    </w:rPr>
  </w:style>
  <w:style w:type="paragraph" w:customStyle="1" w:styleId="2a">
    <w:name w:val="Стиль2"/>
    <w:rsid w:val="00FC176D"/>
    <w:pPr>
      <w:autoSpaceDE w:val="0"/>
      <w:autoSpaceDN w:val="0"/>
      <w:spacing w:after="0" w:line="240" w:lineRule="auto"/>
    </w:pPr>
    <w:rPr>
      <w:rFonts w:ascii="Times New Roman" w:eastAsia="Times New Roman" w:hAnsi="Times New Roman" w:cs="Times New Roman"/>
      <w:sz w:val="20"/>
      <w:szCs w:val="20"/>
    </w:rPr>
  </w:style>
  <w:style w:type="paragraph" w:customStyle="1" w:styleId="Web0">
    <w:name w:val="Обычный (Web) Знак"/>
    <w:basedOn w:val="a1"/>
    <w:rsid w:val="00FC176D"/>
    <w:pPr>
      <w:widowControl/>
      <w:suppressAutoHyphens w:val="0"/>
      <w:spacing w:before="100" w:beforeAutospacing="1" w:after="100" w:afterAutospacing="1" w:line="240" w:lineRule="auto"/>
    </w:pPr>
    <w:rPr>
      <w:rFonts w:eastAsia="Times New Roman" w:cs="Times New Roman"/>
      <w:lang w:eastAsia="ru-RU" w:bidi="ar-SA"/>
    </w:rPr>
  </w:style>
  <w:style w:type="paragraph" w:customStyle="1" w:styleId="Pr2">
    <w:name w:val="Pr #2"/>
    <w:basedOn w:val="a1"/>
    <w:rsid w:val="00FC176D"/>
    <w:pPr>
      <w:widowControl/>
      <w:tabs>
        <w:tab w:val="left" w:pos="2040"/>
      </w:tabs>
      <w:suppressAutoHyphens w:val="0"/>
      <w:spacing w:before="180" w:after="0" w:line="288" w:lineRule="auto"/>
      <w:ind w:left="2040" w:hanging="480"/>
      <w:jc w:val="both"/>
    </w:pPr>
    <w:rPr>
      <w:rFonts w:ascii="Georgia" w:eastAsia="Times New Roman" w:hAnsi="Georgia" w:cs="Times New Roman"/>
      <w:sz w:val="20"/>
      <w:lang w:eastAsia="ru-RU" w:bidi="ar-SA"/>
    </w:rPr>
  </w:style>
  <w:style w:type="paragraph" w:customStyle="1" w:styleId="Pr3">
    <w:name w:val="Pr #3"/>
    <w:basedOn w:val="Pr2"/>
    <w:rsid w:val="00FC176D"/>
    <w:pPr>
      <w:tabs>
        <w:tab w:val="left" w:pos="2640"/>
      </w:tabs>
      <w:ind w:left="2640" w:hanging="600"/>
    </w:pPr>
    <w:rPr>
      <w:lang w:val="en-US"/>
    </w:rPr>
  </w:style>
  <w:style w:type="paragraph" w:customStyle="1" w:styleId="Pr">
    <w:name w:val="Pr Знак"/>
    <w:basedOn w:val="a1"/>
    <w:link w:val="Pr0"/>
    <w:rsid w:val="00FC176D"/>
    <w:pPr>
      <w:widowControl/>
      <w:suppressAutoHyphens w:val="0"/>
      <w:spacing w:before="120" w:after="0" w:line="288" w:lineRule="auto"/>
      <w:ind w:left="1134"/>
      <w:jc w:val="both"/>
    </w:pPr>
    <w:rPr>
      <w:rFonts w:ascii="Georgia" w:eastAsia="Times New Roman" w:hAnsi="Georgia" w:cs="Times New Roman"/>
      <w:sz w:val="20"/>
      <w:lang w:eastAsia="ru-RU" w:bidi="ar-SA"/>
    </w:rPr>
  </w:style>
  <w:style w:type="character" w:customStyle="1" w:styleId="Pr0">
    <w:name w:val="Pr Знак Знак"/>
    <w:link w:val="Pr"/>
    <w:rsid w:val="00FC176D"/>
    <w:rPr>
      <w:rFonts w:ascii="Georgia" w:eastAsia="Times New Roman" w:hAnsi="Georgia" w:cs="Times New Roman"/>
      <w:sz w:val="20"/>
      <w:szCs w:val="24"/>
    </w:rPr>
  </w:style>
  <w:style w:type="paragraph" w:customStyle="1" w:styleId="1f">
    <w:name w:val="Основной текст с отступом.Мой Заголовок 1"/>
    <w:basedOn w:val="a1"/>
    <w:rsid w:val="00FC176D"/>
    <w:pPr>
      <w:tabs>
        <w:tab w:val="left" w:pos="6237"/>
      </w:tabs>
      <w:suppressAutoHyphens w:val="0"/>
      <w:autoSpaceDE w:val="0"/>
      <w:autoSpaceDN w:val="0"/>
      <w:spacing w:after="0" w:line="240" w:lineRule="auto"/>
      <w:jc w:val="center"/>
    </w:pPr>
    <w:rPr>
      <w:rFonts w:eastAsia="Times New Roman" w:cs="Times New Roman"/>
      <w:noProof/>
      <w:sz w:val="28"/>
      <w:szCs w:val="28"/>
      <w:lang w:val="en-US" w:eastAsia="ru-RU" w:bidi="ar-SA"/>
    </w:rPr>
  </w:style>
  <w:style w:type="paragraph" w:customStyle="1" w:styleId="210">
    <w:name w:val="Основной текст с отступом 21"/>
    <w:basedOn w:val="a1"/>
    <w:rsid w:val="00FC176D"/>
    <w:pPr>
      <w:suppressAutoHyphens w:val="0"/>
      <w:spacing w:after="0" w:line="240" w:lineRule="auto"/>
      <w:ind w:firstLine="567"/>
      <w:jc w:val="both"/>
    </w:pPr>
    <w:rPr>
      <w:rFonts w:eastAsia="Times New Roman" w:cs="Times New Roman"/>
      <w:szCs w:val="20"/>
      <w:lang w:eastAsia="ru-RU" w:bidi="ar-SA"/>
    </w:rPr>
  </w:style>
  <w:style w:type="paragraph" w:customStyle="1" w:styleId="afff0">
    <w:name w:val="Таблица"/>
    <w:basedOn w:val="a1"/>
    <w:rsid w:val="00FC176D"/>
    <w:pPr>
      <w:widowControl/>
      <w:suppressAutoHyphens w:val="0"/>
      <w:spacing w:before="20" w:after="20" w:line="240" w:lineRule="auto"/>
    </w:pPr>
    <w:rPr>
      <w:rFonts w:eastAsia="Times New Roman" w:cs="Times New Roman"/>
      <w:sz w:val="20"/>
      <w:szCs w:val="20"/>
      <w:lang w:eastAsia="ru-RU" w:bidi="ar-SA"/>
    </w:rPr>
  </w:style>
  <w:style w:type="paragraph" w:customStyle="1" w:styleId="1f0">
    <w:name w:val="Знак1"/>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Pro-Gramma">
    <w:name w:val="Pro-Gramma"/>
    <w:basedOn w:val="a1"/>
    <w:link w:val="Pro-Gramma0"/>
    <w:rsid w:val="00FC176D"/>
    <w:pPr>
      <w:widowControl/>
      <w:suppressAutoHyphens w:val="0"/>
      <w:spacing w:before="120" w:after="0" w:line="288" w:lineRule="auto"/>
      <w:ind w:left="1134"/>
      <w:jc w:val="both"/>
    </w:pPr>
    <w:rPr>
      <w:rFonts w:ascii="Georgia" w:eastAsia="Times New Roman" w:hAnsi="Georgia" w:cs="Times New Roman"/>
      <w:sz w:val="20"/>
      <w:lang w:eastAsia="ru-RU" w:bidi="ar-SA"/>
    </w:rPr>
  </w:style>
  <w:style w:type="character" w:customStyle="1" w:styleId="Pro-Gramma0">
    <w:name w:val="Pro-Gramma Знак"/>
    <w:link w:val="Pro-Gramma"/>
    <w:rsid w:val="00FC176D"/>
    <w:rPr>
      <w:rFonts w:ascii="Georgia" w:eastAsia="Times New Roman" w:hAnsi="Georgia" w:cs="Times New Roman"/>
      <w:sz w:val="20"/>
      <w:szCs w:val="24"/>
    </w:rPr>
  </w:style>
  <w:style w:type="paragraph" w:customStyle="1" w:styleId="Pro-List1">
    <w:name w:val="Pro-List #1"/>
    <w:basedOn w:val="Pro-Gramma"/>
    <w:link w:val="Pro-List10"/>
    <w:rsid w:val="00FC176D"/>
    <w:pPr>
      <w:tabs>
        <w:tab w:val="left" w:pos="1134"/>
      </w:tabs>
      <w:spacing w:before="180"/>
      <w:ind w:hanging="425"/>
    </w:pPr>
  </w:style>
  <w:style w:type="character" w:customStyle="1" w:styleId="Pro-List10">
    <w:name w:val="Pro-List #1 Знак Знак"/>
    <w:basedOn w:val="Pro-Gramma0"/>
    <w:link w:val="Pro-List1"/>
    <w:rsid w:val="00FC176D"/>
    <w:rPr>
      <w:rFonts w:ascii="Georgia" w:eastAsia="Times New Roman" w:hAnsi="Georgia" w:cs="Times New Roman"/>
      <w:sz w:val="20"/>
      <w:szCs w:val="24"/>
    </w:rPr>
  </w:style>
  <w:style w:type="paragraph" w:customStyle="1" w:styleId="Pro-Tab">
    <w:name w:val="Pro-Tab"/>
    <w:basedOn w:val="Pro-Gramma"/>
    <w:rsid w:val="00FC176D"/>
    <w:pPr>
      <w:spacing w:before="40" w:after="40" w:line="240" w:lineRule="auto"/>
      <w:ind w:left="0"/>
      <w:contextualSpacing/>
      <w:jc w:val="left"/>
    </w:pPr>
    <w:rPr>
      <w:rFonts w:ascii="Tahoma" w:hAnsi="Tahoma"/>
      <w:sz w:val="16"/>
      <w:szCs w:val="20"/>
    </w:rPr>
  </w:style>
  <w:style w:type="paragraph" w:customStyle="1" w:styleId="2b">
    <w:name w:val="Знак Знак Знак2 Знак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Pro-List2">
    <w:name w:val="Pro-List #2"/>
    <w:basedOn w:val="Pro-List1"/>
    <w:rsid w:val="00FC176D"/>
    <w:pPr>
      <w:tabs>
        <w:tab w:val="clear" w:pos="1134"/>
        <w:tab w:val="left" w:pos="2040"/>
      </w:tabs>
      <w:ind w:left="2040" w:hanging="480"/>
    </w:pPr>
  </w:style>
  <w:style w:type="paragraph" w:customStyle="1" w:styleId="Pro-List-1">
    <w:name w:val="Pro-List -1"/>
    <w:basedOn w:val="Pro-List1"/>
    <w:rsid w:val="00FC176D"/>
    <w:pPr>
      <w:tabs>
        <w:tab w:val="clear" w:pos="1134"/>
        <w:tab w:val="num" w:pos="2127"/>
      </w:tabs>
      <w:ind w:left="2127" w:hanging="426"/>
    </w:pPr>
  </w:style>
  <w:style w:type="paragraph" w:customStyle="1" w:styleId="11">
    <w:name w:val="Знак Знак Знак Знак Знак Знак1 Знак Знак Знак Знак Знак Знак Знак Знак Знак"/>
    <w:basedOn w:val="a1"/>
    <w:rsid w:val="00FC176D"/>
    <w:pPr>
      <w:widowControl/>
      <w:numPr>
        <w:ilvl w:val="2"/>
        <w:numId w:val="5"/>
      </w:numPr>
      <w:tabs>
        <w:tab w:val="clear" w:pos="1307"/>
      </w:tabs>
      <w:suppressAutoHyphens w:val="0"/>
      <w:spacing w:after="160" w:line="240" w:lineRule="exact"/>
      <w:ind w:left="0"/>
    </w:pPr>
    <w:rPr>
      <w:rFonts w:ascii="Verdana" w:eastAsia="Times New Roman" w:hAnsi="Verdana" w:cs="Times New Roman"/>
      <w:lang w:val="en-US" w:eastAsia="en-US" w:bidi="ar-SA"/>
    </w:rPr>
  </w:style>
  <w:style w:type="paragraph" w:customStyle="1" w:styleId="P2">
    <w:name w:val="P2"/>
    <w:basedOn w:val="a1"/>
    <w:rsid w:val="00FC176D"/>
    <w:pPr>
      <w:widowControl/>
      <w:suppressAutoHyphens w:val="0"/>
      <w:spacing w:before="120" w:after="0" w:line="288" w:lineRule="auto"/>
      <w:ind w:left="1134"/>
      <w:jc w:val="both"/>
    </w:pPr>
    <w:rPr>
      <w:rFonts w:ascii="Georgia" w:eastAsia="Times New Roman" w:hAnsi="Georgia" w:cs="Times New Roman"/>
      <w:sz w:val="20"/>
      <w:lang w:eastAsia="ru-RU" w:bidi="ar-SA"/>
    </w:rPr>
  </w:style>
  <w:style w:type="paragraph" w:customStyle="1" w:styleId="1f1">
    <w:name w:val="Р#1"/>
    <w:basedOn w:val="P2"/>
    <w:rsid w:val="00FC176D"/>
    <w:pPr>
      <w:tabs>
        <w:tab w:val="left" w:pos="1134"/>
      </w:tabs>
      <w:spacing w:before="180"/>
      <w:ind w:hanging="425"/>
    </w:pPr>
  </w:style>
  <w:style w:type="paragraph" w:customStyle="1" w:styleId="P20">
    <w:name w:val="P #2"/>
    <w:basedOn w:val="1f1"/>
    <w:rsid w:val="00FC176D"/>
    <w:pPr>
      <w:tabs>
        <w:tab w:val="clear" w:pos="1134"/>
        <w:tab w:val="left" w:pos="2040"/>
      </w:tabs>
      <w:ind w:left="2040" w:hanging="480"/>
    </w:pPr>
  </w:style>
  <w:style w:type="paragraph" w:customStyle="1" w:styleId="List-1">
    <w:name w:val="List -1"/>
    <w:basedOn w:val="1f1"/>
    <w:rsid w:val="00FC176D"/>
    <w:pPr>
      <w:tabs>
        <w:tab w:val="clear" w:pos="1134"/>
        <w:tab w:val="num" w:pos="2127"/>
      </w:tabs>
      <w:ind w:left="2127" w:hanging="426"/>
    </w:pPr>
  </w:style>
  <w:style w:type="paragraph" w:customStyle="1" w:styleId="-Tab">
    <w:name w:val="-Tab"/>
    <w:basedOn w:val="a1"/>
    <w:rsid w:val="00FC176D"/>
    <w:pPr>
      <w:widowControl/>
      <w:suppressAutoHyphens w:val="0"/>
      <w:spacing w:before="40" w:after="40" w:line="240" w:lineRule="auto"/>
      <w:contextualSpacing/>
    </w:pPr>
    <w:rPr>
      <w:rFonts w:ascii="Tahoma" w:eastAsia="Times New Roman" w:hAnsi="Tahoma" w:cs="Times New Roman"/>
      <w:sz w:val="16"/>
      <w:szCs w:val="20"/>
      <w:lang w:eastAsia="ru-RU" w:bidi="ar-SA"/>
    </w:rPr>
  </w:style>
  <w:style w:type="character" w:styleId="afff1">
    <w:name w:val="Strong"/>
    <w:uiPriority w:val="22"/>
    <w:qFormat/>
    <w:rsid w:val="00FC176D"/>
    <w:rPr>
      <w:b/>
      <w:bCs/>
    </w:rPr>
  </w:style>
  <w:style w:type="paragraph" w:customStyle="1" w:styleId="afff2">
    <w:name w:val="Îáû÷íûé"/>
    <w:rsid w:val="00FC176D"/>
    <w:pPr>
      <w:spacing w:after="0" w:line="240" w:lineRule="auto"/>
    </w:pPr>
    <w:rPr>
      <w:rFonts w:ascii="Times New Roman" w:eastAsia="Times New Roman" w:hAnsi="Times New Roman" w:cs="Times New Roman"/>
      <w:sz w:val="20"/>
      <w:szCs w:val="20"/>
    </w:rPr>
  </w:style>
  <w:style w:type="paragraph" w:customStyle="1" w:styleId="3b">
    <w:name w:val="Стиль3"/>
    <w:basedOn w:val="22"/>
    <w:rsid w:val="00FC176D"/>
    <w:pPr>
      <w:widowControl w:val="0"/>
      <w:tabs>
        <w:tab w:val="num" w:pos="1307"/>
      </w:tabs>
      <w:adjustRightInd w:val="0"/>
      <w:spacing w:after="0" w:line="240" w:lineRule="auto"/>
      <w:ind w:left="1080"/>
      <w:textAlignment w:val="baseline"/>
    </w:pPr>
  </w:style>
  <w:style w:type="paragraph" w:customStyle="1" w:styleId="Bottom">
    <w:name w:val="Bottom"/>
    <w:basedOn w:val="aff5"/>
    <w:rsid w:val="00FC176D"/>
    <w:pPr>
      <w:pBdr>
        <w:top w:val="single" w:sz="4" w:space="6" w:color="808080"/>
      </w:pBdr>
      <w:tabs>
        <w:tab w:val="clear" w:pos="4677"/>
        <w:tab w:val="clear" w:pos="9355"/>
      </w:tabs>
      <w:spacing w:before="60" w:after="60"/>
      <w:ind w:right="-18"/>
      <w:jc w:val="right"/>
    </w:pPr>
    <w:rPr>
      <w:rFonts w:ascii="Verdana" w:hAnsi="Verdana"/>
      <w:color w:val="C41C16"/>
      <w:sz w:val="16"/>
      <w:szCs w:val="20"/>
    </w:rPr>
  </w:style>
  <w:style w:type="paragraph" w:customStyle="1" w:styleId="Pro-TabName">
    <w:name w:val="Pro-Tab Name"/>
    <w:basedOn w:val="a1"/>
    <w:rsid w:val="00FC176D"/>
    <w:pPr>
      <w:keepNext/>
      <w:widowControl/>
      <w:suppressAutoHyphens w:val="0"/>
      <w:spacing w:before="240" w:after="120" w:line="240" w:lineRule="auto"/>
      <w:contextualSpacing/>
    </w:pPr>
    <w:rPr>
      <w:rFonts w:ascii="Tahoma" w:eastAsia="Times New Roman" w:hAnsi="Tahoma" w:cs="Times New Roman"/>
      <w:b/>
      <w:bCs/>
      <w:color w:val="C41C16"/>
      <w:sz w:val="16"/>
      <w:szCs w:val="20"/>
      <w:lang w:eastAsia="ru-RU" w:bidi="ar-SA"/>
    </w:rPr>
  </w:style>
  <w:style w:type="paragraph" w:customStyle="1" w:styleId="1f2">
    <w:name w:val="Знак Знак Знак Знак Знак Знак1 Знак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ConsPlusCell">
    <w:name w:val="ConsPlusCell"/>
    <w:rsid w:val="00FC176D"/>
    <w:pPr>
      <w:widowControl w:val="0"/>
      <w:autoSpaceDE w:val="0"/>
      <w:autoSpaceDN w:val="0"/>
      <w:adjustRightInd w:val="0"/>
      <w:spacing w:after="0" w:line="240" w:lineRule="auto"/>
    </w:pPr>
    <w:rPr>
      <w:rFonts w:ascii="Arial" w:eastAsia="Times New Roman" w:hAnsi="Arial" w:cs="Arial"/>
      <w:sz w:val="20"/>
      <w:szCs w:val="20"/>
    </w:rPr>
  </w:style>
  <w:style w:type="paragraph" w:styleId="afff3">
    <w:name w:val="caption"/>
    <w:basedOn w:val="a1"/>
    <w:next w:val="a1"/>
    <w:qFormat/>
    <w:rsid w:val="00FC176D"/>
    <w:pPr>
      <w:widowControl/>
      <w:shd w:val="clear" w:color="auto" w:fill="FFFFFF"/>
      <w:suppressAutoHyphens w:val="0"/>
      <w:autoSpaceDE w:val="0"/>
      <w:autoSpaceDN w:val="0"/>
      <w:adjustRightInd w:val="0"/>
      <w:spacing w:after="0" w:line="240" w:lineRule="auto"/>
      <w:jc w:val="center"/>
    </w:pPr>
    <w:rPr>
      <w:rFonts w:eastAsia="Arial Unicode MS" w:cs="Times New Roman"/>
      <w:b/>
      <w:bCs/>
      <w:lang w:eastAsia="ru-RU" w:bidi="ar-SA"/>
    </w:rPr>
  </w:style>
  <w:style w:type="paragraph" w:customStyle="1" w:styleId="Web2">
    <w:name w:val="Обычный (Web) Знак Знак Знак"/>
    <w:basedOn w:val="a1"/>
    <w:link w:val="Web3"/>
    <w:rsid w:val="00FC176D"/>
    <w:pPr>
      <w:widowControl/>
      <w:suppressAutoHyphens w:val="0"/>
      <w:spacing w:before="100" w:beforeAutospacing="1" w:after="100" w:afterAutospacing="1" w:line="240" w:lineRule="auto"/>
    </w:pPr>
    <w:rPr>
      <w:rFonts w:eastAsia="Times New Roman" w:cs="Times New Roman"/>
      <w:lang w:eastAsia="ru-RU" w:bidi="ar-SA"/>
    </w:rPr>
  </w:style>
  <w:style w:type="character" w:customStyle="1" w:styleId="Web3">
    <w:name w:val="Обычный (Web) Знак Знак Знак Знак"/>
    <w:link w:val="Web2"/>
    <w:rsid w:val="00FC176D"/>
    <w:rPr>
      <w:rFonts w:ascii="Times New Roman" w:eastAsia="Times New Roman" w:hAnsi="Times New Roman" w:cs="Times New Roman"/>
      <w:sz w:val="24"/>
      <w:szCs w:val="24"/>
    </w:rPr>
  </w:style>
  <w:style w:type="paragraph" w:styleId="HTML">
    <w:name w:val="HTML Preformatted"/>
    <w:basedOn w:val="a1"/>
    <w:link w:val="HTML0"/>
    <w:rsid w:val="00FC17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Arial Unicode MS" w:eastAsia="Arial Unicode MS" w:hAnsi="Arial Unicode MS" w:cs="Arial Unicode MS"/>
      <w:sz w:val="20"/>
      <w:szCs w:val="20"/>
      <w:lang w:eastAsia="ru-RU" w:bidi="ar-SA"/>
    </w:rPr>
  </w:style>
  <w:style w:type="character" w:customStyle="1" w:styleId="HTML0">
    <w:name w:val="Стандартный HTML Знак"/>
    <w:basedOn w:val="a2"/>
    <w:link w:val="HTML"/>
    <w:rsid w:val="00FC176D"/>
    <w:rPr>
      <w:rFonts w:ascii="Arial Unicode MS" w:eastAsia="Arial Unicode MS" w:hAnsi="Arial Unicode MS" w:cs="Arial Unicode MS"/>
      <w:sz w:val="20"/>
      <w:szCs w:val="20"/>
    </w:rPr>
  </w:style>
  <w:style w:type="paragraph" w:customStyle="1" w:styleId="310">
    <w:name w:val="аголовок 31"/>
    <w:basedOn w:val="a1"/>
    <w:next w:val="a1"/>
    <w:rsid w:val="00FC176D"/>
    <w:pPr>
      <w:keepNext/>
      <w:widowControl/>
      <w:suppressAutoHyphens w:val="0"/>
      <w:spacing w:after="0" w:line="240" w:lineRule="auto"/>
      <w:jc w:val="both"/>
    </w:pPr>
    <w:rPr>
      <w:rFonts w:eastAsia="Times New Roman" w:cs="Times New Roman"/>
      <w:szCs w:val="20"/>
      <w:lang w:eastAsia="ru-RU" w:bidi="ar-SA"/>
    </w:rPr>
  </w:style>
  <w:style w:type="character" w:styleId="afff4">
    <w:name w:val="Emphasis"/>
    <w:qFormat/>
    <w:rsid w:val="00FC176D"/>
    <w:rPr>
      <w:i/>
      <w:iCs/>
    </w:rPr>
  </w:style>
  <w:style w:type="paragraph" w:customStyle="1" w:styleId="afff5">
    <w:name w:val="Таблицы (моноширинный)"/>
    <w:basedOn w:val="a1"/>
    <w:next w:val="a1"/>
    <w:rsid w:val="00FC176D"/>
    <w:pPr>
      <w:suppressAutoHyphens w:val="0"/>
      <w:autoSpaceDE w:val="0"/>
      <w:autoSpaceDN w:val="0"/>
      <w:adjustRightInd w:val="0"/>
      <w:spacing w:after="0" w:line="240" w:lineRule="auto"/>
      <w:jc w:val="both"/>
    </w:pPr>
    <w:rPr>
      <w:rFonts w:ascii="Courier New" w:eastAsia="Times New Roman" w:hAnsi="Courier New" w:cs="Courier New"/>
      <w:sz w:val="20"/>
      <w:szCs w:val="20"/>
      <w:lang w:eastAsia="ru-RU" w:bidi="ar-SA"/>
    </w:rPr>
  </w:style>
  <w:style w:type="paragraph" w:customStyle="1" w:styleId="1f3">
    <w:name w:val="Знак1 Знак Знак Знак Знак Знак Знак Знак Знак Знак Знак Знак Знак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afff6">
    <w:name w:val="Таблица текст"/>
    <w:basedOn w:val="a1"/>
    <w:rsid w:val="00FC176D"/>
    <w:pPr>
      <w:widowControl/>
      <w:spacing w:before="40" w:after="40" w:line="240" w:lineRule="auto"/>
      <w:ind w:left="57" w:right="57"/>
    </w:pPr>
    <w:rPr>
      <w:rFonts w:eastAsia="Times New Roman" w:cs="Times New Roman"/>
      <w:sz w:val="22"/>
      <w:szCs w:val="22"/>
      <w:lang w:eastAsia="ar-SA" w:bidi="ar-SA"/>
    </w:rPr>
  </w:style>
  <w:style w:type="numbering" w:customStyle="1" w:styleId="2c">
    <w:name w:val="Нет списка2"/>
    <w:next w:val="a4"/>
    <w:uiPriority w:val="99"/>
    <w:semiHidden/>
    <w:unhideWhenUsed/>
    <w:rsid w:val="00FC176D"/>
  </w:style>
  <w:style w:type="paragraph" w:customStyle="1" w:styleId="font0">
    <w:name w:val="font0"/>
    <w:basedOn w:val="a1"/>
    <w:rsid w:val="00FC176D"/>
    <w:pPr>
      <w:widowControl/>
      <w:suppressAutoHyphens w:val="0"/>
      <w:spacing w:before="100" w:beforeAutospacing="1" w:after="100" w:afterAutospacing="1" w:line="240" w:lineRule="auto"/>
    </w:pPr>
    <w:rPr>
      <w:rFonts w:ascii="Arial" w:eastAsia="Times New Roman" w:hAnsi="Arial" w:cs="Times New Roman"/>
      <w:sz w:val="20"/>
      <w:szCs w:val="20"/>
      <w:lang w:eastAsia="ru-RU" w:bidi="ar-SA"/>
    </w:rPr>
  </w:style>
  <w:style w:type="paragraph" w:customStyle="1" w:styleId="font5">
    <w:name w:val="font5"/>
    <w:basedOn w:val="a1"/>
    <w:rsid w:val="00FC176D"/>
    <w:pPr>
      <w:widowControl/>
      <w:suppressAutoHyphens w:val="0"/>
      <w:spacing w:before="100" w:beforeAutospacing="1" w:after="100" w:afterAutospacing="1" w:line="240" w:lineRule="auto"/>
    </w:pPr>
    <w:rPr>
      <w:rFonts w:eastAsia="Times New Roman" w:cs="Times New Roman"/>
      <w:sz w:val="20"/>
      <w:szCs w:val="20"/>
      <w:lang w:eastAsia="ru-RU" w:bidi="ar-SA"/>
    </w:rPr>
  </w:style>
  <w:style w:type="paragraph" w:customStyle="1" w:styleId="xl24">
    <w:name w:val="xl24"/>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cs="Times New Roman"/>
      <w:lang w:eastAsia="ru-RU" w:bidi="ar-SA"/>
    </w:rPr>
  </w:style>
  <w:style w:type="paragraph" w:customStyle="1" w:styleId="xl25">
    <w:name w:val="xl25"/>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eastAsia="Times New Roman" w:cs="Times New Roman"/>
      <w:lang w:eastAsia="ru-RU" w:bidi="ar-SA"/>
    </w:rPr>
  </w:style>
  <w:style w:type="paragraph" w:customStyle="1" w:styleId="xl26">
    <w:name w:val="xl26"/>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eastAsia="Times New Roman" w:cs="Times New Roman"/>
      <w:lang w:eastAsia="ru-RU" w:bidi="ar-SA"/>
    </w:rPr>
  </w:style>
  <w:style w:type="paragraph" w:customStyle="1" w:styleId="xl27">
    <w:name w:val="xl27"/>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cs="Times New Roman"/>
      <w:lang w:eastAsia="ru-RU" w:bidi="ar-SA"/>
    </w:rPr>
  </w:style>
  <w:style w:type="paragraph" w:customStyle="1" w:styleId="xl28">
    <w:name w:val="xl28"/>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textAlignment w:val="top"/>
    </w:pPr>
    <w:rPr>
      <w:rFonts w:eastAsia="Times New Roman" w:cs="Times New Roman"/>
      <w:lang w:eastAsia="ru-RU" w:bidi="ar-SA"/>
    </w:rPr>
  </w:style>
  <w:style w:type="paragraph" w:customStyle="1" w:styleId="xl29">
    <w:name w:val="xl29"/>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cs="Times New Roman"/>
      <w:lang w:eastAsia="ru-RU" w:bidi="ar-SA"/>
    </w:rPr>
  </w:style>
  <w:style w:type="paragraph" w:customStyle="1" w:styleId="xl30">
    <w:name w:val="xl30"/>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cs="Times New Roman"/>
      <w:lang w:eastAsia="ru-RU" w:bidi="ar-SA"/>
    </w:rPr>
  </w:style>
  <w:style w:type="paragraph" w:customStyle="1" w:styleId="xl31">
    <w:name w:val="xl31"/>
    <w:basedOn w:val="a1"/>
    <w:rsid w:val="00FC176D"/>
    <w:pPr>
      <w:widowControl/>
      <w:suppressAutoHyphens w:val="0"/>
      <w:spacing w:before="100" w:beforeAutospacing="1" w:after="100" w:afterAutospacing="1" w:line="240" w:lineRule="auto"/>
    </w:pPr>
    <w:rPr>
      <w:rFonts w:eastAsia="Times New Roman" w:cs="Times New Roman"/>
      <w:lang w:eastAsia="ru-RU" w:bidi="ar-SA"/>
    </w:rPr>
  </w:style>
  <w:style w:type="paragraph" w:customStyle="1" w:styleId="xl32">
    <w:name w:val="xl32"/>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cs="Times New Roman"/>
      <w:lang w:eastAsia="ru-RU" w:bidi="ar-SA"/>
    </w:rPr>
  </w:style>
  <w:style w:type="paragraph" w:customStyle="1" w:styleId="xl33">
    <w:name w:val="xl33"/>
    <w:basedOn w:val="a1"/>
    <w:rsid w:val="00FC176D"/>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cs="Times New Roman"/>
      <w:lang w:eastAsia="ru-RU" w:bidi="ar-SA"/>
    </w:rPr>
  </w:style>
  <w:style w:type="paragraph" w:customStyle="1" w:styleId="xl34">
    <w:name w:val="xl34"/>
    <w:basedOn w:val="a1"/>
    <w:rsid w:val="00FC176D"/>
    <w:pPr>
      <w:widowControl/>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center"/>
    </w:pPr>
    <w:rPr>
      <w:rFonts w:eastAsia="Times New Roman" w:cs="Times New Roman"/>
      <w:lang w:eastAsia="ru-RU" w:bidi="ar-SA"/>
    </w:rPr>
  </w:style>
  <w:style w:type="paragraph" w:customStyle="1" w:styleId="xl35">
    <w:name w:val="xl35"/>
    <w:basedOn w:val="a1"/>
    <w:rsid w:val="00FC176D"/>
    <w:pPr>
      <w:widowControl/>
      <w:pBdr>
        <w:top w:val="single" w:sz="4" w:space="0" w:color="auto"/>
        <w:bottom w:val="single" w:sz="4" w:space="0" w:color="auto"/>
      </w:pBdr>
      <w:suppressAutoHyphens w:val="0"/>
      <w:spacing w:before="100" w:beforeAutospacing="1" w:after="100" w:afterAutospacing="1" w:line="240" w:lineRule="auto"/>
      <w:textAlignment w:val="center"/>
    </w:pPr>
    <w:rPr>
      <w:rFonts w:eastAsia="Times New Roman" w:cs="Times New Roman"/>
      <w:lang w:eastAsia="ru-RU" w:bidi="ar-SA"/>
    </w:rPr>
  </w:style>
  <w:style w:type="paragraph" w:customStyle="1" w:styleId="xl36">
    <w:name w:val="xl36"/>
    <w:basedOn w:val="a1"/>
    <w:rsid w:val="00FC176D"/>
    <w:pPr>
      <w:widowControl/>
      <w:pBdr>
        <w:top w:val="single" w:sz="4" w:space="0" w:color="auto"/>
        <w:bottom w:val="single" w:sz="4" w:space="0" w:color="auto"/>
      </w:pBdr>
      <w:suppressAutoHyphens w:val="0"/>
      <w:spacing w:before="100" w:beforeAutospacing="1" w:after="100" w:afterAutospacing="1" w:line="240" w:lineRule="auto"/>
      <w:jc w:val="center"/>
      <w:textAlignment w:val="center"/>
    </w:pPr>
    <w:rPr>
      <w:rFonts w:eastAsia="Times New Roman" w:cs="Times New Roman"/>
      <w:lang w:eastAsia="ru-RU" w:bidi="ar-SA"/>
    </w:rPr>
  </w:style>
  <w:style w:type="paragraph" w:customStyle="1" w:styleId="xl37">
    <w:name w:val="xl37"/>
    <w:basedOn w:val="a1"/>
    <w:rsid w:val="00FC176D"/>
    <w:pPr>
      <w:widowControl/>
      <w:pBdr>
        <w:top w:val="single" w:sz="4" w:space="0" w:color="auto"/>
        <w:bottom w:val="single" w:sz="4" w:space="0" w:color="auto"/>
      </w:pBdr>
      <w:suppressAutoHyphens w:val="0"/>
      <w:spacing w:before="100" w:beforeAutospacing="1" w:after="100" w:afterAutospacing="1" w:line="240" w:lineRule="auto"/>
    </w:pPr>
    <w:rPr>
      <w:rFonts w:eastAsia="Times New Roman" w:cs="Times New Roman"/>
      <w:lang w:eastAsia="ru-RU" w:bidi="ar-SA"/>
    </w:rPr>
  </w:style>
  <w:style w:type="paragraph" w:customStyle="1" w:styleId="xl38">
    <w:name w:val="xl38"/>
    <w:basedOn w:val="a1"/>
    <w:rsid w:val="00FC176D"/>
    <w:pPr>
      <w:widowControl/>
      <w:pBdr>
        <w:top w:val="single" w:sz="4" w:space="0" w:color="auto"/>
        <w:bottom w:val="single" w:sz="4" w:space="0" w:color="auto"/>
      </w:pBdr>
      <w:suppressAutoHyphens w:val="0"/>
      <w:spacing w:before="100" w:beforeAutospacing="1" w:after="100" w:afterAutospacing="1" w:line="240" w:lineRule="auto"/>
    </w:pPr>
    <w:rPr>
      <w:rFonts w:eastAsia="Times New Roman" w:cs="Times New Roman"/>
      <w:lang w:eastAsia="ru-RU" w:bidi="ar-SA"/>
    </w:rPr>
  </w:style>
  <w:style w:type="paragraph" w:customStyle="1" w:styleId="xl39">
    <w:name w:val="xl39"/>
    <w:basedOn w:val="a1"/>
    <w:rsid w:val="00FC176D"/>
    <w:pPr>
      <w:widowControl/>
      <w:pBdr>
        <w:top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cs="Times New Roman"/>
      <w:lang w:eastAsia="ru-RU" w:bidi="ar-SA"/>
    </w:rPr>
  </w:style>
  <w:style w:type="paragraph" w:customStyle="1" w:styleId="xl40">
    <w:name w:val="xl40"/>
    <w:basedOn w:val="a1"/>
    <w:rsid w:val="00FC176D"/>
    <w:pPr>
      <w:widowControl/>
      <w:pBdr>
        <w:top w:val="single" w:sz="4" w:space="0" w:color="auto"/>
        <w:bottom w:val="single" w:sz="4" w:space="0" w:color="auto"/>
      </w:pBdr>
      <w:suppressAutoHyphens w:val="0"/>
      <w:spacing w:before="100" w:beforeAutospacing="1" w:after="100" w:afterAutospacing="1" w:line="240" w:lineRule="auto"/>
      <w:jc w:val="center"/>
    </w:pPr>
    <w:rPr>
      <w:rFonts w:eastAsia="Times New Roman" w:cs="Times New Roman"/>
      <w:lang w:eastAsia="ru-RU" w:bidi="ar-SA"/>
    </w:rPr>
  </w:style>
  <w:style w:type="paragraph" w:customStyle="1" w:styleId="xl41">
    <w:name w:val="xl41"/>
    <w:basedOn w:val="a1"/>
    <w:rsid w:val="00FC176D"/>
    <w:pPr>
      <w:widowControl/>
      <w:pBdr>
        <w:top w:val="single" w:sz="4" w:space="0" w:color="auto"/>
        <w:bottom w:val="single" w:sz="4" w:space="0" w:color="auto"/>
      </w:pBdr>
      <w:suppressAutoHyphens w:val="0"/>
      <w:spacing w:before="100" w:beforeAutospacing="1" w:after="100" w:afterAutospacing="1" w:line="240" w:lineRule="auto"/>
      <w:textAlignment w:val="top"/>
    </w:pPr>
    <w:rPr>
      <w:rFonts w:eastAsia="Times New Roman" w:cs="Times New Roman"/>
      <w:lang w:eastAsia="ru-RU" w:bidi="ar-SA"/>
    </w:rPr>
  </w:style>
  <w:style w:type="paragraph" w:customStyle="1" w:styleId="xl42">
    <w:name w:val="xl42"/>
    <w:basedOn w:val="a1"/>
    <w:rsid w:val="00FC176D"/>
    <w:pPr>
      <w:widowControl/>
      <w:pBdr>
        <w:top w:val="single" w:sz="4" w:space="0" w:color="auto"/>
        <w:bottom w:val="single" w:sz="4" w:space="0" w:color="auto"/>
      </w:pBdr>
      <w:suppressAutoHyphens w:val="0"/>
      <w:spacing w:before="100" w:beforeAutospacing="1" w:after="100" w:afterAutospacing="1" w:line="240" w:lineRule="auto"/>
      <w:jc w:val="center"/>
      <w:textAlignment w:val="center"/>
    </w:pPr>
    <w:rPr>
      <w:rFonts w:eastAsia="Times New Roman" w:cs="Times New Roman"/>
      <w:lang w:eastAsia="ru-RU" w:bidi="ar-SA"/>
    </w:rPr>
  </w:style>
  <w:style w:type="paragraph" w:customStyle="1" w:styleId="xl43">
    <w:name w:val="xl43"/>
    <w:basedOn w:val="a1"/>
    <w:rsid w:val="00FC176D"/>
    <w:pPr>
      <w:widowControl/>
      <w:suppressAutoHyphens w:val="0"/>
      <w:spacing w:before="100" w:beforeAutospacing="1" w:after="100" w:afterAutospacing="1" w:line="240" w:lineRule="auto"/>
      <w:jc w:val="center"/>
      <w:textAlignment w:val="center"/>
    </w:pPr>
    <w:rPr>
      <w:rFonts w:eastAsia="Times New Roman" w:cs="Times New Roman"/>
      <w:lang w:eastAsia="ru-RU" w:bidi="ar-SA"/>
    </w:rPr>
  </w:style>
  <w:style w:type="paragraph" w:customStyle="1" w:styleId="xl44">
    <w:name w:val="xl44"/>
    <w:basedOn w:val="a1"/>
    <w:rsid w:val="00FC176D"/>
    <w:pPr>
      <w:widowControl/>
      <w:suppressAutoHyphens w:val="0"/>
      <w:spacing w:before="100" w:beforeAutospacing="1" w:after="100" w:afterAutospacing="1" w:line="240" w:lineRule="auto"/>
    </w:pPr>
    <w:rPr>
      <w:rFonts w:eastAsia="Times New Roman" w:cs="Times New Roman"/>
      <w:lang w:eastAsia="ru-RU" w:bidi="ar-SA"/>
    </w:rPr>
  </w:style>
  <w:style w:type="paragraph" w:customStyle="1" w:styleId="xl45">
    <w:name w:val="xl45"/>
    <w:basedOn w:val="a1"/>
    <w:rsid w:val="00FC176D"/>
    <w:pPr>
      <w:widowControl/>
      <w:suppressAutoHyphens w:val="0"/>
      <w:spacing w:before="100" w:beforeAutospacing="1" w:after="100" w:afterAutospacing="1" w:line="240" w:lineRule="auto"/>
      <w:jc w:val="center"/>
    </w:pPr>
    <w:rPr>
      <w:rFonts w:eastAsia="Times New Roman" w:cs="Times New Roman"/>
      <w:lang w:eastAsia="ru-RU" w:bidi="ar-SA"/>
    </w:rPr>
  </w:style>
  <w:style w:type="paragraph" w:customStyle="1" w:styleId="xl46">
    <w:name w:val="xl46"/>
    <w:basedOn w:val="a1"/>
    <w:rsid w:val="00FC176D"/>
    <w:pPr>
      <w:widowControl/>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center"/>
    </w:pPr>
    <w:rPr>
      <w:rFonts w:eastAsia="Times New Roman" w:cs="Times New Roman"/>
      <w:b/>
      <w:bCs/>
      <w:sz w:val="28"/>
      <w:szCs w:val="28"/>
      <w:lang w:eastAsia="ru-RU" w:bidi="ar-SA"/>
    </w:rPr>
  </w:style>
  <w:style w:type="paragraph" w:customStyle="1" w:styleId="xl47">
    <w:name w:val="xl47"/>
    <w:basedOn w:val="a1"/>
    <w:rsid w:val="00FC176D"/>
    <w:pPr>
      <w:widowControl/>
      <w:pBdr>
        <w:top w:val="single" w:sz="4" w:space="0" w:color="auto"/>
        <w:bottom w:val="single" w:sz="4" w:space="0" w:color="auto"/>
      </w:pBdr>
      <w:suppressAutoHyphens w:val="0"/>
      <w:spacing w:before="100" w:beforeAutospacing="1" w:after="100" w:afterAutospacing="1" w:line="240" w:lineRule="auto"/>
      <w:jc w:val="center"/>
      <w:textAlignment w:val="center"/>
    </w:pPr>
    <w:rPr>
      <w:rFonts w:eastAsia="Times New Roman" w:cs="Times New Roman"/>
      <w:b/>
      <w:bCs/>
      <w:sz w:val="28"/>
      <w:szCs w:val="28"/>
      <w:lang w:eastAsia="ru-RU" w:bidi="ar-SA"/>
    </w:rPr>
  </w:style>
  <w:style w:type="paragraph" w:customStyle="1" w:styleId="xl48">
    <w:name w:val="xl48"/>
    <w:basedOn w:val="a1"/>
    <w:rsid w:val="00FC176D"/>
    <w:pPr>
      <w:widowControl/>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cs="Times New Roman"/>
      <w:b/>
      <w:bCs/>
      <w:sz w:val="28"/>
      <w:szCs w:val="28"/>
      <w:lang w:eastAsia="ru-RU" w:bidi="ar-SA"/>
    </w:rPr>
  </w:style>
  <w:style w:type="paragraph" w:customStyle="1" w:styleId="xl49">
    <w:name w:val="xl49"/>
    <w:basedOn w:val="a1"/>
    <w:rsid w:val="00FC176D"/>
    <w:pPr>
      <w:widowControl/>
      <w:suppressAutoHyphens w:val="0"/>
      <w:spacing w:before="100" w:beforeAutospacing="1" w:after="100" w:afterAutospacing="1" w:line="240" w:lineRule="auto"/>
      <w:jc w:val="center"/>
    </w:pPr>
    <w:rPr>
      <w:rFonts w:eastAsia="Times New Roman" w:cs="Times New Roman"/>
      <w:b/>
      <w:bCs/>
      <w:sz w:val="28"/>
      <w:szCs w:val="28"/>
      <w:lang w:eastAsia="ru-RU" w:bidi="ar-SA"/>
    </w:rPr>
  </w:style>
  <w:style w:type="paragraph" w:customStyle="1" w:styleId="1H1">
    <w:name w:val="Заголовок 1.Раздел Договора.H1.&quot;Алмаз&quot;"/>
    <w:next w:val="a1"/>
    <w:rsid w:val="00FC176D"/>
    <w:pPr>
      <w:keepNext/>
      <w:tabs>
        <w:tab w:val="left" w:pos="-1701"/>
        <w:tab w:val="num" w:pos="720"/>
      </w:tabs>
      <w:suppressAutoHyphens/>
      <w:spacing w:before="360" w:after="960" w:line="240" w:lineRule="auto"/>
      <w:ind w:hanging="567"/>
      <w:outlineLvl w:val="0"/>
    </w:pPr>
    <w:rPr>
      <w:rFonts w:ascii="Arial" w:eastAsia="Times New Roman" w:hAnsi="Arial" w:cs="Times New Roman"/>
      <w:b/>
      <w:caps/>
      <w:kern w:val="28"/>
      <w:sz w:val="32"/>
      <w:szCs w:val="20"/>
    </w:rPr>
  </w:style>
  <w:style w:type="paragraph" w:customStyle="1" w:styleId="2H2">
    <w:name w:val="Заголовок 2.H2.&quot;Изумруд&quot;"/>
    <w:basedOn w:val="1H1"/>
    <w:next w:val="a1"/>
    <w:rsid w:val="00FC176D"/>
    <w:pPr>
      <w:tabs>
        <w:tab w:val="clear" w:pos="720"/>
        <w:tab w:val="num" w:pos="360"/>
        <w:tab w:val="num" w:pos="1440"/>
      </w:tabs>
      <w:spacing w:after="240"/>
      <w:ind w:left="283"/>
      <w:outlineLvl w:val="1"/>
    </w:pPr>
    <w:rPr>
      <w:rFonts w:ascii="Arial Narrow" w:hAnsi="Arial Narrow"/>
      <w:caps w:val="0"/>
      <w:smallCaps/>
      <w:sz w:val="30"/>
    </w:rPr>
  </w:style>
  <w:style w:type="paragraph" w:customStyle="1" w:styleId="3H3">
    <w:name w:val="Заголовок 3.H3.&quot;Сапфир&quot;"/>
    <w:basedOn w:val="a1"/>
    <w:next w:val="a1"/>
    <w:rsid w:val="00FC176D"/>
    <w:pPr>
      <w:keepNext/>
      <w:widowControl/>
      <w:tabs>
        <w:tab w:val="num" w:pos="2160"/>
      </w:tabs>
      <w:spacing w:before="480" w:after="120" w:line="240" w:lineRule="auto"/>
      <w:ind w:left="2160" w:hanging="180"/>
      <w:outlineLvl w:val="2"/>
    </w:pPr>
    <w:rPr>
      <w:rFonts w:ascii="Arial Narrow" w:eastAsia="Times New Roman" w:hAnsi="Arial Narrow" w:cs="Times New Roman"/>
      <w:b/>
      <w:smallCaps/>
      <w:szCs w:val="20"/>
      <w:lang w:eastAsia="ru-RU" w:bidi="ar-SA"/>
    </w:rPr>
  </w:style>
  <w:style w:type="paragraph" w:customStyle="1" w:styleId="6H6">
    <w:name w:val="Заголовок 6.H6"/>
    <w:basedOn w:val="a1"/>
    <w:next w:val="a1"/>
    <w:rsid w:val="00FC176D"/>
    <w:pPr>
      <w:widowControl/>
      <w:tabs>
        <w:tab w:val="num" w:pos="4320"/>
      </w:tabs>
      <w:suppressAutoHyphens w:val="0"/>
      <w:spacing w:before="240" w:after="60" w:line="240" w:lineRule="auto"/>
      <w:ind w:left="4320" w:hanging="180"/>
      <w:jc w:val="both"/>
      <w:outlineLvl w:val="5"/>
    </w:pPr>
    <w:rPr>
      <w:rFonts w:ascii="PetersburgCTT" w:eastAsia="Times New Roman" w:hAnsi="PetersburgCTT" w:cs="Times New Roman"/>
      <w:i/>
      <w:sz w:val="22"/>
      <w:szCs w:val="20"/>
      <w:lang w:eastAsia="ru-RU" w:bidi="ar-SA"/>
    </w:rPr>
  </w:style>
  <w:style w:type="character" w:customStyle="1" w:styleId="Web4">
    <w:name w:val="Обычный (Web) Знак Знак"/>
    <w:rsid w:val="00FC176D"/>
    <w:rPr>
      <w:sz w:val="24"/>
      <w:szCs w:val="24"/>
      <w:lang w:val="ru-RU" w:eastAsia="ru-RU" w:bidi="ar-SA"/>
    </w:rPr>
  </w:style>
  <w:style w:type="character" w:customStyle="1" w:styleId="Web10">
    <w:name w:val="Обычный (Web) Знак Знак1"/>
    <w:rsid w:val="00FC176D"/>
    <w:rPr>
      <w:sz w:val="24"/>
      <w:szCs w:val="24"/>
      <w:lang w:val="ru-RU" w:eastAsia="ru-RU" w:bidi="ar-SA"/>
    </w:rPr>
  </w:style>
  <w:style w:type="paragraph" w:customStyle="1" w:styleId="1f4">
    <w:name w:val="Знак Знак Знак Знак Знак Знак1 Знак Знак Знак Знак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1f5">
    <w:name w:val="Знак Знак1 Знак"/>
    <w:basedOn w:val="a1"/>
    <w:rsid w:val="00FC176D"/>
    <w:pPr>
      <w:widowControl/>
      <w:suppressAutoHyphens w:val="0"/>
      <w:spacing w:before="100" w:beforeAutospacing="1" w:after="100" w:afterAutospacing="1" w:line="240" w:lineRule="auto"/>
    </w:pPr>
    <w:rPr>
      <w:rFonts w:ascii="Tahoma" w:eastAsia="Times New Roman" w:hAnsi="Tahoma" w:cs="Times New Roman"/>
      <w:sz w:val="20"/>
      <w:szCs w:val="20"/>
      <w:lang w:val="en-US" w:eastAsia="en-US" w:bidi="ar-SA"/>
    </w:rPr>
  </w:style>
  <w:style w:type="paragraph" w:styleId="afff7">
    <w:name w:val="endnote text"/>
    <w:basedOn w:val="a1"/>
    <w:link w:val="afff8"/>
    <w:semiHidden/>
    <w:rsid w:val="00FC176D"/>
    <w:pPr>
      <w:suppressAutoHyphens w:val="0"/>
      <w:autoSpaceDE w:val="0"/>
      <w:autoSpaceDN w:val="0"/>
      <w:adjustRightInd w:val="0"/>
      <w:spacing w:after="0" w:line="240" w:lineRule="auto"/>
    </w:pPr>
    <w:rPr>
      <w:rFonts w:eastAsia="Times New Roman" w:cs="Times New Roman"/>
      <w:sz w:val="20"/>
      <w:szCs w:val="20"/>
      <w:lang w:eastAsia="ru-RU" w:bidi="ar-SA"/>
    </w:rPr>
  </w:style>
  <w:style w:type="character" w:customStyle="1" w:styleId="afff8">
    <w:name w:val="Текст концевой сноски Знак"/>
    <w:basedOn w:val="a2"/>
    <w:link w:val="afff7"/>
    <w:semiHidden/>
    <w:rsid w:val="00FC176D"/>
    <w:rPr>
      <w:rFonts w:ascii="Times New Roman" w:eastAsia="Times New Roman" w:hAnsi="Times New Roman" w:cs="Times New Roman"/>
      <w:sz w:val="20"/>
      <w:szCs w:val="20"/>
    </w:rPr>
  </w:style>
  <w:style w:type="character" w:styleId="afff9">
    <w:name w:val="endnote reference"/>
    <w:semiHidden/>
    <w:rsid w:val="00FC176D"/>
    <w:rPr>
      <w:vertAlign w:val="superscript"/>
    </w:rPr>
  </w:style>
  <w:style w:type="paragraph" w:customStyle="1" w:styleId="1f6">
    <w:name w:val="Знак Знак Знак Знак Знак Знак1"/>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1f7">
    <w:name w:val="Знак Знак Знак Знак Знак Знак1 Знак Знак Знак"/>
    <w:basedOn w:val="a1"/>
    <w:rsid w:val="00FC176D"/>
    <w:pPr>
      <w:widowControl/>
      <w:suppressAutoHyphens w:val="0"/>
      <w:spacing w:after="160" w:line="240" w:lineRule="exact"/>
    </w:pPr>
    <w:rPr>
      <w:rFonts w:ascii="Verdana" w:eastAsia="Times New Roman" w:hAnsi="Verdana" w:cs="Times New Roman"/>
      <w:lang w:val="en-US" w:eastAsia="en-US" w:bidi="ar-SA"/>
    </w:rPr>
  </w:style>
  <w:style w:type="character" w:customStyle="1" w:styleId="211">
    <w:name w:val="Основной текст с отступом 2 Знак1"/>
    <w:aliases w:val=" Знак Знак3"/>
    <w:rsid w:val="00FC176D"/>
    <w:rPr>
      <w:sz w:val="24"/>
    </w:rPr>
  </w:style>
  <w:style w:type="paragraph" w:customStyle="1" w:styleId="2d">
    <w:name w:val="Знак Знак Знак2"/>
    <w:basedOn w:val="a1"/>
    <w:rsid w:val="00FC176D"/>
    <w:pPr>
      <w:widowControl/>
      <w:suppressAutoHyphens w:val="0"/>
      <w:spacing w:after="160" w:line="240" w:lineRule="exact"/>
    </w:pPr>
    <w:rPr>
      <w:rFonts w:ascii="Verdana" w:eastAsia="Times New Roman" w:hAnsi="Verdana" w:cs="Times New Roman"/>
      <w:lang w:val="en-US" w:eastAsia="en-US" w:bidi="ar-SA"/>
    </w:rPr>
  </w:style>
  <w:style w:type="paragraph" w:customStyle="1" w:styleId="Iauiue">
    <w:name w:val="Iau?iue"/>
    <w:rsid w:val="00FC176D"/>
    <w:pPr>
      <w:spacing w:after="0" w:line="240" w:lineRule="auto"/>
    </w:pPr>
    <w:rPr>
      <w:rFonts w:ascii="Times New Roman" w:eastAsia="Times New Roman" w:hAnsi="Times New Roman" w:cs="Times New Roman"/>
      <w:sz w:val="26"/>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FC176D"/>
    <w:pPr>
      <w:widowControl/>
      <w:suppressAutoHyphens w:val="0"/>
      <w:spacing w:before="100" w:beforeAutospacing="1" w:after="100" w:afterAutospacing="1" w:line="240" w:lineRule="auto"/>
    </w:pPr>
    <w:rPr>
      <w:rFonts w:ascii="Tahoma" w:eastAsia="Times New Roman" w:hAnsi="Tahoma" w:cs="Times New Roman"/>
      <w:sz w:val="20"/>
      <w:szCs w:val="20"/>
      <w:lang w:val="en-US" w:eastAsia="en-US" w:bidi="ar-SA"/>
    </w:rPr>
  </w:style>
  <w:style w:type="character" w:customStyle="1" w:styleId="ConsNonformat1">
    <w:name w:val="ConsNonformat Знак Знак"/>
    <w:rsid w:val="00FC176D"/>
    <w:rPr>
      <w:rFonts w:ascii="Courier New" w:hAnsi="Courier New" w:cs="Courier New"/>
      <w:lang w:val="ru-RU" w:eastAsia="ru-RU" w:bidi="ar-SA"/>
    </w:rPr>
  </w:style>
  <w:style w:type="paragraph" w:customStyle="1" w:styleId="1f8">
    <w:name w:val="Знак Знак Знак Знак Знак Знак Знак Знак Знак1 Знак"/>
    <w:basedOn w:val="a1"/>
    <w:rsid w:val="00FC176D"/>
    <w:pPr>
      <w:widowControl/>
      <w:suppressAutoHyphens w:val="0"/>
      <w:spacing w:before="100" w:beforeAutospacing="1" w:after="100" w:afterAutospacing="1" w:line="240" w:lineRule="auto"/>
    </w:pPr>
    <w:rPr>
      <w:rFonts w:ascii="Tahoma" w:eastAsia="Times New Roman" w:hAnsi="Tahoma" w:cs="Times New Roman"/>
      <w:sz w:val="20"/>
      <w:szCs w:val="20"/>
      <w:lang w:val="en-US" w:eastAsia="en-US" w:bidi="ar-SA"/>
    </w:rPr>
  </w:style>
  <w:style w:type="paragraph" w:customStyle="1" w:styleId="1f9">
    <w:name w:val="Абзац списка1"/>
    <w:basedOn w:val="a1"/>
    <w:rsid w:val="00FC176D"/>
    <w:pPr>
      <w:widowControl/>
      <w:suppressAutoHyphens w:val="0"/>
      <w:ind w:left="720"/>
      <w:contextualSpacing/>
    </w:pPr>
    <w:rPr>
      <w:rFonts w:ascii="Calibri" w:eastAsia="Times New Roman" w:hAnsi="Calibri" w:cs="Times New Roman"/>
      <w:sz w:val="22"/>
      <w:szCs w:val="22"/>
      <w:lang w:eastAsia="en-US" w:bidi="ar-SA"/>
    </w:rPr>
  </w:style>
  <w:style w:type="character" w:customStyle="1" w:styleId="apple-converted-space">
    <w:name w:val="apple-converted-space"/>
    <w:rsid w:val="00FC176D"/>
    <w:rPr>
      <w:rFonts w:cs="Times New Roman"/>
    </w:rPr>
  </w:style>
  <w:style w:type="paragraph" w:customStyle="1" w:styleId="10">
    <w:name w:val="е1"/>
    <w:basedOn w:val="a1"/>
    <w:rsid w:val="00FC176D"/>
    <w:pPr>
      <w:keepNext/>
      <w:widowControl/>
      <w:numPr>
        <w:numId w:val="6"/>
      </w:numPr>
      <w:suppressAutoHyphens w:val="0"/>
      <w:spacing w:before="280" w:after="280" w:line="240" w:lineRule="auto"/>
      <w:jc w:val="center"/>
    </w:pPr>
    <w:rPr>
      <w:rFonts w:eastAsia="Times New Roman" w:cs="Times New Roman"/>
      <w:b/>
      <w:lang w:eastAsia="ru-RU" w:bidi="ar-SA"/>
    </w:rPr>
  </w:style>
  <w:style w:type="paragraph" w:customStyle="1" w:styleId="20">
    <w:name w:val="е2"/>
    <w:basedOn w:val="a1"/>
    <w:rsid w:val="00FC176D"/>
    <w:pPr>
      <w:widowControl/>
      <w:numPr>
        <w:ilvl w:val="1"/>
        <w:numId w:val="6"/>
      </w:numPr>
      <w:suppressAutoHyphens w:val="0"/>
      <w:spacing w:after="0" w:line="240" w:lineRule="auto"/>
      <w:jc w:val="both"/>
    </w:pPr>
    <w:rPr>
      <w:rFonts w:eastAsia="Times New Roman" w:cs="Times New Roman"/>
      <w:lang w:eastAsia="ru-RU" w:bidi="ar-SA"/>
    </w:rPr>
  </w:style>
  <w:style w:type="paragraph" w:customStyle="1" w:styleId="30">
    <w:name w:val="е3"/>
    <w:basedOn w:val="a1"/>
    <w:rsid w:val="00FC176D"/>
    <w:pPr>
      <w:widowControl/>
      <w:numPr>
        <w:ilvl w:val="2"/>
        <w:numId w:val="6"/>
      </w:numPr>
      <w:suppressAutoHyphens w:val="0"/>
      <w:spacing w:after="0" w:line="240" w:lineRule="auto"/>
      <w:jc w:val="both"/>
    </w:pPr>
    <w:rPr>
      <w:rFonts w:eastAsia="Times New Roman" w:cs="Times New Roman"/>
      <w:lang w:eastAsia="ru-RU" w:bidi="ar-SA"/>
    </w:rPr>
  </w:style>
  <w:style w:type="character" w:customStyle="1" w:styleId="111">
    <w:name w:val="Çàã1 Знак1"/>
    <w:aliases w:val="BO Знак1,ID Знак1,body indent Знак1,andrad Знак1,EHPT Знак1,Body Text2 Знак Знак Знак Знак1, Знак1 Знак1, Знак Знак Знак Знак Знак Знак2,Body Text2 Знак Знак1,Знак Знак Знак Знак1,Знак Знак2"/>
    <w:locked/>
    <w:rsid w:val="00FC176D"/>
    <w:rPr>
      <w:lang w:val="ru-RU" w:eastAsia="ru-RU" w:bidi="ar-SA"/>
    </w:rPr>
  </w:style>
  <w:style w:type="character" w:customStyle="1" w:styleId="afffa">
    <w:name w:val="Символ сноски"/>
    <w:rsid w:val="00FC176D"/>
    <w:rPr>
      <w:vertAlign w:val="superscript"/>
    </w:rPr>
  </w:style>
  <w:style w:type="paragraph" w:customStyle="1" w:styleId="1fa">
    <w:name w:val="Текст1"/>
    <w:basedOn w:val="a1"/>
    <w:rsid w:val="00FC176D"/>
    <w:pPr>
      <w:widowControl/>
      <w:spacing w:after="0" w:line="240" w:lineRule="auto"/>
    </w:pPr>
    <w:rPr>
      <w:rFonts w:ascii="Courier New" w:eastAsia="Times New Roman" w:hAnsi="Courier New" w:cs="Courier New"/>
      <w:sz w:val="20"/>
      <w:szCs w:val="20"/>
      <w:lang w:eastAsia="ar-SA" w:bidi="ar-SA"/>
    </w:rPr>
  </w:style>
  <w:style w:type="character" w:customStyle="1" w:styleId="FontStyle103">
    <w:name w:val="Font Style103"/>
    <w:rsid w:val="00FC176D"/>
    <w:rPr>
      <w:rFonts w:ascii="Times New Roman" w:hAnsi="Times New Roman" w:cs="Times New Roman" w:hint="default"/>
      <w:sz w:val="20"/>
      <w:szCs w:val="20"/>
    </w:rPr>
  </w:style>
  <w:style w:type="character" w:customStyle="1" w:styleId="FontStyle97">
    <w:name w:val="Font Style97"/>
    <w:rsid w:val="00FC176D"/>
    <w:rPr>
      <w:rFonts w:ascii="Times New Roman" w:hAnsi="Times New Roman" w:cs="Times New Roman" w:hint="default"/>
      <w:sz w:val="20"/>
      <w:szCs w:val="20"/>
    </w:rPr>
  </w:style>
  <w:style w:type="paragraph" w:customStyle="1" w:styleId="ConsPlusDocList">
    <w:name w:val="ConsPlusDocList"/>
    <w:next w:val="a1"/>
    <w:rsid w:val="00FC176D"/>
    <w:pPr>
      <w:widowControl w:val="0"/>
      <w:suppressAutoHyphens/>
      <w:autoSpaceDE w:val="0"/>
      <w:spacing w:after="0" w:line="240" w:lineRule="auto"/>
    </w:pPr>
    <w:rPr>
      <w:rFonts w:ascii="Arial" w:eastAsia="Arial" w:hAnsi="Arial" w:cs="Arial"/>
      <w:kern w:val="2"/>
      <w:sz w:val="20"/>
      <w:szCs w:val="20"/>
      <w:lang w:eastAsia="hi-IN" w:bidi="hi-IN"/>
    </w:rPr>
  </w:style>
  <w:style w:type="character" w:customStyle="1" w:styleId="font1">
    <w:name w:val="font1"/>
    <w:rsid w:val="00FC176D"/>
  </w:style>
  <w:style w:type="paragraph" w:styleId="afffb">
    <w:name w:val="No Spacing"/>
    <w:uiPriority w:val="1"/>
    <w:qFormat/>
    <w:rsid w:val="00FC176D"/>
    <w:pPr>
      <w:spacing w:after="0" w:line="240" w:lineRule="auto"/>
    </w:pPr>
    <w:rPr>
      <w:rFonts w:ascii="Calibri" w:eastAsia="Times New Roman" w:hAnsi="Calibri" w:cs="Times New Roman"/>
      <w:lang w:val="en-US" w:eastAsia="en-US" w:bidi="en-US"/>
    </w:rPr>
  </w:style>
  <w:style w:type="paragraph" w:customStyle="1" w:styleId="Normal1">
    <w:name w:val="Normal1"/>
    <w:rsid w:val="00FC176D"/>
    <w:pPr>
      <w:snapToGrid w:val="0"/>
      <w:spacing w:before="100" w:after="100" w:line="240" w:lineRule="auto"/>
    </w:pPr>
    <w:rPr>
      <w:rFonts w:ascii="Times New Roman" w:eastAsia="Calibri" w:hAnsi="Times New Roman" w:cs="Times New Roman"/>
      <w:sz w:val="24"/>
      <w:szCs w:val="20"/>
    </w:rPr>
  </w:style>
  <w:style w:type="paragraph" w:customStyle="1" w:styleId="formattexttopleveltext">
    <w:name w:val="formattext topleveltext"/>
    <w:basedOn w:val="a1"/>
    <w:rsid w:val="00FC176D"/>
    <w:pPr>
      <w:widowControl/>
      <w:suppressAutoHyphens w:val="0"/>
      <w:spacing w:before="100" w:beforeAutospacing="1" w:after="100" w:afterAutospacing="1" w:line="240" w:lineRule="auto"/>
    </w:pPr>
    <w:rPr>
      <w:rFonts w:eastAsia="Times New Roman" w:cs="Times New Roman"/>
      <w:lang w:eastAsia="ru-RU" w:bidi="ar-SA"/>
    </w:rPr>
  </w:style>
  <w:style w:type="character" w:customStyle="1" w:styleId="afffc">
    <w:name w:val="Основной текст_"/>
    <w:basedOn w:val="a2"/>
    <w:link w:val="1fb"/>
    <w:locked/>
    <w:rsid w:val="00FC176D"/>
    <w:rPr>
      <w:rFonts w:ascii="Times New Roman" w:eastAsia="Times New Roman" w:hAnsi="Times New Roman" w:cs="Times New Roman"/>
      <w:shd w:val="clear" w:color="auto" w:fill="FFFFFF"/>
    </w:rPr>
  </w:style>
  <w:style w:type="paragraph" w:customStyle="1" w:styleId="1fb">
    <w:name w:val="Основной текст1"/>
    <w:basedOn w:val="a1"/>
    <w:link w:val="afffc"/>
    <w:rsid w:val="00FC176D"/>
    <w:pPr>
      <w:widowControl/>
      <w:shd w:val="clear" w:color="auto" w:fill="FFFFFF"/>
      <w:suppressAutoHyphens w:val="0"/>
      <w:spacing w:before="180" w:after="0" w:line="552" w:lineRule="exact"/>
    </w:pPr>
    <w:rPr>
      <w:rFonts w:eastAsia="Times New Roman" w:cs="Times New Roman"/>
      <w:sz w:val="22"/>
      <w:szCs w:val="22"/>
      <w:lang w:eastAsia="ru-RU" w:bidi="ar-SA"/>
    </w:rPr>
  </w:style>
  <w:style w:type="table" w:customStyle="1" w:styleId="2e">
    <w:name w:val="Сетка таблицы2"/>
    <w:basedOn w:val="a3"/>
    <w:next w:val="af"/>
    <w:uiPriority w:val="59"/>
    <w:rsid w:val="00FC10C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c">
    <w:name w:val="Сетка таблицы3"/>
    <w:basedOn w:val="a3"/>
    <w:next w:val="af"/>
    <w:uiPriority w:val="59"/>
    <w:rsid w:val="007A3E34"/>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
    <w:name w:val="Знак1 Знак Знак Знак Знак Знак Знак1"/>
    <w:basedOn w:val="a1"/>
    <w:rsid w:val="00706728"/>
    <w:pPr>
      <w:widowControl/>
      <w:suppressAutoHyphens w:val="0"/>
      <w:spacing w:after="160" w:line="240" w:lineRule="exact"/>
    </w:pPr>
    <w:rPr>
      <w:rFonts w:ascii="Verdana" w:eastAsia="Times New Roman" w:hAnsi="Verdana" w:cs="Times New Roman"/>
      <w:lang w:val="en-US" w:eastAsia="en-US" w:bidi="ar-SA"/>
    </w:rPr>
  </w:style>
  <w:style w:type="paragraph" w:customStyle="1" w:styleId="120">
    <w:name w:val="Знак1 Знак Знак Знак Знак Знак Знак2"/>
    <w:basedOn w:val="a1"/>
    <w:rsid w:val="00CC0A49"/>
    <w:pPr>
      <w:widowControl/>
      <w:suppressAutoHyphens w:val="0"/>
      <w:spacing w:after="160" w:line="240" w:lineRule="exact"/>
    </w:pPr>
    <w:rPr>
      <w:rFonts w:ascii="Verdana" w:eastAsia="Times New Roman" w:hAnsi="Verdana" w:cs="Times New Roman"/>
      <w:lang w:val="en-US" w:eastAsia="en-US" w:bidi="ar-SA"/>
    </w:rPr>
  </w:style>
  <w:style w:type="paragraph" w:customStyle="1" w:styleId="1fc">
    <w:name w:val="Без интервала1"/>
    <w:rsid w:val="001865BE"/>
    <w:pPr>
      <w:spacing w:after="0" w:line="240" w:lineRule="auto"/>
    </w:pPr>
    <w:rPr>
      <w:rFonts w:ascii="Times New Roman" w:eastAsia="Calibri" w:hAnsi="Times New Roman" w:cs="Times New Roman"/>
      <w:sz w:val="20"/>
      <w:szCs w:val="20"/>
    </w:rPr>
  </w:style>
  <w:style w:type="character" w:customStyle="1" w:styleId="FontStyle30">
    <w:name w:val="Font Style30"/>
    <w:rsid w:val="008C4FF5"/>
    <w:rPr>
      <w:rFonts w:ascii="Times New Roman" w:hAnsi="Times New Roman" w:cs="Times New Roman" w:hint="default"/>
      <w:sz w:val="22"/>
    </w:rPr>
  </w:style>
  <w:style w:type="paragraph" w:customStyle="1" w:styleId="212">
    <w:name w:val="Основной текст 21"/>
    <w:basedOn w:val="a1"/>
    <w:rsid w:val="006C0D37"/>
    <w:pPr>
      <w:widowControl/>
      <w:suppressAutoHyphens w:val="0"/>
      <w:spacing w:after="0" w:line="240" w:lineRule="auto"/>
      <w:ind w:firstLine="853"/>
    </w:pPr>
    <w:rPr>
      <w:rFonts w:eastAsia="Times New Roman" w:cs="Times New Roman"/>
      <w:sz w:val="28"/>
      <w:szCs w:val="20"/>
      <w:lang w:eastAsia="ru-RU" w:bidi="ar-SA"/>
    </w:rPr>
  </w:style>
  <w:style w:type="table" w:customStyle="1" w:styleId="43">
    <w:name w:val="Сетка таблицы4"/>
    <w:basedOn w:val="a3"/>
    <w:next w:val="af"/>
    <w:uiPriority w:val="59"/>
    <w:rsid w:val="004167D4"/>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нак1 Знак Знак Знак Знак Знак Знак"/>
    <w:basedOn w:val="a1"/>
    <w:rsid w:val="0069014B"/>
    <w:pPr>
      <w:widowControl/>
      <w:suppressAutoHyphens w:val="0"/>
      <w:spacing w:after="160" w:line="240" w:lineRule="exact"/>
    </w:pPr>
    <w:rPr>
      <w:rFonts w:ascii="Verdana" w:eastAsia="Times New Roman" w:hAnsi="Verdana" w:cs="Times New Roman"/>
      <w:lang w:val="en-US" w:eastAsia="en-US" w:bidi="ar-SA"/>
    </w:rPr>
  </w:style>
  <w:style w:type="paragraph" w:customStyle="1" w:styleId="2f">
    <w:name w:val="Без интервала2"/>
    <w:rsid w:val="00F932DB"/>
    <w:pPr>
      <w:spacing w:after="0" w:line="240" w:lineRule="auto"/>
    </w:pPr>
    <w:rPr>
      <w:rFonts w:ascii="Times New Roman" w:eastAsia="Calibri"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529240">
      <w:bodyDiv w:val="1"/>
      <w:marLeft w:val="0"/>
      <w:marRight w:val="0"/>
      <w:marTop w:val="0"/>
      <w:marBottom w:val="0"/>
      <w:divBdr>
        <w:top w:val="none" w:sz="0" w:space="0" w:color="auto"/>
        <w:left w:val="none" w:sz="0" w:space="0" w:color="auto"/>
        <w:bottom w:val="none" w:sz="0" w:space="0" w:color="auto"/>
        <w:right w:val="none" w:sz="0" w:space="0" w:color="auto"/>
      </w:divBdr>
    </w:div>
    <w:div w:id="288634513">
      <w:bodyDiv w:val="1"/>
      <w:marLeft w:val="0"/>
      <w:marRight w:val="0"/>
      <w:marTop w:val="0"/>
      <w:marBottom w:val="0"/>
      <w:divBdr>
        <w:top w:val="none" w:sz="0" w:space="0" w:color="auto"/>
        <w:left w:val="none" w:sz="0" w:space="0" w:color="auto"/>
        <w:bottom w:val="none" w:sz="0" w:space="0" w:color="auto"/>
        <w:right w:val="none" w:sz="0" w:space="0" w:color="auto"/>
      </w:divBdr>
    </w:div>
    <w:div w:id="331220624">
      <w:bodyDiv w:val="1"/>
      <w:marLeft w:val="0"/>
      <w:marRight w:val="0"/>
      <w:marTop w:val="0"/>
      <w:marBottom w:val="0"/>
      <w:divBdr>
        <w:top w:val="none" w:sz="0" w:space="0" w:color="auto"/>
        <w:left w:val="none" w:sz="0" w:space="0" w:color="auto"/>
        <w:bottom w:val="none" w:sz="0" w:space="0" w:color="auto"/>
        <w:right w:val="none" w:sz="0" w:space="0" w:color="auto"/>
      </w:divBdr>
    </w:div>
    <w:div w:id="337270887">
      <w:bodyDiv w:val="1"/>
      <w:marLeft w:val="0"/>
      <w:marRight w:val="0"/>
      <w:marTop w:val="0"/>
      <w:marBottom w:val="0"/>
      <w:divBdr>
        <w:top w:val="none" w:sz="0" w:space="0" w:color="auto"/>
        <w:left w:val="none" w:sz="0" w:space="0" w:color="auto"/>
        <w:bottom w:val="none" w:sz="0" w:space="0" w:color="auto"/>
        <w:right w:val="none" w:sz="0" w:space="0" w:color="auto"/>
      </w:divBdr>
    </w:div>
    <w:div w:id="541871436">
      <w:bodyDiv w:val="1"/>
      <w:marLeft w:val="0"/>
      <w:marRight w:val="0"/>
      <w:marTop w:val="0"/>
      <w:marBottom w:val="0"/>
      <w:divBdr>
        <w:top w:val="none" w:sz="0" w:space="0" w:color="auto"/>
        <w:left w:val="none" w:sz="0" w:space="0" w:color="auto"/>
        <w:bottom w:val="none" w:sz="0" w:space="0" w:color="auto"/>
        <w:right w:val="none" w:sz="0" w:space="0" w:color="auto"/>
      </w:divBdr>
    </w:div>
    <w:div w:id="576282221">
      <w:bodyDiv w:val="1"/>
      <w:marLeft w:val="0"/>
      <w:marRight w:val="0"/>
      <w:marTop w:val="0"/>
      <w:marBottom w:val="0"/>
      <w:divBdr>
        <w:top w:val="none" w:sz="0" w:space="0" w:color="auto"/>
        <w:left w:val="none" w:sz="0" w:space="0" w:color="auto"/>
        <w:bottom w:val="none" w:sz="0" w:space="0" w:color="auto"/>
        <w:right w:val="none" w:sz="0" w:space="0" w:color="auto"/>
      </w:divBdr>
    </w:div>
    <w:div w:id="718435678">
      <w:bodyDiv w:val="1"/>
      <w:marLeft w:val="0"/>
      <w:marRight w:val="0"/>
      <w:marTop w:val="0"/>
      <w:marBottom w:val="0"/>
      <w:divBdr>
        <w:top w:val="none" w:sz="0" w:space="0" w:color="auto"/>
        <w:left w:val="none" w:sz="0" w:space="0" w:color="auto"/>
        <w:bottom w:val="none" w:sz="0" w:space="0" w:color="auto"/>
        <w:right w:val="none" w:sz="0" w:space="0" w:color="auto"/>
      </w:divBdr>
    </w:div>
    <w:div w:id="835655146">
      <w:bodyDiv w:val="1"/>
      <w:marLeft w:val="0"/>
      <w:marRight w:val="0"/>
      <w:marTop w:val="0"/>
      <w:marBottom w:val="0"/>
      <w:divBdr>
        <w:top w:val="none" w:sz="0" w:space="0" w:color="auto"/>
        <w:left w:val="none" w:sz="0" w:space="0" w:color="auto"/>
        <w:bottom w:val="none" w:sz="0" w:space="0" w:color="auto"/>
        <w:right w:val="none" w:sz="0" w:space="0" w:color="auto"/>
      </w:divBdr>
    </w:div>
    <w:div w:id="837578253">
      <w:bodyDiv w:val="1"/>
      <w:marLeft w:val="0"/>
      <w:marRight w:val="0"/>
      <w:marTop w:val="0"/>
      <w:marBottom w:val="0"/>
      <w:divBdr>
        <w:top w:val="none" w:sz="0" w:space="0" w:color="auto"/>
        <w:left w:val="none" w:sz="0" w:space="0" w:color="auto"/>
        <w:bottom w:val="none" w:sz="0" w:space="0" w:color="auto"/>
        <w:right w:val="none" w:sz="0" w:space="0" w:color="auto"/>
      </w:divBdr>
    </w:div>
    <w:div w:id="873272909">
      <w:bodyDiv w:val="1"/>
      <w:marLeft w:val="0"/>
      <w:marRight w:val="0"/>
      <w:marTop w:val="0"/>
      <w:marBottom w:val="0"/>
      <w:divBdr>
        <w:top w:val="none" w:sz="0" w:space="0" w:color="auto"/>
        <w:left w:val="none" w:sz="0" w:space="0" w:color="auto"/>
        <w:bottom w:val="none" w:sz="0" w:space="0" w:color="auto"/>
        <w:right w:val="none" w:sz="0" w:space="0" w:color="auto"/>
      </w:divBdr>
      <w:divsChild>
        <w:div w:id="987323990">
          <w:marLeft w:val="0"/>
          <w:marRight w:val="0"/>
          <w:marTop w:val="0"/>
          <w:marBottom w:val="0"/>
          <w:divBdr>
            <w:top w:val="none" w:sz="0" w:space="0" w:color="auto"/>
            <w:left w:val="none" w:sz="0" w:space="0" w:color="auto"/>
            <w:bottom w:val="none" w:sz="0" w:space="0" w:color="auto"/>
            <w:right w:val="none" w:sz="0" w:space="0" w:color="auto"/>
          </w:divBdr>
        </w:div>
      </w:divsChild>
    </w:div>
    <w:div w:id="875191432">
      <w:bodyDiv w:val="1"/>
      <w:marLeft w:val="0"/>
      <w:marRight w:val="0"/>
      <w:marTop w:val="0"/>
      <w:marBottom w:val="0"/>
      <w:divBdr>
        <w:top w:val="none" w:sz="0" w:space="0" w:color="auto"/>
        <w:left w:val="none" w:sz="0" w:space="0" w:color="auto"/>
        <w:bottom w:val="none" w:sz="0" w:space="0" w:color="auto"/>
        <w:right w:val="none" w:sz="0" w:space="0" w:color="auto"/>
      </w:divBdr>
    </w:div>
    <w:div w:id="1018042158">
      <w:bodyDiv w:val="1"/>
      <w:marLeft w:val="0"/>
      <w:marRight w:val="0"/>
      <w:marTop w:val="0"/>
      <w:marBottom w:val="0"/>
      <w:divBdr>
        <w:top w:val="none" w:sz="0" w:space="0" w:color="auto"/>
        <w:left w:val="none" w:sz="0" w:space="0" w:color="auto"/>
        <w:bottom w:val="none" w:sz="0" w:space="0" w:color="auto"/>
        <w:right w:val="none" w:sz="0" w:space="0" w:color="auto"/>
      </w:divBdr>
    </w:div>
    <w:div w:id="1018434476">
      <w:bodyDiv w:val="1"/>
      <w:marLeft w:val="0"/>
      <w:marRight w:val="0"/>
      <w:marTop w:val="0"/>
      <w:marBottom w:val="0"/>
      <w:divBdr>
        <w:top w:val="none" w:sz="0" w:space="0" w:color="auto"/>
        <w:left w:val="none" w:sz="0" w:space="0" w:color="auto"/>
        <w:bottom w:val="none" w:sz="0" w:space="0" w:color="auto"/>
        <w:right w:val="none" w:sz="0" w:space="0" w:color="auto"/>
      </w:divBdr>
    </w:div>
    <w:div w:id="1060131304">
      <w:bodyDiv w:val="1"/>
      <w:marLeft w:val="0"/>
      <w:marRight w:val="0"/>
      <w:marTop w:val="0"/>
      <w:marBottom w:val="0"/>
      <w:divBdr>
        <w:top w:val="none" w:sz="0" w:space="0" w:color="auto"/>
        <w:left w:val="none" w:sz="0" w:space="0" w:color="auto"/>
        <w:bottom w:val="none" w:sz="0" w:space="0" w:color="auto"/>
        <w:right w:val="none" w:sz="0" w:space="0" w:color="auto"/>
      </w:divBdr>
    </w:div>
    <w:div w:id="1169560693">
      <w:bodyDiv w:val="1"/>
      <w:marLeft w:val="0"/>
      <w:marRight w:val="0"/>
      <w:marTop w:val="0"/>
      <w:marBottom w:val="0"/>
      <w:divBdr>
        <w:top w:val="none" w:sz="0" w:space="0" w:color="auto"/>
        <w:left w:val="none" w:sz="0" w:space="0" w:color="auto"/>
        <w:bottom w:val="none" w:sz="0" w:space="0" w:color="auto"/>
        <w:right w:val="none" w:sz="0" w:space="0" w:color="auto"/>
      </w:divBdr>
    </w:div>
    <w:div w:id="1238594279">
      <w:bodyDiv w:val="1"/>
      <w:marLeft w:val="0"/>
      <w:marRight w:val="0"/>
      <w:marTop w:val="0"/>
      <w:marBottom w:val="0"/>
      <w:divBdr>
        <w:top w:val="none" w:sz="0" w:space="0" w:color="auto"/>
        <w:left w:val="none" w:sz="0" w:space="0" w:color="auto"/>
        <w:bottom w:val="none" w:sz="0" w:space="0" w:color="auto"/>
        <w:right w:val="none" w:sz="0" w:space="0" w:color="auto"/>
      </w:divBdr>
    </w:div>
    <w:div w:id="1249273968">
      <w:bodyDiv w:val="1"/>
      <w:marLeft w:val="0"/>
      <w:marRight w:val="0"/>
      <w:marTop w:val="0"/>
      <w:marBottom w:val="0"/>
      <w:divBdr>
        <w:top w:val="none" w:sz="0" w:space="0" w:color="auto"/>
        <w:left w:val="none" w:sz="0" w:space="0" w:color="auto"/>
        <w:bottom w:val="none" w:sz="0" w:space="0" w:color="auto"/>
        <w:right w:val="none" w:sz="0" w:space="0" w:color="auto"/>
      </w:divBdr>
    </w:div>
    <w:div w:id="1319724024">
      <w:bodyDiv w:val="1"/>
      <w:marLeft w:val="0"/>
      <w:marRight w:val="0"/>
      <w:marTop w:val="0"/>
      <w:marBottom w:val="0"/>
      <w:divBdr>
        <w:top w:val="none" w:sz="0" w:space="0" w:color="auto"/>
        <w:left w:val="none" w:sz="0" w:space="0" w:color="auto"/>
        <w:bottom w:val="none" w:sz="0" w:space="0" w:color="auto"/>
        <w:right w:val="none" w:sz="0" w:space="0" w:color="auto"/>
      </w:divBdr>
    </w:div>
    <w:div w:id="1333214684">
      <w:bodyDiv w:val="1"/>
      <w:marLeft w:val="0"/>
      <w:marRight w:val="0"/>
      <w:marTop w:val="0"/>
      <w:marBottom w:val="0"/>
      <w:divBdr>
        <w:top w:val="none" w:sz="0" w:space="0" w:color="auto"/>
        <w:left w:val="none" w:sz="0" w:space="0" w:color="auto"/>
        <w:bottom w:val="none" w:sz="0" w:space="0" w:color="auto"/>
        <w:right w:val="none" w:sz="0" w:space="0" w:color="auto"/>
      </w:divBdr>
    </w:div>
    <w:div w:id="1400589119">
      <w:bodyDiv w:val="1"/>
      <w:marLeft w:val="0"/>
      <w:marRight w:val="0"/>
      <w:marTop w:val="0"/>
      <w:marBottom w:val="0"/>
      <w:divBdr>
        <w:top w:val="none" w:sz="0" w:space="0" w:color="auto"/>
        <w:left w:val="none" w:sz="0" w:space="0" w:color="auto"/>
        <w:bottom w:val="none" w:sz="0" w:space="0" w:color="auto"/>
        <w:right w:val="none" w:sz="0" w:space="0" w:color="auto"/>
      </w:divBdr>
    </w:div>
    <w:div w:id="1469318414">
      <w:bodyDiv w:val="1"/>
      <w:marLeft w:val="0"/>
      <w:marRight w:val="0"/>
      <w:marTop w:val="0"/>
      <w:marBottom w:val="0"/>
      <w:divBdr>
        <w:top w:val="none" w:sz="0" w:space="0" w:color="auto"/>
        <w:left w:val="none" w:sz="0" w:space="0" w:color="auto"/>
        <w:bottom w:val="none" w:sz="0" w:space="0" w:color="auto"/>
        <w:right w:val="none" w:sz="0" w:space="0" w:color="auto"/>
      </w:divBdr>
    </w:div>
    <w:div w:id="1491096737">
      <w:bodyDiv w:val="1"/>
      <w:marLeft w:val="0"/>
      <w:marRight w:val="0"/>
      <w:marTop w:val="0"/>
      <w:marBottom w:val="0"/>
      <w:divBdr>
        <w:top w:val="none" w:sz="0" w:space="0" w:color="auto"/>
        <w:left w:val="none" w:sz="0" w:space="0" w:color="auto"/>
        <w:bottom w:val="none" w:sz="0" w:space="0" w:color="auto"/>
        <w:right w:val="none" w:sz="0" w:space="0" w:color="auto"/>
      </w:divBdr>
    </w:div>
    <w:div w:id="1620185290">
      <w:bodyDiv w:val="1"/>
      <w:marLeft w:val="0"/>
      <w:marRight w:val="0"/>
      <w:marTop w:val="0"/>
      <w:marBottom w:val="0"/>
      <w:divBdr>
        <w:top w:val="none" w:sz="0" w:space="0" w:color="auto"/>
        <w:left w:val="none" w:sz="0" w:space="0" w:color="auto"/>
        <w:bottom w:val="none" w:sz="0" w:space="0" w:color="auto"/>
        <w:right w:val="none" w:sz="0" w:space="0" w:color="auto"/>
      </w:divBdr>
      <w:divsChild>
        <w:div w:id="483159721">
          <w:marLeft w:val="0"/>
          <w:marRight w:val="0"/>
          <w:marTop w:val="0"/>
          <w:marBottom w:val="0"/>
          <w:divBdr>
            <w:top w:val="none" w:sz="0" w:space="0" w:color="auto"/>
            <w:left w:val="none" w:sz="0" w:space="0" w:color="auto"/>
            <w:bottom w:val="none" w:sz="0" w:space="0" w:color="auto"/>
            <w:right w:val="none" w:sz="0" w:space="0" w:color="auto"/>
          </w:divBdr>
          <w:divsChild>
            <w:div w:id="80045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878304">
      <w:bodyDiv w:val="1"/>
      <w:marLeft w:val="0"/>
      <w:marRight w:val="0"/>
      <w:marTop w:val="0"/>
      <w:marBottom w:val="0"/>
      <w:divBdr>
        <w:top w:val="none" w:sz="0" w:space="0" w:color="auto"/>
        <w:left w:val="none" w:sz="0" w:space="0" w:color="auto"/>
        <w:bottom w:val="none" w:sz="0" w:space="0" w:color="auto"/>
        <w:right w:val="none" w:sz="0" w:space="0" w:color="auto"/>
      </w:divBdr>
    </w:div>
    <w:div w:id="1676683719">
      <w:bodyDiv w:val="1"/>
      <w:marLeft w:val="0"/>
      <w:marRight w:val="0"/>
      <w:marTop w:val="0"/>
      <w:marBottom w:val="0"/>
      <w:divBdr>
        <w:top w:val="none" w:sz="0" w:space="0" w:color="auto"/>
        <w:left w:val="none" w:sz="0" w:space="0" w:color="auto"/>
        <w:bottom w:val="none" w:sz="0" w:space="0" w:color="auto"/>
        <w:right w:val="none" w:sz="0" w:space="0" w:color="auto"/>
      </w:divBdr>
    </w:div>
    <w:div w:id="1816795480">
      <w:bodyDiv w:val="1"/>
      <w:marLeft w:val="0"/>
      <w:marRight w:val="0"/>
      <w:marTop w:val="0"/>
      <w:marBottom w:val="0"/>
      <w:divBdr>
        <w:top w:val="none" w:sz="0" w:space="0" w:color="auto"/>
        <w:left w:val="none" w:sz="0" w:space="0" w:color="auto"/>
        <w:bottom w:val="none" w:sz="0" w:space="0" w:color="auto"/>
        <w:right w:val="none" w:sz="0" w:space="0" w:color="auto"/>
      </w:divBdr>
    </w:div>
    <w:div w:id="1822891196">
      <w:bodyDiv w:val="1"/>
      <w:marLeft w:val="0"/>
      <w:marRight w:val="0"/>
      <w:marTop w:val="0"/>
      <w:marBottom w:val="0"/>
      <w:divBdr>
        <w:top w:val="none" w:sz="0" w:space="0" w:color="auto"/>
        <w:left w:val="none" w:sz="0" w:space="0" w:color="auto"/>
        <w:bottom w:val="none" w:sz="0" w:space="0" w:color="auto"/>
        <w:right w:val="none" w:sz="0" w:space="0" w:color="auto"/>
      </w:divBdr>
    </w:div>
    <w:div w:id="1868447866">
      <w:bodyDiv w:val="1"/>
      <w:marLeft w:val="0"/>
      <w:marRight w:val="0"/>
      <w:marTop w:val="0"/>
      <w:marBottom w:val="0"/>
      <w:divBdr>
        <w:top w:val="none" w:sz="0" w:space="0" w:color="auto"/>
        <w:left w:val="none" w:sz="0" w:space="0" w:color="auto"/>
        <w:bottom w:val="none" w:sz="0" w:space="0" w:color="auto"/>
        <w:right w:val="none" w:sz="0" w:space="0" w:color="auto"/>
      </w:divBdr>
    </w:div>
    <w:div w:id="1979262203">
      <w:bodyDiv w:val="1"/>
      <w:marLeft w:val="0"/>
      <w:marRight w:val="0"/>
      <w:marTop w:val="0"/>
      <w:marBottom w:val="0"/>
      <w:divBdr>
        <w:top w:val="none" w:sz="0" w:space="0" w:color="auto"/>
        <w:left w:val="none" w:sz="0" w:space="0" w:color="auto"/>
        <w:bottom w:val="none" w:sz="0" w:space="0" w:color="auto"/>
        <w:right w:val="none" w:sz="0" w:space="0" w:color="auto"/>
      </w:divBdr>
    </w:div>
    <w:div w:id="2005665410">
      <w:bodyDiv w:val="1"/>
      <w:marLeft w:val="0"/>
      <w:marRight w:val="0"/>
      <w:marTop w:val="0"/>
      <w:marBottom w:val="0"/>
      <w:divBdr>
        <w:top w:val="none" w:sz="0" w:space="0" w:color="auto"/>
        <w:left w:val="none" w:sz="0" w:space="0" w:color="auto"/>
        <w:bottom w:val="none" w:sz="0" w:space="0" w:color="auto"/>
        <w:right w:val="none" w:sz="0" w:space="0" w:color="auto"/>
      </w:divBdr>
    </w:div>
    <w:div w:id="2043702820">
      <w:bodyDiv w:val="1"/>
      <w:marLeft w:val="0"/>
      <w:marRight w:val="0"/>
      <w:marTop w:val="0"/>
      <w:marBottom w:val="0"/>
      <w:divBdr>
        <w:top w:val="none" w:sz="0" w:space="0" w:color="auto"/>
        <w:left w:val="none" w:sz="0" w:space="0" w:color="auto"/>
        <w:bottom w:val="none" w:sz="0" w:space="0" w:color="auto"/>
        <w:right w:val="none" w:sz="0" w:space="0" w:color="auto"/>
      </w:divBdr>
      <w:divsChild>
        <w:div w:id="1820606438">
          <w:marLeft w:val="0"/>
          <w:marRight w:val="0"/>
          <w:marTop w:val="0"/>
          <w:marBottom w:val="0"/>
          <w:divBdr>
            <w:top w:val="none" w:sz="0" w:space="0" w:color="auto"/>
            <w:left w:val="none" w:sz="0" w:space="0" w:color="auto"/>
            <w:bottom w:val="none" w:sz="0" w:space="0" w:color="auto"/>
            <w:right w:val="none" w:sz="0" w:space="0" w:color="auto"/>
          </w:divBdr>
        </w:div>
      </w:divsChild>
    </w:div>
    <w:div w:id="2080663698">
      <w:bodyDiv w:val="1"/>
      <w:marLeft w:val="0"/>
      <w:marRight w:val="0"/>
      <w:marTop w:val="0"/>
      <w:marBottom w:val="0"/>
      <w:divBdr>
        <w:top w:val="none" w:sz="0" w:space="0" w:color="auto"/>
        <w:left w:val="none" w:sz="0" w:space="0" w:color="auto"/>
        <w:bottom w:val="none" w:sz="0" w:space="0" w:color="auto"/>
        <w:right w:val="none" w:sz="0" w:space="0" w:color="auto"/>
      </w:divBdr>
    </w:div>
    <w:div w:id="2112235540">
      <w:bodyDiv w:val="1"/>
      <w:marLeft w:val="0"/>
      <w:marRight w:val="0"/>
      <w:marTop w:val="0"/>
      <w:marBottom w:val="0"/>
      <w:divBdr>
        <w:top w:val="none" w:sz="0" w:space="0" w:color="auto"/>
        <w:left w:val="none" w:sz="0" w:space="0" w:color="auto"/>
        <w:bottom w:val="none" w:sz="0" w:space="0" w:color="auto"/>
        <w:right w:val="none" w:sz="0" w:space="0" w:color="auto"/>
      </w:divBdr>
    </w:div>
    <w:div w:id="2128041798">
      <w:bodyDiv w:val="1"/>
      <w:marLeft w:val="0"/>
      <w:marRight w:val="0"/>
      <w:marTop w:val="0"/>
      <w:marBottom w:val="0"/>
      <w:divBdr>
        <w:top w:val="none" w:sz="0" w:space="0" w:color="auto"/>
        <w:left w:val="none" w:sz="0" w:space="0" w:color="auto"/>
        <w:bottom w:val="none" w:sz="0" w:space="0" w:color="auto"/>
        <w:right w:val="none" w:sz="0" w:space="0" w:color="auto"/>
      </w:divBdr>
    </w:div>
    <w:div w:id="21318984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8328ADCF12A45A79AE8DBEB8300A514258555A6FE94FD2C99D5376377A98A21EC8A826D394642F3D7a6G" TargetMode="External"/><Relationship Id="rId18" Type="http://schemas.openxmlformats.org/officeDocument/2006/relationships/hyperlink" Target="consultantplus://offline/ref=076C15B46DC357EEFA5267F9702BBB92EC4CE40F6450D7EE4C4C95EE9D7AEC86E4161FE0281913042C36L" TargetMode="External"/><Relationship Id="rId26" Type="http://schemas.openxmlformats.org/officeDocument/2006/relationships/hyperlink" Target="consultantplus://offline/ref=CAB32533F57949E7341D55BB0CA3AE455A51F9AA75CF1ABB3DE8E84B6453CF4C1E2C790E7FEF418DQFS5L" TargetMode="External"/><Relationship Id="rId39" Type="http://schemas.openxmlformats.org/officeDocument/2006/relationships/hyperlink" Target="consultantplus://offline/ref=F2183F21DBD15826C46D5FD392E916EB5DCEBCAD1DD9A2C9951F86AC836710AEC5C8048368CFP5d9L" TargetMode="External"/><Relationship Id="rId3" Type="http://schemas.openxmlformats.org/officeDocument/2006/relationships/styles" Target="styles.xml"/><Relationship Id="rId21" Type="http://schemas.openxmlformats.org/officeDocument/2006/relationships/hyperlink" Target="consultantplus://offline/ref=F316833EECD373FAE7FF891DC4ED0E4C93C05A0A18D254D76AAA180905816C5F8E0F6056CCB5ADB3uF69J" TargetMode="External"/><Relationship Id="rId34" Type="http://schemas.openxmlformats.org/officeDocument/2006/relationships/hyperlink" Target="consultantplus://offline/ref=2F9AFD54C811E1B3D545404771B7293A23441836A0920CFEFE89E177952DCC6F478F2445C7k8w2L" TargetMode="Externa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C76CC2B3EFC41AB2AE4E5C8F4BA12302BC2C435C24EFE6B4B67B2D220116905EA3D9B6498480gD06F" TargetMode="External"/><Relationship Id="rId17" Type="http://schemas.openxmlformats.org/officeDocument/2006/relationships/hyperlink" Target="consultantplus://offline/ref=1E4DBDF0A40DE79F93FB00514427CFBF05B2C9F6748189DF6C841C68FFB99A13EE9971F720925A27c0B4K" TargetMode="External"/><Relationship Id="rId25" Type="http://schemas.openxmlformats.org/officeDocument/2006/relationships/hyperlink" Target="consultantplus://offline/ref=CAB32533F57949E7341D55BB0CA3AE455A51F9AA75CF1ABB3DE8E84B6453CF4C1E2C790E7FEE4788QFS1L" TargetMode="External"/><Relationship Id="rId33" Type="http://schemas.openxmlformats.org/officeDocument/2006/relationships/hyperlink" Target="mailto:mz-kon@ivgoradm.ru" TargetMode="External"/><Relationship Id="rId38" Type="http://schemas.openxmlformats.org/officeDocument/2006/relationships/hyperlink" Target="consultantplus://offline/ref=F2183F21DBD15826C46D5FD392E916EB5DCFB1AD1CDBA2C9951F86AC836710AEC5C8048768PCdFL" TargetMode="External"/><Relationship Id="rId2" Type="http://schemas.openxmlformats.org/officeDocument/2006/relationships/numbering" Target="numbering.xml"/><Relationship Id="rId16" Type="http://schemas.openxmlformats.org/officeDocument/2006/relationships/hyperlink" Target="consultantplus://offline/ref=1E4DBDF0A40DE79F93FB00514427CFBF05B2C9F6748189DF6C841C68FFB99A13EE9971F720925827c0BBK" TargetMode="External"/><Relationship Id="rId20" Type="http://schemas.openxmlformats.org/officeDocument/2006/relationships/hyperlink" Target="consultantplus://offline/ref=6AB85C0842799349575565373AC540DFAE7EC29B22C1983005BD5280464D49C89D1A853576391514l4C2H" TargetMode="External"/><Relationship Id="rId29" Type="http://schemas.openxmlformats.org/officeDocument/2006/relationships/hyperlink" Target="consultantplus://offline/ref=CAB32533F57949E7341D55BB0CA3AE455A51FAA971CC1ABB3DE8E84B6453CF4C1E2C790E7FEF448EQFS0L"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76CC2B3EFC41AB2AE4E5C8F4BA12302BC2C435C24EFE6B4B67B2D220116905EA3D9B6498482gD01F" TargetMode="External"/><Relationship Id="rId24" Type="http://schemas.openxmlformats.org/officeDocument/2006/relationships/hyperlink" Target="consultantplus://offline/ref=CAB32533F57949E7341D55BB0CA3AE455A51F9AA75CF1ABB3DE8E84B6453CF4C1E2C790E7FEF418EQFSCL" TargetMode="External"/><Relationship Id="rId32" Type="http://schemas.openxmlformats.org/officeDocument/2006/relationships/hyperlink" Target="http://ivgoradm.ru/mzakaz/y.shmotkina/AppData/Local/Microsoft/Windows/Temporary%20Internet%20Files/Content.IE5/UYK45LAQ/&#1040;&#1044;&#1086;&#1093;&#1088;&#1072;&#1085;&#1072;.doc" TargetMode="External"/><Relationship Id="rId37" Type="http://schemas.openxmlformats.org/officeDocument/2006/relationships/hyperlink" Target="consultantplus://offline/ref=6AB85C0842799349575565373AC540DFAE7EC29B22C1983005BD5280464D49C89D1A853576391514l4C2H" TargetMode="External"/><Relationship Id="rId40" Type="http://schemas.openxmlformats.org/officeDocument/2006/relationships/hyperlink" Target="consultantplus://offline/ref=F2183F21DBD15826C46D5FD392E916EB5DCEBCAD1DD9A2C9951F86AC836710AEC5C8048368CDP5dEL" TargetMode="External"/><Relationship Id="rId5" Type="http://schemas.openxmlformats.org/officeDocument/2006/relationships/settings" Target="settings.xml"/><Relationship Id="rId15" Type="http://schemas.openxmlformats.org/officeDocument/2006/relationships/hyperlink" Target="consultantplus://offline/ref=1E4DBDF0A40DE79F93FB00514427CFBF05B2C9F6748189DF6C841C68FFB99A13EE9971F720925825c0B4K" TargetMode="External"/><Relationship Id="rId23" Type="http://schemas.openxmlformats.org/officeDocument/2006/relationships/hyperlink" Target="consultantplus://offline/ref=CAB32533F57949E7341D55BB0CA3AE455A51FDA373C01ABB3DE8E84B6453CF4C1E2C790A7FEEQ4S6L" TargetMode="External"/><Relationship Id="rId28" Type="http://schemas.openxmlformats.org/officeDocument/2006/relationships/hyperlink" Target="consultantplus://offline/ref=CAB32533F57949E7341D55BB0CA3AE455A51FAA971CC1ABB3DE8E84B6453CF4C1E2C790E7FEF448DQFSCL" TargetMode="External"/><Relationship Id="rId36" Type="http://schemas.openxmlformats.org/officeDocument/2006/relationships/hyperlink" Target="consultantplus://offline/ref=30E067655EC717D3C1E5623CBE914F6FD5BC25B174AF6D9923EF2C53D1983F71AFFEE1CD8469TCx4L" TargetMode="External"/><Relationship Id="rId10" Type="http://schemas.openxmlformats.org/officeDocument/2006/relationships/hyperlink" Target="consultantplus://offline/ref=C76CC2B3EFC41AB2AE4E5C8F4BA12302BC2D485E2BEEE6B4B67B2D220116905EA3D9B64D84g802F" TargetMode="External"/><Relationship Id="rId19" Type="http://schemas.openxmlformats.org/officeDocument/2006/relationships/hyperlink" Target="consultantplus://offline/ref=EB3C7E157A1156EBE96417B0FE2993195E81317E8222C3E6BD66E4AEE3E34455101C0EC06D434121m5W6K" TargetMode="External"/><Relationship Id="rId31" Type="http://schemas.openxmlformats.org/officeDocument/2006/relationships/hyperlink" Target="consultantplus://offline/ref=CAB32533F57949E7341D55BB0CA3AE455A51FAA971CC1ABB3DE8E84B6453CF4C1E2C790E7FEF448FQFS5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48328ADCF12A45A79AE8DBEB8300A514258555A6FE94FD2C99D5376377A98A21EC8A826D394642F4D7a7G" TargetMode="External"/><Relationship Id="rId22" Type="http://schemas.openxmlformats.org/officeDocument/2006/relationships/hyperlink" Target="consultantplus://offline/ref=F316833EECD373FAE7FF891DC4ED0E4C93C05A0A18D254D76AAA180905816C5F8E0F6056CCB5ADB3uF68J" TargetMode="External"/><Relationship Id="rId27" Type="http://schemas.openxmlformats.org/officeDocument/2006/relationships/hyperlink" Target="consultantplus://offline/ref=CAB32533F57949E7341D55BB0CA3AE455A51F9AA75CF1ABB3DE8E84B6453CF4C1E2C790E7FEE4788QFS1L" TargetMode="External"/><Relationship Id="rId30" Type="http://schemas.openxmlformats.org/officeDocument/2006/relationships/hyperlink" Target="consultantplus://offline/ref=CAB32533F57949E7341D55BB0CA3AE455A51FAA971CC1ABB3DE8E84B6453CF4C1E2C790E7FEF448AQFS4L" TargetMode="External"/><Relationship Id="rId35" Type="http://schemas.openxmlformats.org/officeDocument/2006/relationships/hyperlink" Target="consultantplus://offline/ref=30E067655EC717D3C1E5623CBE914F6FD5BC25B174AF6D9923EF2C53D1983F71AFFEE1CD846BTCx3L" TargetMode="External"/><Relationship Id="rId43"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zakupki.gov.ru" TargetMode="External"/><Relationship Id="rId1" Type="http://schemas.openxmlformats.org/officeDocument/2006/relationships/hyperlink" Target="consultantplus://offline/ref=A1351EA617BE8E7425498EBE505A1F4007A9B5740054500B70100596F3882FA3047FF4EF85CA9A11f1QD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84D88-DB92-4EE9-99C3-6952A6BF2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2172</TotalTime>
  <Pages>39</Pages>
  <Words>16120</Words>
  <Characters>91888</Characters>
  <Application>Microsoft Office Word</Application>
  <DocSecurity>0</DocSecurity>
  <Lines>765</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107793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Горюнов</dc:creator>
  <cp:lastModifiedBy>Наталья Михайловна Сельцова</cp:lastModifiedBy>
  <cp:revision>70</cp:revision>
  <cp:lastPrinted>2014-11-20T10:54:00Z</cp:lastPrinted>
  <dcterms:created xsi:type="dcterms:W3CDTF">2014-05-22T08:55:00Z</dcterms:created>
  <dcterms:modified xsi:type="dcterms:W3CDTF">2014-11-24T13:36:00Z</dcterms:modified>
</cp:coreProperties>
</file>